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65" w:rsidRDefault="00496665"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C342F9">
      <w:pPr>
        <w:pStyle w:val="S1"/>
        <w:ind w:firstLine="0"/>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D562D0">
      <w:pPr>
        <w:pStyle w:val="S1"/>
        <w:ind w:firstLine="0"/>
        <w:rPr>
          <w:b/>
          <w:sz w:val="36"/>
          <w:szCs w:val="36"/>
        </w:rPr>
      </w:pPr>
    </w:p>
    <w:p w:rsidR="008C53A8" w:rsidRPr="0024329E" w:rsidRDefault="008C53A8" w:rsidP="008C53A8">
      <w:pPr>
        <w:pStyle w:val="S1"/>
        <w:jc w:val="center"/>
        <w:rPr>
          <w:b/>
          <w:sz w:val="32"/>
          <w:szCs w:val="32"/>
        </w:rPr>
      </w:pPr>
      <w:r w:rsidRPr="0024329E">
        <w:rPr>
          <w:b/>
          <w:sz w:val="32"/>
          <w:szCs w:val="32"/>
        </w:rPr>
        <w:t xml:space="preserve">О Б О С Н О В </w:t>
      </w:r>
      <w:proofErr w:type="gramStart"/>
      <w:r w:rsidRPr="0024329E">
        <w:rPr>
          <w:b/>
          <w:sz w:val="32"/>
          <w:szCs w:val="32"/>
        </w:rPr>
        <w:t>Ы</w:t>
      </w:r>
      <w:proofErr w:type="gramEnd"/>
      <w:r w:rsidRPr="0024329E">
        <w:rPr>
          <w:b/>
          <w:sz w:val="32"/>
          <w:szCs w:val="32"/>
        </w:rPr>
        <w:t xml:space="preserve"> В АЮ Щ И Е   М А Т Е Р И А Л Ы</w:t>
      </w:r>
    </w:p>
    <w:p w:rsidR="00E808CA" w:rsidRPr="0024329E" w:rsidRDefault="00E808CA" w:rsidP="00E808CA">
      <w:pPr>
        <w:spacing w:before="0" w:after="0"/>
        <w:jc w:val="center"/>
        <w:rPr>
          <w:b/>
          <w:bCs/>
          <w:sz w:val="28"/>
          <w:szCs w:val="28"/>
        </w:rPr>
      </w:pPr>
      <w:r w:rsidRPr="0024329E">
        <w:rPr>
          <w:b/>
          <w:bCs/>
          <w:sz w:val="28"/>
          <w:szCs w:val="28"/>
        </w:rPr>
        <w:t xml:space="preserve">комплексного развития систем коммунальной инфраструктуры </w:t>
      </w:r>
    </w:p>
    <w:p w:rsidR="00F50207" w:rsidRPr="0024329E" w:rsidRDefault="00E808CA" w:rsidP="00E808CA">
      <w:pPr>
        <w:spacing w:before="0" w:after="0"/>
        <w:jc w:val="center"/>
        <w:rPr>
          <w:b/>
          <w:bCs/>
          <w:sz w:val="28"/>
          <w:szCs w:val="28"/>
        </w:rPr>
      </w:pPr>
      <w:r w:rsidRPr="0024329E">
        <w:rPr>
          <w:b/>
          <w:bCs/>
          <w:sz w:val="28"/>
          <w:szCs w:val="28"/>
        </w:rPr>
        <w:t xml:space="preserve">муниципального образования </w:t>
      </w:r>
      <w:proofErr w:type="spellStart"/>
      <w:r w:rsidR="002025AE">
        <w:rPr>
          <w:b/>
          <w:bCs/>
          <w:sz w:val="28"/>
          <w:szCs w:val="28"/>
        </w:rPr>
        <w:t>Вимовского</w:t>
      </w:r>
      <w:proofErr w:type="spellEnd"/>
      <w:r w:rsidR="00784C9C" w:rsidRPr="0024329E">
        <w:rPr>
          <w:b/>
          <w:bCs/>
          <w:sz w:val="28"/>
          <w:szCs w:val="28"/>
        </w:rPr>
        <w:t xml:space="preserve"> сельского</w:t>
      </w:r>
      <w:r w:rsidRPr="0024329E">
        <w:rPr>
          <w:b/>
          <w:bCs/>
          <w:sz w:val="28"/>
          <w:szCs w:val="28"/>
        </w:rPr>
        <w:t xml:space="preserve"> поселения</w:t>
      </w:r>
    </w:p>
    <w:p w:rsidR="00E808CA" w:rsidRPr="0024329E" w:rsidRDefault="00E808CA" w:rsidP="00E808CA">
      <w:pPr>
        <w:spacing w:before="0" w:after="0"/>
        <w:jc w:val="center"/>
        <w:rPr>
          <w:b/>
          <w:bCs/>
          <w:sz w:val="28"/>
          <w:szCs w:val="28"/>
        </w:rPr>
      </w:pPr>
      <w:r w:rsidRPr="0024329E">
        <w:rPr>
          <w:b/>
          <w:bCs/>
          <w:sz w:val="28"/>
          <w:szCs w:val="28"/>
        </w:rPr>
        <w:t xml:space="preserve"> </w:t>
      </w:r>
      <w:proofErr w:type="spellStart"/>
      <w:r w:rsidR="00D562D0">
        <w:rPr>
          <w:b/>
          <w:bCs/>
          <w:sz w:val="28"/>
          <w:szCs w:val="28"/>
        </w:rPr>
        <w:t>Усть</w:t>
      </w:r>
      <w:proofErr w:type="spellEnd"/>
      <w:r w:rsidR="00D562D0">
        <w:rPr>
          <w:b/>
          <w:bCs/>
          <w:sz w:val="28"/>
          <w:szCs w:val="28"/>
        </w:rPr>
        <w:t>-Лабинского</w:t>
      </w:r>
      <w:r w:rsidRPr="0024329E">
        <w:rPr>
          <w:b/>
          <w:bCs/>
          <w:sz w:val="28"/>
          <w:szCs w:val="28"/>
        </w:rPr>
        <w:t xml:space="preserve"> района Краснодарского края </w:t>
      </w:r>
    </w:p>
    <w:p w:rsidR="00E808CA" w:rsidRPr="0024329E" w:rsidRDefault="00E808CA" w:rsidP="00E808CA">
      <w:pPr>
        <w:spacing w:before="0" w:after="0"/>
        <w:jc w:val="center"/>
        <w:rPr>
          <w:b/>
          <w:sz w:val="28"/>
          <w:szCs w:val="28"/>
        </w:rPr>
      </w:pPr>
      <w:r w:rsidRPr="0024329E">
        <w:rPr>
          <w:b/>
          <w:bCs/>
          <w:sz w:val="28"/>
          <w:szCs w:val="28"/>
        </w:rPr>
        <w:t xml:space="preserve">на период </w:t>
      </w:r>
      <w:r w:rsidRPr="0024329E">
        <w:rPr>
          <w:b/>
          <w:sz w:val="28"/>
          <w:szCs w:val="28"/>
        </w:rPr>
        <w:t>20 лет (до 2032 года)</w:t>
      </w:r>
    </w:p>
    <w:p w:rsidR="00E808CA" w:rsidRPr="0024329E" w:rsidRDefault="00E808CA" w:rsidP="00E808CA">
      <w:pPr>
        <w:spacing w:before="0" w:after="0"/>
        <w:jc w:val="center"/>
        <w:rPr>
          <w:b/>
          <w:bCs/>
          <w:sz w:val="28"/>
          <w:szCs w:val="28"/>
        </w:rPr>
      </w:pPr>
      <w:r w:rsidRPr="0024329E">
        <w:rPr>
          <w:b/>
          <w:sz w:val="28"/>
          <w:szCs w:val="28"/>
        </w:rPr>
        <w:t xml:space="preserve"> с выделением 1-ой очереди строительства – 10 лет </w:t>
      </w:r>
      <w:r w:rsidRPr="0024329E">
        <w:rPr>
          <w:b/>
          <w:bCs/>
          <w:sz w:val="28"/>
          <w:szCs w:val="28"/>
        </w:rPr>
        <w:t>с 2013 г. до 2022 г.</w:t>
      </w:r>
    </w:p>
    <w:p w:rsidR="00E808CA" w:rsidRPr="0024329E" w:rsidRDefault="00E808CA" w:rsidP="00E808CA">
      <w:pPr>
        <w:pStyle w:val="S1"/>
        <w:jc w:val="center"/>
        <w:rPr>
          <w:b/>
          <w:sz w:val="28"/>
          <w:szCs w:val="28"/>
        </w:rPr>
      </w:pPr>
      <w:r w:rsidRPr="0024329E">
        <w:rPr>
          <w:b/>
          <w:sz w:val="28"/>
          <w:szCs w:val="28"/>
        </w:rPr>
        <w:t xml:space="preserve">  и на перспективу до 2041 года</w:t>
      </w:r>
    </w:p>
    <w:p w:rsidR="00E808CA" w:rsidRPr="0024329E" w:rsidRDefault="00E808CA" w:rsidP="008C53A8">
      <w:pPr>
        <w:pStyle w:val="S1"/>
        <w:jc w:val="center"/>
        <w:rPr>
          <w:b/>
          <w:sz w:val="36"/>
          <w:szCs w:val="36"/>
        </w:rPr>
      </w:pPr>
    </w:p>
    <w:p w:rsidR="008C53A8" w:rsidRPr="0024329E" w:rsidRDefault="00E808CA" w:rsidP="008C53A8">
      <w:pPr>
        <w:pStyle w:val="S1"/>
        <w:jc w:val="center"/>
        <w:rPr>
          <w:b/>
          <w:sz w:val="36"/>
          <w:szCs w:val="36"/>
        </w:rPr>
      </w:pPr>
      <w:r w:rsidRPr="0024329E">
        <w:rPr>
          <w:b/>
          <w:sz w:val="36"/>
          <w:szCs w:val="36"/>
        </w:rPr>
        <w:t>Общая информация</w:t>
      </w:r>
    </w:p>
    <w:p w:rsidR="00C245F6" w:rsidRPr="0024329E" w:rsidRDefault="0099462A" w:rsidP="00C245F6">
      <w:pPr>
        <w:rPr>
          <w:b/>
          <w:sz w:val="28"/>
          <w:szCs w:val="28"/>
        </w:rPr>
      </w:pPr>
      <w:r w:rsidRPr="0024329E">
        <w:rPr>
          <w:b/>
        </w:rPr>
        <w:br w:type="page"/>
      </w:r>
      <w:r w:rsidR="00C245F6" w:rsidRPr="0024329E">
        <w:rPr>
          <w:b/>
          <w:sz w:val="28"/>
          <w:szCs w:val="28"/>
        </w:rPr>
        <w:lastRenderedPageBreak/>
        <w:t xml:space="preserve">Оглавление </w:t>
      </w:r>
    </w:p>
    <w:p w:rsidR="00C245F6" w:rsidRPr="0024329E" w:rsidRDefault="007A54C5" w:rsidP="005C49DD">
      <w:pPr>
        <w:pStyle w:val="22"/>
        <w:rPr>
          <w:rFonts w:ascii="Calibri" w:hAnsi="Calibri"/>
          <w:sz w:val="22"/>
          <w:szCs w:val="22"/>
        </w:rPr>
      </w:pPr>
      <w:r w:rsidRPr="0024329E">
        <w:rPr>
          <w:i/>
          <w:sz w:val="32"/>
          <w:szCs w:val="32"/>
        </w:rPr>
        <w:fldChar w:fldCharType="begin"/>
      </w:r>
      <w:r w:rsidR="00C245F6" w:rsidRPr="0024329E">
        <w:rPr>
          <w:i/>
          <w:sz w:val="32"/>
          <w:szCs w:val="32"/>
        </w:rPr>
        <w:instrText xml:space="preserve"> TOC \o "1-3" \h \z \u </w:instrText>
      </w:r>
      <w:r w:rsidRPr="0024329E">
        <w:rPr>
          <w:i/>
          <w:sz w:val="32"/>
          <w:szCs w:val="32"/>
        </w:rPr>
        <w:fldChar w:fldCharType="separate"/>
      </w:r>
      <w:hyperlink w:anchor="_Toc344218063" w:history="1">
        <w:r w:rsidR="00C245F6" w:rsidRPr="0024329E">
          <w:rPr>
            <w:rStyle w:val="a6"/>
          </w:rPr>
          <w:t>Предисловие</w:t>
        </w:r>
        <w:r w:rsidR="00C245F6" w:rsidRPr="0024329E">
          <w:rPr>
            <w:webHidden/>
          </w:rPr>
          <w:tab/>
        </w:r>
        <w:r w:rsidR="002C3B42" w:rsidRPr="0024329E">
          <w:rPr>
            <w:webHidden/>
          </w:rPr>
          <w:t>3</w:t>
        </w:r>
      </w:hyperlink>
    </w:p>
    <w:p w:rsidR="00C245F6" w:rsidRPr="0024329E" w:rsidRDefault="00542157" w:rsidP="005C49DD">
      <w:pPr>
        <w:pStyle w:val="22"/>
        <w:rPr>
          <w:rFonts w:ascii="Calibri" w:hAnsi="Calibri"/>
          <w:sz w:val="22"/>
          <w:szCs w:val="22"/>
        </w:rPr>
      </w:pPr>
      <w:hyperlink w:anchor="_Toc344218064" w:history="1">
        <w:r w:rsidR="00C245F6" w:rsidRPr="0024329E">
          <w:rPr>
            <w:rStyle w:val="a6"/>
          </w:rPr>
          <w:t xml:space="preserve">1. Перспективные показатели развития </w:t>
        </w:r>
        <w:r w:rsidR="002025AE">
          <w:rPr>
            <w:rStyle w:val="a6"/>
          </w:rPr>
          <w:t>Вимовского</w:t>
        </w:r>
        <w:r w:rsidR="00C245F6" w:rsidRPr="0024329E">
          <w:rPr>
            <w:rStyle w:val="a6"/>
          </w:rPr>
          <w:t xml:space="preserve"> сельского поселения  поселения для разработки программы</w:t>
        </w:r>
        <w:r w:rsidR="00C245F6" w:rsidRPr="0024329E">
          <w:rPr>
            <w:webHidden/>
          </w:rPr>
          <w:tab/>
        </w:r>
        <w:r w:rsidR="002C3B42" w:rsidRPr="0024329E">
          <w:rPr>
            <w:webHidden/>
          </w:rPr>
          <w:t>4</w:t>
        </w:r>
      </w:hyperlink>
    </w:p>
    <w:p w:rsidR="00C245F6" w:rsidRPr="0024329E" w:rsidRDefault="00542157" w:rsidP="005C49DD">
      <w:pPr>
        <w:pStyle w:val="22"/>
        <w:rPr>
          <w:rFonts w:ascii="Calibri" w:hAnsi="Calibri"/>
          <w:sz w:val="22"/>
          <w:szCs w:val="22"/>
        </w:rPr>
      </w:pPr>
      <w:hyperlink w:anchor="_Toc344218065" w:history="1">
        <w:r w:rsidR="00C245F6" w:rsidRPr="0024329E">
          <w:rPr>
            <w:rStyle w:val="a6"/>
          </w:rPr>
          <w:t>1.1. Характеристика муниципального образования</w:t>
        </w:r>
        <w:r w:rsidR="00C245F6" w:rsidRPr="0024329E">
          <w:rPr>
            <w:webHidden/>
          </w:rPr>
          <w:tab/>
        </w:r>
        <w:r w:rsidR="002C3B42" w:rsidRPr="0024329E">
          <w:rPr>
            <w:webHidden/>
          </w:rPr>
          <w:t>4</w:t>
        </w:r>
      </w:hyperlink>
    </w:p>
    <w:p w:rsidR="00C245F6" w:rsidRPr="0024329E" w:rsidRDefault="00542157" w:rsidP="005C49DD">
      <w:pPr>
        <w:pStyle w:val="22"/>
        <w:rPr>
          <w:rFonts w:ascii="Calibri" w:hAnsi="Calibri"/>
          <w:sz w:val="22"/>
          <w:szCs w:val="22"/>
        </w:rPr>
      </w:pPr>
      <w:hyperlink w:anchor="_Toc344218066" w:history="1">
        <w:r w:rsidR="00C245F6" w:rsidRPr="0024329E">
          <w:rPr>
            <w:rStyle w:val="a6"/>
          </w:rPr>
          <w:t>1.1.1. Территория</w:t>
        </w:r>
        <w:r w:rsidR="00C245F6" w:rsidRPr="0024329E">
          <w:rPr>
            <w:webHidden/>
          </w:rPr>
          <w:tab/>
        </w:r>
        <w:r w:rsidR="002C3B42" w:rsidRPr="0024329E">
          <w:rPr>
            <w:webHidden/>
          </w:rPr>
          <w:t>4</w:t>
        </w:r>
      </w:hyperlink>
    </w:p>
    <w:p w:rsidR="00C245F6" w:rsidRPr="0024329E" w:rsidRDefault="00542157" w:rsidP="005C49DD">
      <w:pPr>
        <w:pStyle w:val="22"/>
        <w:rPr>
          <w:rFonts w:ascii="Calibri" w:hAnsi="Calibri"/>
          <w:sz w:val="22"/>
          <w:szCs w:val="22"/>
        </w:rPr>
      </w:pPr>
      <w:hyperlink w:anchor="_Toc344218067" w:history="1">
        <w:r w:rsidR="00C245F6" w:rsidRPr="0024329E">
          <w:rPr>
            <w:rStyle w:val="a6"/>
          </w:rPr>
          <w:t>1.1.2. Климат</w:t>
        </w:r>
        <w:r w:rsidR="00C245F6" w:rsidRPr="0024329E">
          <w:rPr>
            <w:webHidden/>
          </w:rPr>
          <w:tab/>
        </w:r>
        <w:r w:rsidR="005A7B46">
          <w:rPr>
            <w:webHidden/>
          </w:rPr>
          <w:t>6</w:t>
        </w:r>
      </w:hyperlink>
    </w:p>
    <w:p w:rsidR="00C245F6" w:rsidRPr="0024329E" w:rsidRDefault="00542157" w:rsidP="005C49DD">
      <w:pPr>
        <w:pStyle w:val="22"/>
        <w:rPr>
          <w:rFonts w:ascii="Calibri" w:hAnsi="Calibri"/>
          <w:sz w:val="22"/>
          <w:szCs w:val="22"/>
        </w:rPr>
      </w:pPr>
      <w:hyperlink w:anchor="_Toc344218068" w:history="1">
        <w:r w:rsidR="00C245F6" w:rsidRPr="0024329E">
          <w:rPr>
            <w:rStyle w:val="a6"/>
          </w:rPr>
          <w:t>1.1.3. Административное деление</w:t>
        </w:r>
        <w:r w:rsidR="00C245F6" w:rsidRPr="0024329E">
          <w:rPr>
            <w:webHidden/>
          </w:rPr>
          <w:tab/>
        </w:r>
        <w:r w:rsidR="005A7B46">
          <w:rPr>
            <w:webHidden/>
          </w:rPr>
          <w:t>8</w:t>
        </w:r>
      </w:hyperlink>
    </w:p>
    <w:p w:rsidR="00C245F6" w:rsidRPr="0024329E" w:rsidRDefault="00542157" w:rsidP="005C49DD">
      <w:pPr>
        <w:pStyle w:val="22"/>
        <w:rPr>
          <w:rFonts w:ascii="Calibri" w:hAnsi="Calibri"/>
          <w:sz w:val="22"/>
          <w:szCs w:val="22"/>
        </w:rPr>
      </w:pPr>
      <w:hyperlink w:anchor="_Toc344218069" w:history="1">
        <w:r w:rsidR="00C245F6" w:rsidRPr="0024329E">
          <w:rPr>
            <w:rStyle w:val="a6"/>
          </w:rPr>
          <w:t>1.1.4. Численность и состав населения</w:t>
        </w:r>
        <w:r w:rsidR="00C245F6" w:rsidRPr="0024329E">
          <w:rPr>
            <w:webHidden/>
          </w:rPr>
          <w:tab/>
        </w:r>
        <w:r w:rsidR="005A7B46">
          <w:rPr>
            <w:webHidden/>
          </w:rPr>
          <w:t>8</w:t>
        </w:r>
      </w:hyperlink>
    </w:p>
    <w:p w:rsidR="00C245F6" w:rsidRPr="0024329E" w:rsidRDefault="00542157" w:rsidP="005C49DD">
      <w:pPr>
        <w:pStyle w:val="22"/>
        <w:rPr>
          <w:rFonts w:ascii="Calibri" w:hAnsi="Calibri"/>
          <w:sz w:val="22"/>
          <w:szCs w:val="22"/>
        </w:rPr>
      </w:pPr>
      <w:hyperlink w:anchor="_Toc344218070" w:history="1">
        <w:r w:rsidR="00C245F6" w:rsidRPr="0024329E">
          <w:rPr>
            <w:rStyle w:val="a6"/>
          </w:rPr>
          <w:t>1.1.5. Экономическое состояние муниципального образования</w:t>
        </w:r>
        <w:r w:rsidR="00C245F6" w:rsidRPr="0024329E">
          <w:rPr>
            <w:webHidden/>
          </w:rPr>
          <w:tab/>
        </w:r>
        <w:r w:rsidR="002C3B42" w:rsidRPr="0024329E">
          <w:rPr>
            <w:webHidden/>
          </w:rPr>
          <w:t>8</w:t>
        </w:r>
      </w:hyperlink>
    </w:p>
    <w:p w:rsidR="00C245F6" w:rsidRPr="0024329E" w:rsidRDefault="00542157" w:rsidP="005C49DD">
      <w:pPr>
        <w:pStyle w:val="22"/>
        <w:rPr>
          <w:rFonts w:ascii="Calibri" w:hAnsi="Calibri"/>
          <w:sz w:val="22"/>
          <w:szCs w:val="22"/>
        </w:rPr>
      </w:pPr>
      <w:hyperlink w:anchor="_Toc344218071" w:history="1">
        <w:r w:rsidR="00C245F6" w:rsidRPr="0024329E">
          <w:rPr>
            <w:rStyle w:val="a6"/>
          </w:rPr>
          <w:t>1.1.6. Доходы населения</w:t>
        </w:r>
        <w:r w:rsidR="00C245F6" w:rsidRPr="0024329E">
          <w:rPr>
            <w:webHidden/>
          </w:rPr>
          <w:tab/>
        </w:r>
        <w:r w:rsidR="007A54C5" w:rsidRPr="0024329E">
          <w:rPr>
            <w:webHidden/>
          </w:rPr>
          <w:fldChar w:fldCharType="begin"/>
        </w:r>
        <w:r w:rsidR="00C245F6" w:rsidRPr="0024329E">
          <w:rPr>
            <w:webHidden/>
          </w:rPr>
          <w:instrText xml:space="preserve"> PAGEREF _Toc344218071 \h </w:instrText>
        </w:r>
        <w:r w:rsidR="007A54C5" w:rsidRPr="0024329E">
          <w:rPr>
            <w:webHidden/>
          </w:rPr>
        </w:r>
        <w:r w:rsidR="007A54C5" w:rsidRPr="0024329E">
          <w:rPr>
            <w:webHidden/>
          </w:rPr>
          <w:fldChar w:fldCharType="separate"/>
        </w:r>
        <w:r>
          <w:rPr>
            <w:webHidden/>
          </w:rPr>
          <w:t>10</w:t>
        </w:r>
        <w:r w:rsidR="007A54C5" w:rsidRPr="0024329E">
          <w:rPr>
            <w:webHidden/>
          </w:rPr>
          <w:fldChar w:fldCharType="end"/>
        </w:r>
      </w:hyperlink>
    </w:p>
    <w:p w:rsidR="00C245F6" w:rsidRPr="0024329E" w:rsidRDefault="00542157" w:rsidP="005C49DD">
      <w:pPr>
        <w:pStyle w:val="22"/>
        <w:rPr>
          <w:rFonts w:ascii="Calibri" w:hAnsi="Calibri"/>
          <w:sz w:val="22"/>
          <w:szCs w:val="22"/>
        </w:rPr>
      </w:pPr>
      <w:hyperlink w:anchor="_Toc344218072" w:history="1">
        <w:r w:rsidR="00C245F6" w:rsidRPr="0024329E">
          <w:rPr>
            <w:rStyle w:val="a6"/>
          </w:rPr>
          <w:t>1.1.7.  Характеристика существующего состояния жилищного фонда</w:t>
        </w:r>
        <w:r w:rsidR="00C245F6" w:rsidRPr="0024329E">
          <w:rPr>
            <w:webHidden/>
          </w:rPr>
          <w:tab/>
        </w:r>
        <w:r w:rsidR="007A54C5" w:rsidRPr="0024329E">
          <w:rPr>
            <w:webHidden/>
          </w:rPr>
          <w:fldChar w:fldCharType="begin"/>
        </w:r>
        <w:r w:rsidR="00C245F6" w:rsidRPr="0024329E">
          <w:rPr>
            <w:webHidden/>
          </w:rPr>
          <w:instrText xml:space="preserve"> PAGEREF _Toc344218072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542157" w:rsidP="005C49DD">
      <w:pPr>
        <w:pStyle w:val="22"/>
        <w:rPr>
          <w:rFonts w:ascii="Calibri" w:hAnsi="Calibri"/>
          <w:sz w:val="22"/>
          <w:szCs w:val="22"/>
        </w:rPr>
      </w:pPr>
      <w:hyperlink w:anchor="_Toc344218073" w:history="1">
        <w:r w:rsidR="00C245F6" w:rsidRPr="0024329E">
          <w:rPr>
            <w:rStyle w:val="a6"/>
          </w:rPr>
          <w:t xml:space="preserve">1.1.8. Планы и программы развития </w:t>
        </w:r>
        <w:r w:rsidR="002025AE">
          <w:rPr>
            <w:rStyle w:val="a6"/>
          </w:rPr>
          <w:t>Вимовского</w:t>
        </w:r>
        <w:r w:rsidR="00C245F6" w:rsidRPr="0024329E">
          <w:rPr>
            <w:rStyle w:val="a6"/>
          </w:rPr>
          <w:t xml:space="preserve"> сельского поселения</w:t>
        </w:r>
        <w:r w:rsidR="00C245F6" w:rsidRPr="0024329E">
          <w:rPr>
            <w:webHidden/>
          </w:rPr>
          <w:tab/>
        </w:r>
        <w:r w:rsidR="007A54C5" w:rsidRPr="0024329E">
          <w:rPr>
            <w:webHidden/>
          </w:rPr>
          <w:fldChar w:fldCharType="begin"/>
        </w:r>
        <w:r w:rsidR="00C245F6" w:rsidRPr="0024329E">
          <w:rPr>
            <w:webHidden/>
          </w:rPr>
          <w:instrText xml:space="preserve"> PAGEREF _Toc344218073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542157" w:rsidP="005C49DD">
      <w:pPr>
        <w:pStyle w:val="22"/>
        <w:rPr>
          <w:rFonts w:ascii="Calibri" w:hAnsi="Calibri"/>
          <w:sz w:val="22"/>
          <w:szCs w:val="22"/>
        </w:rPr>
      </w:pPr>
      <w:hyperlink w:anchor="_Toc344218074" w:history="1">
        <w:r w:rsidR="00C245F6" w:rsidRPr="0024329E">
          <w:rPr>
            <w:rStyle w:val="a6"/>
          </w:rPr>
          <w:t>1.2. Прогноз численности</w:t>
        </w:r>
        <w:r w:rsidR="00C245F6" w:rsidRPr="0024329E">
          <w:t xml:space="preserve"> </w:t>
        </w:r>
        <w:r w:rsidR="002025AE">
          <w:rPr>
            <w:rStyle w:val="a6"/>
          </w:rPr>
          <w:t>Вимовского</w:t>
        </w:r>
        <w:r w:rsidR="00C245F6" w:rsidRPr="0024329E">
          <w:rPr>
            <w:rStyle w:val="a6"/>
          </w:rPr>
          <w:t xml:space="preserve"> сельского поселения</w:t>
        </w:r>
        <w:r w:rsidR="00C245F6" w:rsidRPr="0024329E">
          <w:rPr>
            <w:webHidden/>
          </w:rPr>
          <w:tab/>
        </w:r>
        <w:r w:rsidR="007A54C5" w:rsidRPr="0024329E">
          <w:rPr>
            <w:webHidden/>
          </w:rPr>
          <w:fldChar w:fldCharType="begin"/>
        </w:r>
        <w:r w:rsidR="00C245F6" w:rsidRPr="0024329E">
          <w:rPr>
            <w:webHidden/>
          </w:rPr>
          <w:instrText xml:space="preserve"> PAGEREF _Toc344218074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542157" w:rsidP="005C49DD">
      <w:pPr>
        <w:pStyle w:val="22"/>
        <w:rPr>
          <w:rFonts w:ascii="Calibri" w:hAnsi="Calibri"/>
          <w:sz w:val="22"/>
          <w:szCs w:val="22"/>
        </w:rPr>
      </w:pPr>
      <w:hyperlink w:anchor="_Toc344218075" w:history="1">
        <w:r w:rsidR="00C245F6" w:rsidRPr="0024329E">
          <w:rPr>
            <w:rStyle w:val="a6"/>
          </w:rPr>
          <w:t xml:space="preserve">1.3. Прогноз развития </w:t>
        </w:r>
        <w:r w:rsidR="002025AE">
          <w:rPr>
            <w:rStyle w:val="a6"/>
          </w:rPr>
          <w:t>Вимовского</w:t>
        </w:r>
        <w:r w:rsidR="00C245F6" w:rsidRPr="0024329E">
          <w:rPr>
            <w:rStyle w:val="a6"/>
          </w:rPr>
          <w:t xml:space="preserve"> сельского поселения</w:t>
        </w:r>
        <w:r w:rsidR="00C245F6" w:rsidRPr="0024329E">
          <w:rPr>
            <w:webHidden/>
          </w:rPr>
          <w:tab/>
        </w:r>
        <w:r w:rsidR="007A54C5" w:rsidRPr="0024329E">
          <w:rPr>
            <w:webHidden/>
          </w:rPr>
          <w:fldChar w:fldCharType="begin"/>
        </w:r>
        <w:r w:rsidR="00C245F6" w:rsidRPr="0024329E">
          <w:rPr>
            <w:webHidden/>
          </w:rPr>
          <w:instrText xml:space="preserve"> PAGEREF _Toc344218075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542157" w:rsidP="005C49DD">
      <w:pPr>
        <w:pStyle w:val="22"/>
        <w:rPr>
          <w:rFonts w:ascii="Calibri" w:hAnsi="Calibri"/>
          <w:sz w:val="22"/>
          <w:szCs w:val="22"/>
        </w:rPr>
      </w:pPr>
      <w:hyperlink w:anchor="_Toc344218076" w:history="1">
        <w:r w:rsidR="00C245F6" w:rsidRPr="0024329E">
          <w:rPr>
            <w:rStyle w:val="a6"/>
          </w:rPr>
          <w:t xml:space="preserve">1.4. Прогноз развития застройки </w:t>
        </w:r>
        <w:r w:rsidR="002025AE">
          <w:rPr>
            <w:rStyle w:val="a6"/>
          </w:rPr>
          <w:t>Вимовского</w:t>
        </w:r>
        <w:r w:rsidR="00C245F6" w:rsidRPr="0024329E">
          <w:rPr>
            <w:rStyle w:val="a6"/>
          </w:rPr>
          <w:t xml:space="preserve"> сельского поселения</w:t>
        </w:r>
        <w:r w:rsidR="00C245F6" w:rsidRPr="0024329E">
          <w:rPr>
            <w:webHidden/>
          </w:rPr>
          <w:tab/>
        </w:r>
        <w:r w:rsidR="005A7B46">
          <w:rPr>
            <w:webHidden/>
          </w:rPr>
          <w:t>14</w:t>
        </w:r>
      </w:hyperlink>
    </w:p>
    <w:p w:rsidR="00C245F6" w:rsidRPr="0024329E" w:rsidRDefault="00542157" w:rsidP="005C49DD">
      <w:pPr>
        <w:pStyle w:val="22"/>
        <w:rPr>
          <w:rFonts w:ascii="Calibri" w:hAnsi="Calibri"/>
          <w:sz w:val="22"/>
          <w:szCs w:val="22"/>
        </w:rPr>
      </w:pPr>
      <w:hyperlink w:anchor="_Toc344218077" w:history="1">
        <w:r w:rsidR="00C245F6" w:rsidRPr="0024329E">
          <w:rPr>
            <w:rStyle w:val="a6"/>
          </w:rPr>
          <w:t>1.5. Прогноз изменения доходов населения</w:t>
        </w:r>
        <w:r w:rsidR="00C245F6" w:rsidRPr="0024329E">
          <w:rPr>
            <w:webHidden/>
          </w:rPr>
          <w:tab/>
        </w:r>
        <w:r w:rsidR="005A7B46">
          <w:rPr>
            <w:webHidden/>
          </w:rPr>
          <w:t>19</w:t>
        </w:r>
      </w:hyperlink>
    </w:p>
    <w:p w:rsidR="00C245F6" w:rsidRPr="0024329E" w:rsidRDefault="00542157" w:rsidP="005C49DD">
      <w:pPr>
        <w:pStyle w:val="22"/>
        <w:rPr>
          <w:rFonts w:ascii="Calibri" w:hAnsi="Calibri"/>
          <w:sz w:val="22"/>
          <w:szCs w:val="22"/>
        </w:rPr>
      </w:pPr>
      <w:hyperlink w:anchor="_Toc344218078" w:history="1">
        <w:r w:rsidR="00C245F6" w:rsidRPr="0024329E">
          <w:rPr>
            <w:rStyle w:val="a6"/>
          </w:rPr>
          <w:t>2. Охрана окружающей среды</w:t>
        </w:r>
        <w:r w:rsidR="00C245F6" w:rsidRPr="0024329E">
          <w:rPr>
            <w:webHidden/>
          </w:rPr>
          <w:tab/>
        </w:r>
        <w:r w:rsidR="005A7B46">
          <w:rPr>
            <w:webHidden/>
          </w:rPr>
          <w:t>19</w:t>
        </w:r>
      </w:hyperlink>
    </w:p>
    <w:p w:rsidR="00C245F6" w:rsidRPr="0024329E" w:rsidRDefault="00542157" w:rsidP="005C49DD">
      <w:pPr>
        <w:pStyle w:val="22"/>
        <w:rPr>
          <w:rFonts w:ascii="Calibri" w:hAnsi="Calibri"/>
          <w:sz w:val="22"/>
          <w:szCs w:val="22"/>
        </w:rPr>
      </w:pPr>
      <w:hyperlink w:anchor="_Toc344218079" w:history="1">
        <w:r w:rsidR="00C245F6" w:rsidRPr="0024329E">
          <w:rPr>
            <w:rStyle w:val="a6"/>
          </w:rPr>
          <w:t xml:space="preserve">2.1. </w:t>
        </w:r>
        <w:r w:rsidR="00586DF2" w:rsidRPr="00586DF2">
          <w:rPr>
            <w:rStyle w:val="a6"/>
          </w:rPr>
          <w:t>Мероприятия по охране окружающей среды</w:t>
        </w:r>
        <w:r w:rsidR="00C245F6" w:rsidRPr="0024329E">
          <w:rPr>
            <w:webHidden/>
          </w:rPr>
          <w:tab/>
        </w:r>
        <w:r w:rsidR="005A7B46">
          <w:rPr>
            <w:webHidden/>
          </w:rPr>
          <w:t>19</w:t>
        </w:r>
      </w:hyperlink>
    </w:p>
    <w:p w:rsidR="00C245F6" w:rsidRPr="0024329E" w:rsidRDefault="00542157" w:rsidP="005C49DD">
      <w:pPr>
        <w:pStyle w:val="22"/>
        <w:rPr>
          <w:rFonts w:ascii="Calibri" w:hAnsi="Calibri"/>
          <w:sz w:val="22"/>
          <w:szCs w:val="22"/>
        </w:rPr>
      </w:pPr>
      <w:hyperlink w:anchor="_Toc344218080" w:history="1">
        <w:r w:rsidR="00C245F6" w:rsidRPr="0024329E">
          <w:rPr>
            <w:rStyle w:val="a6"/>
          </w:rPr>
          <w:t xml:space="preserve">2.2. </w:t>
        </w:r>
        <w:r w:rsidR="00586DF2" w:rsidRPr="00586DF2">
          <w:rPr>
            <w:rStyle w:val="a6"/>
          </w:rPr>
          <w:t>Мероприятия по оценке основных элементов региональной экологической среды</w:t>
        </w:r>
        <w:r w:rsidR="00C245F6" w:rsidRPr="0024329E">
          <w:rPr>
            <w:webHidden/>
          </w:rPr>
          <w:tab/>
        </w:r>
        <w:r w:rsidR="005A7B46">
          <w:rPr>
            <w:webHidden/>
          </w:rPr>
          <w:t>1</w:t>
        </w:r>
        <w:r w:rsidR="002C3B42" w:rsidRPr="0024329E">
          <w:rPr>
            <w:webHidden/>
          </w:rPr>
          <w:t>9</w:t>
        </w:r>
      </w:hyperlink>
    </w:p>
    <w:p w:rsidR="00C245F6" w:rsidRPr="0024329E" w:rsidRDefault="00542157" w:rsidP="005C49DD">
      <w:pPr>
        <w:pStyle w:val="22"/>
      </w:pPr>
      <w:hyperlink w:anchor="_Toc344218081" w:history="1">
        <w:r w:rsidR="00C245F6" w:rsidRPr="0024329E">
          <w:rPr>
            <w:rStyle w:val="a6"/>
          </w:rPr>
          <w:t xml:space="preserve">2.3. </w:t>
        </w:r>
        <w:r w:rsidR="00586DF2" w:rsidRPr="00586DF2">
          <w:rPr>
            <w:rStyle w:val="a6"/>
          </w:rPr>
          <w:t>Мероприятия по улучшению качества атмосферного воздуха</w:t>
        </w:r>
        <w:r w:rsidR="00C245F6" w:rsidRPr="0024329E">
          <w:rPr>
            <w:webHidden/>
          </w:rPr>
          <w:tab/>
        </w:r>
        <w:r w:rsidR="005A7B46">
          <w:rPr>
            <w:webHidden/>
          </w:rPr>
          <w:t>2</w:t>
        </w:r>
        <w:r w:rsidR="002C3B42" w:rsidRPr="0024329E">
          <w:rPr>
            <w:webHidden/>
          </w:rPr>
          <w:t>0</w:t>
        </w:r>
      </w:hyperlink>
    </w:p>
    <w:p w:rsidR="002A36E9" w:rsidRPr="0024329E" w:rsidRDefault="00542157" w:rsidP="002A36E9">
      <w:pPr>
        <w:pStyle w:val="22"/>
        <w:rPr>
          <w:rFonts w:ascii="Calibri" w:hAnsi="Calibri"/>
          <w:sz w:val="22"/>
          <w:szCs w:val="22"/>
        </w:rPr>
      </w:pPr>
      <w:hyperlink w:anchor="_Toc344218081" w:history="1">
        <w:r w:rsidR="002A36E9" w:rsidRPr="0024329E">
          <w:rPr>
            <w:rStyle w:val="a6"/>
          </w:rPr>
          <w:t xml:space="preserve">2.4. </w:t>
        </w:r>
        <w:r w:rsidR="00586DF2" w:rsidRPr="00586DF2">
          <w:rPr>
            <w:rStyle w:val="a6"/>
          </w:rPr>
          <w:t>Мероприятия по охране водных объектов</w:t>
        </w:r>
        <w:r w:rsidR="002A36E9" w:rsidRPr="0024329E">
          <w:rPr>
            <w:webHidden/>
          </w:rPr>
          <w:tab/>
        </w:r>
        <w:r w:rsidR="005A7B46">
          <w:rPr>
            <w:webHidden/>
          </w:rPr>
          <w:t>22</w:t>
        </w:r>
      </w:hyperlink>
    </w:p>
    <w:p w:rsidR="00C245F6" w:rsidRPr="0024329E" w:rsidRDefault="00542157" w:rsidP="005C49DD">
      <w:pPr>
        <w:pStyle w:val="22"/>
        <w:rPr>
          <w:rFonts w:ascii="Calibri" w:hAnsi="Calibri"/>
          <w:sz w:val="22"/>
          <w:szCs w:val="22"/>
        </w:rPr>
      </w:pPr>
      <w:hyperlink w:anchor="_Toc344218082" w:history="1">
        <w:r w:rsidR="002A36E9" w:rsidRPr="0024329E">
          <w:rPr>
            <w:rStyle w:val="a6"/>
          </w:rPr>
          <w:t>2.5</w:t>
        </w:r>
        <w:r w:rsidR="00B853FC" w:rsidRPr="0024329E">
          <w:rPr>
            <w:rStyle w:val="a6"/>
          </w:rPr>
          <w:t xml:space="preserve"> </w:t>
        </w:r>
        <w:r w:rsidR="00586DF2" w:rsidRPr="00586DF2">
          <w:rPr>
            <w:rStyle w:val="a6"/>
          </w:rPr>
          <w:t>Мероприятия по охране и восстановлению почв</w:t>
        </w:r>
        <w:r w:rsidR="00C245F6" w:rsidRPr="0024329E">
          <w:rPr>
            <w:webHidden/>
          </w:rPr>
          <w:tab/>
        </w:r>
        <w:r w:rsidR="005A7B46">
          <w:rPr>
            <w:webHidden/>
          </w:rPr>
          <w:t>2</w:t>
        </w:r>
        <w:r w:rsidR="002A36E9" w:rsidRPr="0024329E">
          <w:rPr>
            <w:webHidden/>
          </w:rPr>
          <w:t>4</w:t>
        </w:r>
      </w:hyperlink>
    </w:p>
    <w:p w:rsidR="00C245F6" w:rsidRPr="0024329E" w:rsidRDefault="00542157" w:rsidP="005C49DD">
      <w:pPr>
        <w:pStyle w:val="22"/>
        <w:rPr>
          <w:rFonts w:ascii="Calibri" w:hAnsi="Calibri"/>
          <w:sz w:val="22"/>
          <w:szCs w:val="22"/>
        </w:rPr>
      </w:pPr>
      <w:hyperlink w:anchor="_Toc344218083" w:history="1">
        <w:r w:rsidR="002A36E9" w:rsidRPr="0024329E">
          <w:rPr>
            <w:rStyle w:val="a6"/>
          </w:rPr>
          <w:t>2.6</w:t>
        </w:r>
        <w:r w:rsidR="00C245F6" w:rsidRPr="0024329E">
          <w:rPr>
            <w:rStyle w:val="a6"/>
          </w:rPr>
          <w:t xml:space="preserve">. </w:t>
        </w:r>
        <w:r w:rsidR="00586DF2" w:rsidRPr="00586DF2">
          <w:rPr>
            <w:rStyle w:val="a6"/>
          </w:rPr>
          <w:t>Мероприятия по охране недр, минерально-сырьевых ресурсов, подземных вод</w:t>
        </w:r>
        <w:r w:rsidR="00C245F6" w:rsidRPr="0024329E">
          <w:rPr>
            <w:webHidden/>
          </w:rPr>
          <w:tab/>
        </w:r>
        <w:r w:rsidR="005A7B46">
          <w:rPr>
            <w:webHidden/>
          </w:rPr>
          <w:t>28</w:t>
        </w:r>
      </w:hyperlink>
    </w:p>
    <w:p w:rsidR="00C245F6" w:rsidRPr="0024329E" w:rsidRDefault="00542157" w:rsidP="005C49DD">
      <w:pPr>
        <w:pStyle w:val="22"/>
        <w:rPr>
          <w:rFonts w:ascii="Calibri" w:hAnsi="Calibri"/>
          <w:sz w:val="22"/>
          <w:szCs w:val="22"/>
        </w:rPr>
      </w:pPr>
      <w:hyperlink w:anchor="_Toc344218084" w:history="1">
        <w:r w:rsidR="002A36E9" w:rsidRPr="0024329E">
          <w:rPr>
            <w:rStyle w:val="a6"/>
          </w:rPr>
          <w:t>2.7</w:t>
        </w:r>
        <w:r w:rsidR="00C245F6" w:rsidRPr="0024329E">
          <w:rPr>
            <w:rStyle w:val="a6"/>
          </w:rPr>
          <w:t xml:space="preserve">. </w:t>
        </w:r>
        <w:r w:rsidR="00EA293D" w:rsidRPr="00EA293D">
          <w:rPr>
            <w:rStyle w:val="a6"/>
          </w:rPr>
          <w:t>Альтернативные и энергосберегающие технологии</w:t>
        </w:r>
        <w:r w:rsidR="00C245F6" w:rsidRPr="0024329E">
          <w:rPr>
            <w:webHidden/>
          </w:rPr>
          <w:tab/>
        </w:r>
        <w:r w:rsidR="002C3B42" w:rsidRPr="0024329E">
          <w:rPr>
            <w:webHidden/>
          </w:rPr>
          <w:t>3</w:t>
        </w:r>
        <w:r w:rsidR="005A7B46">
          <w:rPr>
            <w:webHidden/>
          </w:rPr>
          <w:t>0</w:t>
        </w:r>
      </w:hyperlink>
    </w:p>
    <w:p w:rsidR="00C245F6" w:rsidRPr="0024329E" w:rsidRDefault="00542157" w:rsidP="005C49DD">
      <w:pPr>
        <w:pStyle w:val="22"/>
        <w:rPr>
          <w:rFonts w:ascii="Calibri" w:hAnsi="Calibri"/>
          <w:sz w:val="22"/>
          <w:szCs w:val="22"/>
        </w:rPr>
      </w:pPr>
      <w:hyperlink w:anchor="_Toc344218085" w:history="1">
        <w:r w:rsidR="00C245F6" w:rsidRPr="0024329E">
          <w:rPr>
            <w:rStyle w:val="a6"/>
          </w:rPr>
          <w:t xml:space="preserve">3. </w:t>
        </w:r>
        <w:r w:rsidR="00B853FC" w:rsidRPr="0024329E">
          <w:rPr>
            <w:rStyle w:val="a6"/>
          </w:rPr>
          <w:t>Памятники истории и культуры</w:t>
        </w:r>
        <w:r w:rsidR="00C245F6" w:rsidRPr="0024329E">
          <w:rPr>
            <w:webHidden/>
          </w:rPr>
          <w:tab/>
        </w:r>
        <w:r w:rsidR="005A7B46">
          <w:rPr>
            <w:webHidden/>
          </w:rPr>
          <w:t>31</w:t>
        </w:r>
      </w:hyperlink>
    </w:p>
    <w:p w:rsidR="00C245F6" w:rsidRPr="0024329E" w:rsidRDefault="00542157" w:rsidP="005C49DD">
      <w:pPr>
        <w:pStyle w:val="22"/>
        <w:rPr>
          <w:rFonts w:ascii="Calibri" w:hAnsi="Calibri"/>
          <w:sz w:val="22"/>
          <w:szCs w:val="22"/>
        </w:rPr>
      </w:pPr>
      <w:hyperlink w:anchor="_Toc344218086" w:history="1">
        <w:r w:rsidR="00B853FC" w:rsidRPr="0024329E">
          <w:rPr>
            <w:rStyle w:val="a6"/>
          </w:rPr>
          <w:t>4</w:t>
        </w:r>
        <w:r w:rsidR="00C245F6" w:rsidRPr="0024329E">
          <w:rPr>
            <w:rStyle w:val="a6"/>
          </w:rPr>
          <w:t xml:space="preserve">. </w:t>
        </w:r>
        <w:r w:rsidR="00B853FC" w:rsidRPr="0024329E">
          <w:rPr>
            <w:rStyle w:val="a6"/>
          </w:rPr>
          <w:t>Защита территорий от чрезвычайных ситуаций природного и техногенного характера</w:t>
        </w:r>
        <w:r w:rsidR="00C245F6" w:rsidRPr="0024329E">
          <w:rPr>
            <w:webHidden/>
          </w:rPr>
          <w:tab/>
        </w:r>
        <w:r w:rsidR="005A7B46">
          <w:rPr>
            <w:webHidden/>
          </w:rPr>
          <w:t>35</w:t>
        </w:r>
      </w:hyperlink>
    </w:p>
    <w:p w:rsidR="00C245F6" w:rsidRPr="0024329E" w:rsidRDefault="00542157" w:rsidP="005C49DD">
      <w:pPr>
        <w:pStyle w:val="22"/>
        <w:rPr>
          <w:rFonts w:ascii="Calibri" w:hAnsi="Calibri"/>
          <w:sz w:val="22"/>
          <w:szCs w:val="22"/>
        </w:rPr>
      </w:pPr>
      <w:hyperlink w:anchor="_Toc344218087" w:history="1">
        <w:r w:rsidR="00B853FC" w:rsidRPr="0024329E">
          <w:rPr>
            <w:rStyle w:val="a6"/>
          </w:rPr>
          <w:t>4.1</w:t>
        </w:r>
        <w:r w:rsidR="00C245F6" w:rsidRPr="0024329E">
          <w:rPr>
            <w:rStyle w:val="a6"/>
          </w:rPr>
          <w:t xml:space="preserve">. </w:t>
        </w:r>
        <w:r w:rsidR="00B853FC" w:rsidRPr="0024329E">
          <w:rPr>
            <w:rStyle w:val="a6"/>
          </w:rPr>
          <w:t>Возможные последствия возникновения чрезвычайных ситуаций техногенного характера</w:t>
        </w:r>
        <w:r w:rsidR="00C245F6" w:rsidRPr="0024329E">
          <w:rPr>
            <w:rStyle w:val="a6"/>
            <w:webHidden/>
          </w:rPr>
          <w:tab/>
        </w:r>
        <w:r w:rsidR="005A7B46">
          <w:rPr>
            <w:rStyle w:val="a6"/>
            <w:webHidden/>
          </w:rPr>
          <w:t>35</w:t>
        </w:r>
      </w:hyperlink>
    </w:p>
    <w:p w:rsidR="00C245F6" w:rsidRPr="0024329E" w:rsidRDefault="00542157" w:rsidP="005C49DD">
      <w:pPr>
        <w:pStyle w:val="22"/>
      </w:pPr>
      <w:hyperlink w:anchor="_Toc344218088" w:history="1">
        <w:r w:rsidR="00B853FC" w:rsidRPr="0024329E">
          <w:rPr>
            <w:rStyle w:val="a6"/>
          </w:rPr>
          <w:t>4</w:t>
        </w:r>
        <w:r w:rsidR="00C245F6" w:rsidRPr="0024329E">
          <w:rPr>
            <w:rStyle w:val="a6"/>
          </w:rPr>
          <w:t xml:space="preserve">.2. </w:t>
        </w:r>
        <w:r w:rsidR="00B853FC" w:rsidRPr="0024329E">
          <w:rPr>
            <w:rStyle w:val="a6"/>
          </w:rPr>
          <w:t>Возможные последствия возникновения чрезвычайных ситуаций природного характера</w:t>
        </w:r>
        <w:r w:rsidR="002C3B42" w:rsidRPr="0024329E">
          <w:rPr>
            <w:rStyle w:val="a6"/>
          </w:rPr>
          <w:t>…………………………………………………………………………………………...</w:t>
        </w:r>
        <w:r w:rsidR="002C3B42" w:rsidRPr="0024329E">
          <w:rPr>
            <w:rStyle w:val="a6"/>
            <w:webHidden/>
          </w:rPr>
          <w:t>4</w:t>
        </w:r>
      </w:hyperlink>
      <w:r w:rsidR="005A7B46">
        <w:t>5</w:t>
      </w:r>
    </w:p>
    <w:p w:rsidR="00B853FC" w:rsidRPr="0024329E" w:rsidRDefault="007A54C5" w:rsidP="00C245F6">
      <w:r w:rsidRPr="0024329E">
        <w:fldChar w:fldCharType="end"/>
      </w:r>
      <w:bookmarkStart w:id="0" w:name="_Toc344218063"/>
      <w:bookmarkStart w:id="1" w:name="_Toc280717169"/>
    </w:p>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191D39" w:rsidRPr="0024329E" w:rsidRDefault="00191D39" w:rsidP="00C245F6">
      <w:pPr>
        <w:rPr>
          <w:b/>
        </w:rPr>
      </w:pPr>
      <w:r w:rsidRPr="0024329E">
        <w:rPr>
          <w:b/>
          <w:sz w:val="28"/>
          <w:szCs w:val="28"/>
        </w:rPr>
        <w:lastRenderedPageBreak/>
        <w:t>Предисловие</w:t>
      </w:r>
      <w:bookmarkEnd w:id="0"/>
    </w:p>
    <w:p w:rsidR="006407EC" w:rsidRPr="0024329E" w:rsidRDefault="006407EC" w:rsidP="00BE60F0">
      <w:pPr>
        <w:spacing w:before="0" w:after="0"/>
        <w:ind w:firstLine="567"/>
        <w:rPr>
          <w:b/>
          <w:bCs/>
        </w:rPr>
      </w:pPr>
    </w:p>
    <w:p w:rsidR="00216CFD" w:rsidRPr="0024329E" w:rsidRDefault="00216CFD" w:rsidP="00BE60F0">
      <w:pPr>
        <w:spacing w:before="0" w:after="0"/>
        <w:ind w:firstLine="567"/>
      </w:pPr>
      <w:r w:rsidRPr="0024329E">
        <w:t>В соответствии с Федеральным законом от 30 декабря 2004 г</w:t>
      </w:r>
      <w:r w:rsidR="0033721F" w:rsidRPr="0024329E">
        <w:t>.</w:t>
      </w:r>
      <w:r w:rsidRPr="0024329E">
        <w:t xml:space="preserve"> № 210-ФЗ «Об основах регулирования тарифов организаций коммунального комплекса», </w:t>
      </w:r>
      <w:r w:rsidR="00E42D87" w:rsidRPr="0024329E">
        <w:t>Приказом Минрегиона РФ от 06.05.2011 г. № 204 «О разработке программ комплексного развития систем коммунальной инфраструктуры муниципальных образований»</w:t>
      </w:r>
      <w:r w:rsidR="000144A8" w:rsidRPr="0024329E">
        <w:t xml:space="preserve"> </w:t>
      </w:r>
      <w:r w:rsidRPr="0024329E">
        <w:t>осуществлена разработка Программы комплексного развития систем коммунальной инфраструктуры (далее - Программа).</w:t>
      </w:r>
    </w:p>
    <w:p w:rsidR="005915CD" w:rsidRPr="0024329E" w:rsidRDefault="008B1AC0" w:rsidP="00BE60F0">
      <w:pPr>
        <w:spacing w:before="0" w:after="0"/>
        <w:ind w:firstLine="567"/>
      </w:pPr>
      <w:proofErr w:type="gramStart"/>
      <w:r w:rsidRPr="0024329E">
        <w:t>Разработка Программы велась</w:t>
      </w:r>
      <w:r w:rsidR="0070685A" w:rsidRPr="0024329E">
        <w:t>,</w:t>
      </w:r>
      <w:r w:rsidRPr="0024329E">
        <w:t xml:space="preserve"> исходя из сроков реализации Генерального плана </w:t>
      </w:r>
      <w:proofErr w:type="spellStart"/>
      <w:r w:rsidR="002025AE">
        <w:t>Вимовского</w:t>
      </w:r>
      <w:proofErr w:type="spellEnd"/>
      <w:r w:rsidR="00482C12" w:rsidRPr="0024329E">
        <w:t xml:space="preserve"> сельского поселения</w:t>
      </w:r>
      <w:r w:rsidRPr="0024329E">
        <w:t>, определяющего основные направления развития поселения и основные проектные решения на расчётный срок до 2030 г</w:t>
      </w:r>
      <w:r w:rsidR="0017361B" w:rsidRPr="0024329E">
        <w:t>. Мероприятия для дальнейшей реализации программы на перспективу (до 2041 года) будут доработаны после разработки и утверждения генерального плана поселений на следующий срок, предусмотренный законодательством.</w:t>
      </w:r>
      <w:proofErr w:type="gramEnd"/>
      <w:r w:rsidR="0017361B" w:rsidRPr="0024329E">
        <w:t xml:space="preserve"> </w:t>
      </w:r>
      <w:r w:rsidR="005915CD" w:rsidRPr="0024329E">
        <w:t>Разработка Программы органи</w:t>
      </w:r>
      <w:r w:rsidR="005F61E4" w:rsidRPr="0024329E">
        <w:t>зована администрацией</w:t>
      </w:r>
      <w:r w:rsidR="005915CD" w:rsidRPr="0024329E">
        <w:t xml:space="preserve"> </w:t>
      </w:r>
      <w:proofErr w:type="spellStart"/>
      <w:r w:rsidR="002025AE">
        <w:t>Вимовского</w:t>
      </w:r>
      <w:proofErr w:type="spellEnd"/>
      <w:r w:rsidR="00482C12" w:rsidRPr="0024329E">
        <w:t xml:space="preserve"> сельского поселения </w:t>
      </w:r>
      <w:proofErr w:type="spellStart"/>
      <w:r w:rsidR="00D562D0">
        <w:t>Усть</w:t>
      </w:r>
      <w:proofErr w:type="spellEnd"/>
      <w:r w:rsidR="00D562D0">
        <w:t>-Лабинского</w:t>
      </w:r>
      <w:r w:rsidR="009734AF" w:rsidRPr="0024329E">
        <w:t xml:space="preserve"> района Краснодарского края</w:t>
      </w:r>
      <w:r w:rsidR="00E854E0" w:rsidRPr="0024329E">
        <w:t>,</w:t>
      </w:r>
      <w:r w:rsidR="005915CD" w:rsidRPr="0024329E">
        <w:t xml:space="preserve"> </w:t>
      </w:r>
      <w:r w:rsidR="005D578F" w:rsidRPr="0024329E">
        <w:t>осуществлялась ООО «Проектный институт территориального планирования»</w:t>
      </w:r>
      <w:r w:rsidR="005915CD" w:rsidRPr="0024329E">
        <w:t>.</w:t>
      </w:r>
    </w:p>
    <w:p w:rsidR="00216CFD" w:rsidRPr="0024329E" w:rsidRDefault="00216CFD" w:rsidP="00BE60F0">
      <w:pPr>
        <w:spacing w:before="0" w:after="0"/>
        <w:ind w:firstLine="567"/>
      </w:pPr>
      <w:r w:rsidRPr="0024329E">
        <w:t xml:space="preserve">Работа над Программой комплексного развития </w:t>
      </w:r>
      <w:r w:rsidR="00C61E63" w:rsidRPr="0024329E">
        <w:t xml:space="preserve">коммунальной инфраструктуры </w:t>
      </w:r>
      <w:r w:rsidRPr="0024329E">
        <w:t xml:space="preserve">велась в тесном взаимодействии с органами местного самоуправления - Администрацией </w:t>
      </w:r>
      <w:proofErr w:type="spellStart"/>
      <w:r w:rsidR="00D562D0">
        <w:t>Усть</w:t>
      </w:r>
      <w:proofErr w:type="spellEnd"/>
      <w:r w:rsidR="00D562D0">
        <w:t>-Лабинского</w:t>
      </w:r>
      <w:r w:rsidR="009734AF" w:rsidRPr="0024329E">
        <w:t xml:space="preserve"> района Краснодарского края</w:t>
      </w:r>
      <w:r w:rsidRPr="0024329E">
        <w:t xml:space="preserve">, Администрацией </w:t>
      </w:r>
      <w:proofErr w:type="spellStart"/>
      <w:r w:rsidR="002025AE">
        <w:t>Вимовского</w:t>
      </w:r>
      <w:proofErr w:type="spellEnd"/>
      <w:r w:rsidR="00482C12" w:rsidRPr="0024329E">
        <w:t xml:space="preserve"> сельского поселения</w:t>
      </w:r>
      <w:r w:rsidRPr="0024329E">
        <w:t>, органи</w:t>
      </w:r>
      <w:r w:rsidR="00E854E0" w:rsidRPr="0024329E">
        <w:t>зациями коммунального комплекса</w:t>
      </w:r>
      <w:r w:rsidRPr="0024329E">
        <w:t>, предоставляющими услуги на территории муниципального образования.</w:t>
      </w:r>
    </w:p>
    <w:p w:rsidR="00216CFD" w:rsidRPr="0024329E" w:rsidRDefault="00216CFD" w:rsidP="00BE60F0">
      <w:pPr>
        <w:spacing w:before="0" w:after="0"/>
        <w:ind w:firstLine="567"/>
      </w:pPr>
      <w:r w:rsidRPr="0024329E">
        <w:t>На основании Программы должны быть сформированы инвестиционные программы организаций коммунального комплекса по развитию системы коммунальной инфраструктуры, необходимые для финансирования строительства и модернизации систем коммунальной инфраструктуры: электроснабжения, газоснабжения, теплоснабжения, водоснабжения, водоотведения и объектов, используемых для захоронения (утилизации) бытовых отходов.</w:t>
      </w:r>
    </w:p>
    <w:p w:rsidR="00216CFD" w:rsidRPr="0024329E" w:rsidRDefault="00216CFD" w:rsidP="00BE60F0">
      <w:pPr>
        <w:spacing w:before="0" w:after="0"/>
        <w:ind w:firstLine="567"/>
      </w:pPr>
      <w:r w:rsidRPr="0024329E">
        <w:t>В результате реализации Программы:</w:t>
      </w:r>
    </w:p>
    <w:p w:rsidR="00216CFD" w:rsidRPr="0024329E" w:rsidRDefault="00216CFD" w:rsidP="00C139B6">
      <w:pPr>
        <w:numPr>
          <w:ilvl w:val="0"/>
          <w:numId w:val="3"/>
        </w:numPr>
        <w:spacing w:before="0" w:after="0"/>
        <w:ind w:left="0" w:firstLine="567"/>
      </w:pPr>
      <w:r w:rsidRPr="0024329E">
        <w:t>будут про</w:t>
      </w:r>
      <w:r w:rsidR="00DE40D1" w:rsidRPr="0024329E">
        <w:t>ведена</w:t>
      </w:r>
      <w:r w:rsidRPr="0024329E">
        <w:t xml:space="preserve"> модернизация и развитие существующих систем коммунальной инфраструктуры электроснабжения, теплоснабжения, водоснабжения, водоотведения;</w:t>
      </w:r>
    </w:p>
    <w:p w:rsidR="00216CFD" w:rsidRPr="0024329E" w:rsidRDefault="00216CFD" w:rsidP="00C139B6">
      <w:pPr>
        <w:numPr>
          <w:ilvl w:val="0"/>
          <w:numId w:val="3"/>
        </w:numPr>
        <w:spacing w:before="0" w:after="0"/>
        <w:ind w:left="0" w:firstLine="567"/>
      </w:pPr>
      <w:r w:rsidRPr="0024329E">
        <w:t>улучшится качество предоставляемых услуг;</w:t>
      </w:r>
    </w:p>
    <w:p w:rsidR="00216CFD" w:rsidRPr="0024329E" w:rsidRDefault="009734AF" w:rsidP="00C139B6">
      <w:pPr>
        <w:numPr>
          <w:ilvl w:val="0"/>
          <w:numId w:val="3"/>
        </w:numPr>
        <w:spacing w:before="0" w:after="0"/>
        <w:ind w:left="0" w:firstLine="567"/>
      </w:pPr>
      <w:r w:rsidRPr="0024329E">
        <w:t>улучшится</w:t>
      </w:r>
      <w:r w:rsidR="00216CFD" w:rsidRPr="0024329E">
        <w:t xml:space="preserve"> экологическая ситуация на территории муниципального образования; </w:t>
      </w:r>
    </w:p>
    <w:p w:rsidR="00216CFD" w:rsidRPr="0024329E" w:rsidRDefault="00216CFD" w:rsidP="00C139B6">
      <w:pPr>
        <w:numPr>
          <w:ilvl w:val="0"/>
          <w:numId w:val="3"/>
        </w:numPr>
        <w:spacing w:before="0" w:after="0"/>
        <w:ind w:left="0" w:firstLine="567"/>
      </w:pPr>
      <w:r w:rsidRPr="0024329E">
        <w:t>снизится уровень износа объектов коммунальной инфраструктуры,</w:t>
      </w:r>
    </w:p>
    <w:p w:rsidR="00216CFD" w:rsidRPr="0024329E" w:rsidRDefault="00216CFD" w:rsidP="00C139B6">
      <w:pPr>
        <w:numPr>
          <w:ilvl w:val="0"/>
          <w:numId w:val="3"/>
        </w:numPr>
        <w:spacing w:before="0" w:after="0"/>
        <w:ind w:left="0" w:firstLine="567"/>
      </w:pPr>
      <w:r w:rsidRPr="0024329E">
        <w:t>повысится финансовая устойчивость предприятий коммунальной сферы.</w:t>
      </w:r>
    </w:p>
    <w:p w:rsidR="00216CFD" w:rsidRPr="0024329E" w:rsidRDefault="00216CFD" w:rsidP="00BE60F0">
      <w:pPr>
        <w:spacing w:before="0" w:after="0"/>
        <w:ind w:firstLine="567"/>
      </w:pPr>
      <w:bookmarkStart w:id="2" w:name="_Toc242585641"/>
      <w:r w:rsidRPr="0024329E">
        <w:t>Программа комплексного развития систем коммунальной инфраструктуры</w:t>
      </w:r>
      <w:r w:rsidR="008460F2" w:rsidRPr="0024329E">
        <w:t xml:space="preserve"> </w:t>
      </w:r>
      <w:proofErr w:type="spellStart"/>
      <w:r w:rsidR="002025AE">
        <w:t>Вимовского</w:t>
      </w:r>
      <w:proofErr w:type="spellEnd"/>
      <w:r w:rsidR="00482C12" w:rsidRPr="0024329E">
        <w:t xml:space="preserve"> сельского поселения </w:t>
      </w:r>
      <w:r w:rsidRPr="0024329E">
        <w:t>должна выполняться как единое целое с учетом взаимного влияния разделов и мероприятий Программы и мероприятий программ по энергосбережению при производстве, транспортировке и потреблении энергоресурсов.</w:t>
      </w:r>
    </w:p>
    <w:bookmarkEnd w:id="2"/>
    <w:p w:rsidR="009A53FF" w:rsidRPr="0024329E" w:rsidRDefault="00216CFD" w:rsidP="009A53FF">
      <w:pPr>
        <w:spacing w:before="0" w:after="0"/>
        <w:ind w:firstLine="567"/>
      </w:pPr>
      <w:r w:rsidRPr="0024329E">
        <w:t xml:space="preserve">Программа разработана на основании и с учётом следующих правовых актов: </w:t>
      </w:r>
    </w:p>
    <w:p w:rsidR="0017361B" w:rsidRPr="0024329E" w:rsidRDefault="0017361B" w:rsidP="00BE3B6E">
      <w:pPr>
        <w:pStyle w:val="afff6"/>
        <w:numPr>
          <w:ilvl w:val="0"/>
          <w:numId w:val="12"/>
        </w:numPr>
        <w:snapToGrid w:val="0"/>
        <w:spacing w:before="120"/>
        <w:ind w:left="-11" w:firstLine="387"/>
        <w:rPr>
          <w:rFonts w:ascii="Times New Roman" w:hAnsi="Times New Roman" w:cs="Times New Roman"/>
        </w:rPr>
      </w:pPr>
      <w:bookmarkStart w:id="3" w:name="_Toc344218064"/>
      <w:bookmarkEnd w:id="1"/>
      <w:r w:rsidRPr="0024329E">
        <w:rPr>
          <w:rFonts w:ascii="Times New Roman" w:hAnsi="Times New Roman" w:cs="Times New Roman"/>
          <w:bCs/>
        </w:rPr>
        <w:t>Перечень поручений президента Российской Федерации от 17 марта 2011 г. Пр.№701.</w:t>
      </w:r>
    </w:p>
    <w:p w:rsidR="0017361B" w:rsidRPr="0024329E" w:rsidRDefault="0017361B" w:rsidP="00BE3B6E">
      <w:pPr>
        <w:pStyle w:val="a9"/>
        <w:numPr>
          <w:ilvl w:val="0"/>
          <w:numId w:val="12"/>
        </w:numPr>
        <w:suppressAutoHyphens/>
        <w:jc w:val="both"/>
      </w:pPr>
      <w:r w:rsidRPr="0024329E">
        <w:rPr>
          <w:lang w:val="ru-RU"/>
        </w:rPr>
        <w:t>Градострои</w:t>
      </w:r>
      <w:r w:rsidRPr="0024329E">
        <w:t>тельный кодекс Российской Федерации.</w:t>
      </w:r>
    </w:p>
    <w:p w:rsidR="0017361B" w:rsidRPr="0024329E" w:rsidRDefault="0017361B" w:rsidP="00BE3B6E">
      <w:pPr>
        <w:pStyle w:val="a9"/>
        <w:numPr>
          <w:ilvl w:val="0"/>
          <w:numId w:val="12"/>
        </w:numPr>
        <w:suppressAutoHyphens/>
        <w:ind w:left="0" w:firstLine="376"/>
        <w:jc w:val="both"/>
        <w:rPr>
          <w:lang w:val="ru-RU"/>
        </w:rPr>
      </w:pPr>
      <w:r w:rsidRPr="0024329E">
        <w:rPr>
          <w:lang w:val="ru-RU"/>
        </w:rPr>
        <w:t xml:space="preserve">Приказ Минрегиона РФ от 06 мая 2011г.  № 204 «О разработке </w:t>
      </w:r>
      <w:proofErr w:type="gramStart"/>
      <w:r w:rsidRPr="0024329E">
        <w:rPr>
          <w:lang w:val="ru-RU"/>
        </w:rPr>
        <w:t>программ комплексного развития систем коммунальной инфраструктуры муниципальных образований</w:t>
      </w:r>
      <w:proofErr w:type="gramEnd"/>
      <w:r w:rsidRPr="0024329E">
        <w:rPr>
          <w:lang w:val="ru-RU"/>
        </w:rPr>
        <w:t>».</w:t>
      </w:r>
    </w:p>
    <w:p w:rsidR="0017361B" w:rsidRPr="0024329E" w:rsidRDefault="0017361B" w:rsidP="00BE3B6E">
      <w:pPr>
        <w:pStyle w:val="a9"/>
        <w:numPr>
          <w:ilvl w:val="0"/>
          <w:numId w:val="12"/>
        </w:numPr>
        <w:suppressAutoHyphens/>
        <w:ind w:left="0" w:firstLine="376"/>
        <w:jc w:val="both"/>
        <w:rPr>
          <w:lang w:val="ru-RU"/>
        </w:rPr>
      </w:pPr>
      <w:r w:rsidRPr="0024329E">
        <w:rPr>
          <w:lang w:val="ru-RU"/>
        </w:rPr>
        <w:t>Федеральный закон от 30.12.2004г. № 210-ФЗ «Об основах регулирования тарифов организаций коммунального комплекса».</w:t>
      </w:r>
    </w:p>
    <w:p w:rsidR="0017361B" w:rsidRPr="0024329E" w:rsidRDefault="0017361B" w:rsidP="00BE3B6E">
      <w:pPr>
        <w:pStyle w:val="a9"/>
        <w:numPr>
          <w:ilvl w:val="0"/>
          <w:numId w:val="12"/>
        </w:numPr>
        <w:suppressAutoHyphens/>
        <w:ind w:left="-11" w:firstLine="387"/>
        <w:jc w:val="both"/>
        <w:rPr>
          <w:lang w:val="ru-RU"/>
        </w:rPr>
      </w:pPr>
      <w:r w:rsidRPr="0024329E">
        <w:rPr>
          <w:lang w:val="ru-RU"/>
        </w:rPr>
        <w:t>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17361B" w:rsidRPr="0024329E" w:rsidRDefault="0017361B" w:rsidP="00BE3B6E">
      <w:pPr>
        <w:pStyle w:val="a9"/>
        <w:numPr>
          <w:ilvl w:val="0"/>
          <w:numId w:val="12"/>
        </w:numPr>
        <w:suppressAutoHyphens/>
        <w:ind w:left="-11" w:firstLine="387"/>
        <w:jc w:val="both"/>
        <w:rPr>
          <w:lang w:val="ru-RU"/>
        </w:rPr>
      </w:pPr>
      <w:r w:rsidRPr="0024329E">
        <w:rPr>
          <w:lang w:val="ru-RU"/>
        </w:rPr>
        <w:t>Постановление правительства РФ от 22 февраля 2012 г. N 154  «О требованиях к схемам теплоснабжения, порядку их разработки и утверждения»</w:t>
      </w:r>
    </w:p>
    <w:p w:rsidR="0017361B" w:rsidRPr="0024329E" w:rsidRDefault="0017361B" w:rsidP="00BE3B6E">
      <w:pPr>
        <w:pStyle w:val="a9"/>
        <w:numPr>
          <w:ilvl w:val="0"/>
          <w:numId w:val="12"/>
        </w:numPr>
        <w:suppressAutoHyphens/>
        <w:jc w:val="both"/>
      </w:pPr>
      <w:r w:rsidRPr="0024329E">
        <w:t>Градостроительный кодекс Краснодарского края.</w:t>
      </w:r>
    </w:p>
    <w:p w:rsidR="0017361B" w:rsidRPr="0024329E" w:rsidRDefault="0017361B" w:rsidP="00BE3B6E">
      <w:pPr>
        <w:pStyle w:val="a9"/>
        <w:numPr>
          <w:ilvl w:val="0"/>
          <w:numId w:val="12"/>
        </w:numPr>
        <w:suppressAutoHyphens/>
        <w:ind w:left="0" w:firstLine="376"/>
        <w:jc w:val="both"/>
        <w:rPr>
          <w:lang w:val="ru-RU"/>
        </w:rPr>
      </w:pPr>
      <w:r w:rsidRPr="0024329E">
        <w:rPr>
          <w:lang w:val="ru-RU"/>
        </w:rPr>
        <w:lastRenderedPageBreak/>
        <w:t>Стратегия социально-экономического развития Краснодарского края до 2020 года, утвержденная законом Краснодарского края от 29 апреля 2008 года № 1465-КЗ.</w:t>
      </w:r>
    </w:p>
    <w:p w:rsidR="0017361B" w:rsidRPr="0024329E" w:rsidRDefault="0017361B" w:rsidP="00BE3B6E">
      <w:pPr>
        <w:pStyle w:val="a9"/>
        <w:numPr>
          <w:ilvl w:val="0"/>
          <w:numId w:val="12"/>
        </w:numPr>
        <w:suppressAutoHyphens/>
        <w:ind w:left="0" w:firstLine="376"/>
        <w:jc w:val="both"/>
        <w:rPr>
          <w:lang w:val="ru-RU"/>
        </w:rPr>
      </w:pPr>
      <w:r w:rsidRPr="0024329E">
        <w:rPr>
          <w:lang w:val="ru-RU"/>
        </w:rPr>
        <w:t>Программа социально-экономического развития Краснодарского края до 2012 года, утвержденная законом Краснодарского края от 03 февраля 2009 года № 1692-КЗ.</w:t>
      </w:r>
    </w:p>
    <w:p w:rsidR="0017361B" w:rsidRPr="0024329E" w:rsidRDefault="0017361B" w:rsidP="00BE3B6E">
      <w:pPr>
        <w:pStyle w:val="a9"/>
        <w:numPr>
          <w:ilvl w:val="0"/>
          <w:numId w:val="12"/>
        </w:numPr>
        <w:suppressAutoHyphens/>
        <w:ind w:left="0" w:firstLine="376"/>
        <w:jc w:val="both"/>
        <w:rPr>
          <w:lang w:val="ru-RU"/>
        </w:rPr>
      </w:pPr>
      <w:r w:rsidRPr="0024329E">
        <w:rPr>
          <w:lang w:val="ru-RU"/>
        </w:rPr>
        <w:t xml:space="preserve">Программа социально-экономического развития муниципального образования </w:t>
      </w:r>
      <w:proofErr w:type="spellStart"/>
      <w:r w:rsidR="00D562D0">
        <w:rPr>
          <w:lang w:val="ru-RU"/>
        </w:rPr>
        <w:t>Усть</w:t>
      </w:r>
      <w:proofErr w:type="spellEnd"/>
      <w:r w:rsidR="00D562D0">
        <w:rPr>
          <w:lang w:val="ru-RU"/>
        </w:rPr>
        <w:t>-Лабинского</w:t>
      </w:r>
      <w:r w:rsidRPr="0024329E">
        <w:rPr>
          <w:lang w:val="ru-RU"/>
        </w:rPr>
        <w:t xml:space="preserve"> района.</w:t>
      </w:r>
    </w:p>
    <w:p w:rsidR="0017361B" w:rsidRPr="0024329E" w:rsidRDefault="0017361B" w:rsidP="00BE3B6E">
      <w:pPr>
        <w:pStyle w:val="a9"/>
        <w:numPr>
          <w:ilvl w:val="0"/>
          <w:numId w:val="12"/>
        </w:numPr>
        <w:suppressAutoHyphens/>
        <w:ind w:left="0" w:firstLine="376"/>
        <w:jc w:val="both"/>
        <w:rPr>
          <w:lang w:val="ru-RU"/>
        </w:rPr>
      </w:pPr>
      <w:r w:rsidRPr="0024329E">
        <w:rPr>
          <w:lang w:val="ru-RU"/>
        </w:rPr>
        <w:t>Программа социально-экономического развития</w:t>
      </w:r>
      <w:r w:rsidRPr="0024329E">
        <w:rPr>
          <w:b/>
          <w:bCs/>
          <w:lang w:val="ru-RU"/>
        </w:rPr>
        <w:t xml:space="preserve"> </w:t>
      </w:r>
      <w:proofErr w:type="spellStart"/>
      <w:r w:rsidR="002025AE">
        <w:rPr>
          <w:lang w:val="ru-RU"/>
        </w:rPr>
        <w:t>Вимовского</w:t>
      </w:r>
      <w:proofErr w:type="spellEnd"/>
      <w:r w:rsidRPr="0024329E">
        <w:rPr>
          <w:lang w:val="ru-RU"/>
        </w:rPr>
        <w:t xml:space="preserve"> сельского поселения </w:t>
      </w:r>
      <w:proofErr w:type="spellStart"/>
      <w:r w:rsidR="00D562D0">
        <w:rPr>
          <w:bCs/>
          <w:lang w:val="ru-RU"/>
        </w:rPr>
        <w:t>Усть</w:t>
      </w:r>
      <w:proofErr w:type="spellEnd"/>
      <w:r w:rsidR="00D562D0">
        <w:rPr>
          <w:bCs/>
          <w:lang w:val="ru-RU"/>
        </w:rPr>
        <w:t>-Лабинского</w:t>
      </w:r>
      <w:r w:rsidRPr="0024329E">
        <w:rPr>
          <w:bCs/>
          <w:lang w:val="ru-RU"/>
        </w:rPr>
        <w:t xml:space="preserve"> района Краснодарского края</w:t>
      </w:r>
      <w:r w:rsidRPr="0024329E">
        <w:rPr>
          <w:lang w:val="ru-RU"/>
        </w:rPr>
        <w:t xml:space="preserve">. </w:t>
      </w:r>
    </w:p>
    <w:p w:rsidR="0017361B" w:rsidRPr="0024329E" w:rsidRDefault="0017361B" w:rsidP="0017361B">
      <w:pPr>
        <w:spacing w:before="0" w:after="0"/>
        <w:rPr>
          <w:bCs/>
        </w:rPr>
      </w:pPr>
      <w:r w:rsidRPr="0024329E">
        <w:t xml:space="preserve">       </w:t>
      </w:r>
      <w:r w:rsidRPr="0024329E">
        <w:rPr>
          <w:b/>
        </w:rPr>
        <w:t>12</w:t>
      </w:r>
      <w:r w:rsidRPr="0024329E">
        <w:t xml:space="preserve">.Разработанная и утвержденная документация территориального планирования муниципального образования </w:t>
      </w:r>
      <w:proofErr w:type="spellStart"/>
      <w:r w:rsidR="002025AE">
        <w:t>Вимовского</w:t>
      </w:r>
      <w:proofErr w:type="spellEnd"/>
      <w:r w:rsidRPr="0024329E">
        <w:t xml:space="preserve"> сельского поселения </w:t>
      </w:r>
      <w:proofErr w:type="spellStart"/>
      <w:r w:rsidR="00D562D0">
        <w:rPr>
          <w:bCs/>
        </w:rPr>
        <w:t>Усть</w:t>
      </w:r>
      <w:proofErr w:type="spellEnd"/>
      <w:r w:rsidR="00D562D0">
        <w:rPr>
          <w:bCs/>
        </w:rPr>
        <w:t>-Лабинского</w:t>
      </w:r>
      <w:r w:rsidRPr="0024329E">
        <w:rPr>
          <w:bCs/>
        </w:rPr>
        <w:t xml:space="preserve"> района Краснодарского края.</w:t>
      </w:r>
    </w:p>
    <w:p w:rsidR="00AA39D6" w:rsidRDefault="00AA39D6" w:rsidP="0017361B">
      <w:pPr>
        <w:spacing w:before="0" w:after="0"/>
      </w:pPr>
    </w:p>
    <w:p w:rsidR="00AA39D6" w:rsidRPr="0024329E" w:rsidRDefault="00AA39D6" w:rsidP="00AA39D6">
      <w:pPr>
        <w:pStyle w:val="20"/>
        <w:spacing w:before="0" w:after="0"/>
        <w:ind w:left="0" w:firstLine="0"/>
        <w:rPr>
          <w:sz w:val="32"/>
          <w:szCs w:val="32"/>
        </w:rPr>
      </w:pPr>
      <w:r w:rsidRPr="0024329E">
        <w:rPr>
          <w:sz w:val="32"/>
          <w:szCs w:val="32"/>
        </w:rPr>
        <w:t xml:space="preserve">1. Перспективные показатели развития </w:t>
      </w:r>
      <w:proofErr w:type="spellStart"/>
      <w:r w:rsidR="002025AE">
        <w:rPr>
          <w:sz w:val="32"/>
          <w:szCs w:val="32"/>
        </w:rPr>
        <w:t>Вимовского</w:t>
      </w:r>
      <w:proofErr w:type="spellEnd"/>
      <w:r w:rsidRPr="0024329E">
        <w:rPr>
          <w:sz w:val="32"/>
          <w:szCs w:val="32"/>
        </w:rPr>
        <w:t xml:space="preserve"> сельского поселения для разработки программы</w:t>
      </w:r>
      <w:r w:rsidR="00315A16">
        <w:rPr>
          <w:sz w:val="32"/>
          <w:szCs w:val="32"/>
        </w:rPr>
        <w:t>.</w:t>
      </w:r>
    </w:p>
    <w:p w:rsidR="00AA39D6" w:rsidRDefault="00AA39D6" w:rsidP="00AA39D6">
      <w:pPr>
        <w:pStyle w:val="20"/>
        <w:tabs>
          <w:tab w:val="left" w:pos="4536"/>
        </w:tabs>
        <w:spacing w:before="0" w:after="0"/>
        <w:ind w:left="0" w:firstLine="0"/>
        <w:rPr>
          <w:sz w:val="28"/>
          <w:szCs w:val="28"/>
        </w:rPr>
      </w:pPr>
    </w:p>
    <w:p w:rsidR="00AA39D6" w:rsidRPr="0024329E" w:rsidRDefault="00AA39D6" w:rsidP="00AA39D6">
      <w:pPr>
        <w:pStyle w:val="20"/>
        <w:tabs>
          <w:tab w:val="left" w:pos="4536"/>
        </w:tabs>
        <w:spacing w:before="0" w:after="0"/>
        <w:ind w:left="0" w:firstLine="0"/>
        <w:rPr>
          <w:sz w:val="28"/>
          <w:szCs w:val="28"/>
        </w:rPr>
      </w:pPr>
      <w:r w:rsidRPr="0024329E">
        <w:rPr>
          <w:sz w:val="28"/>
          <w:szCs w:val="28"/>
        </w:rPr>
        <w:t>1.1. Характеристика муниципального образования</w:t>
      </w:r>
      <w:r w:rsidR="00315A16">
        <w:rPr>
          <w:sz w:val="28"/>
          <w:szCs w:val="28"/>
        </w:rPr>
        <w:t>.</w:t>
      </w:r>
    </w:p>
    <w:p w:rsidR="00AA39D6" w:rsidRDefault="00AA39D6" w:rsidP="00AA39D6">
      <w:pPr>
        <w:pStyle w:val="20"/>
        <w:spacing w:before="0" w:after="0"/>
        <w:rPr>
          <w:rStyle w:val="a5"/>
          <w:i w:val="0"/>
          <w:sz w:val="26"/>
          <w:szCs w:val="26"/>
        </w:rPr>
      </w:pPr>
    </w:p>
    <w:p w:rsidR="00AA39D6" w:rsidRPr="00965D41" w:rsidRDefault="00AA39D6" w:rsidP="00AA39D6">
      <w:pPr>
        <w:pStyle w:val="20"/>
        <w:spacing w:before="0" w:after="0"/>
        <w:rPr>
          <w:rStyle w:val="a5"/>
          <w:i w:val="0"/>
          <w:sz w:val="26"/>
          <w:szCs w:val="26"/>
        </w:rPr>
      </w:pPr>
      <w:r w:rsidRPr="00965D41">
        <w:rPr>
          <w:rStyle w:val="a5"/>
          <w:i w:val="0"/>
          <w:sz w:val="26"/>
          <w:szCs w:val="26"/>
        </w:rPr>
        <w:t>1.1.1. Территория</w:t>
      </w:r>
      <w:r w:rsidR="00315A16">
        <w:rPr>
          <w:rStyle w:val="a5"/>
          <w:i w:val="0"/>
          <w:sz w:val="26"/>
          <w:szCs w:val="26"/>
        </w:rPr>
        <w:t>.</w:t>
      </w:r>
      <w:r w:rsidRPr="00965D41">
        <w:rPr>
          <w:rStyle w:val="a5"/>
          <w:i w:val="0"/>
          <w:sz w:val="26"/>
          <w:szCs w:val="26"/>
        </w:rPr>
        <w:t xml:space="preserve"> </w:t>
      </w:r>
    </w:p>
    <w:p w:rsidR="002A3932" w:rsidRDefault="002A3932" w:rsidP="002A3932">
      <w:pPr>
        <w:pStyle w:val="20"/>
        <w:spacing w:before="0" w:after="0"/>
        <w:ind w:left="0" w:firstLine="0"/>
        <w:rPr>
          <w:b w:val="0"/>
          <w:iCs w:val="0"/>
        </w:rPr>
      </w:pPr>
      <w:bookmarkStart w:id="4" w:name="_Toc344218067"/>
      <w:bookmarkEnd w:id="3"/>
    </w:p>
    <w:p w:rsidR="002025AE" w:rsidRDefault="002025AE" w:rsidP="002025AE">
      <w:pPr>
        <w:spacing w:before="0" w:after="0"/>
        <w:ind w:firstLine="709"/>
      </w:pPr>
      <w:r>
        <w:t xml:space="preserve">Территория </w:t>
      </w:r>
      <w:proofErr w:type="spellStart"/>
      <w:r>
        <w:t>Вимовского</w:t>
      </w:r>
      <w:proofErr w:type="spellEnd"/>
      <w:r>
        <w:t xml:space="preserve"> сельского поселения расположена в северо-восточной части </w:t>
      </w:r>
      <w:proofErr w:type="spellStart"/>
      <w:r>
        <w:t>Усть</w:t>
      </w:r>
      <w:proofErr w:type="spellEnd"/>
      <w:r>
        <w:t>-Лабинского района Краснодарского края.</w:t>
      </w:r>
    </w:p>
    <w:p w:rsidR="002025AE" w:rsidRDefault="002025AE" w:rsidP="002025AE">
      <w:pPr>
        <w:spacing w:before="0" w:after="0"/>
        <w:ind w:firstLine="709"/>
      </w:pPr>
      <w:r>
        <w:t xml:space="preserve">В своих административных границах </w:t>
      </w:r>
      <w:proofErr w:type="spellStart"/>
      <w:r>
        <w:t>Вимовское</w:t>
      </w:r>
      <w:proofErr w:type="spellEnd"/>
      <w:r>
        <w:t xml:space="preserve"> сельское поселение занимает площадь 9395,00 га. В состав </w:t>
      </w:r>
      <w:proofErr w:type="spellStart"/>
      <w:r>
        <w:t>Вимовского</w:t>
      </w:r>
      <w:proofErr w:type="spellEnd"/>
      <w:r>
        <w:t xml:space="preserve"> сельского поселения входят два населенных пункта: поселок </w:t>
      </w:r>
      <w:proofErr w:type="spellStart"/>
      <w:r>
        <w:t>Вимовец</w:t>
      </w:r>
      <w:proofErr w:type="spellEnd"/>
      <w:r>
        <w:t xml:space="preserve"> и поселок Южный. </w:t>
      </w:r>
    </w:p>
    <w:p w:rsidR="002025AE" w:rsidRDefault="002025AE" w:rsidP="002025AE">
      <w:pPr>
        <w:spacing w:before="0" w:after="0"/>
        <w:ind w:firstLine="709"/>
      </w:pPr>
      <w:r>
        <w:tab/>
        <w:t xml:space="preserve">Центром </w:t>
      </w:r>
      <w:proofErr w:type="spellStart"/>
      <w:r>
        <w:t>Вимовского</w:t>
      </w:r>
      <w:proofErr w:type="spellEnd"/>
      <w:r>
        <w:t xml:space="preserve"> сельского поселения является поселок </w:t>
      </w:r>
      <w:proofErr w:type="spellStart"/>
      <w:r>
        <w:t>Вимовец</w:t>
      </w:r>
      <w:proofErr w:type="spellEnd"/>
      <w:r>
        <w:t xml:space="preserve">. Связь поселка с населенными пунктами района осуществляется по автомобильным дорогам регионального значения: г.  Темрюк - </w:t>
      </w:r>
      <w:proofErr w:type="spellStart"/>
      <w:r>
        <w:t>г</w:t>
      </w:r>
      <w:proofErr w:type="gramStart"/>
      <w:r>
        <w:t>.К</w:t>
      </w:r>
      <w:proofErr w:type="gramEnd"/>
      <w:r>
        <w:t>раснодар</w:t>
      </w:r>
      <w:proofErr w:type="spellEnd"/>
      <w:r>
        <w:t xml:space="preserve"> - </w:t>
      </w:r>
      <w:proofErr w:type="spellStart"/>
      <w:r>
        <w:t>г.Кропоткин</w:t>
      </w:r>
      <w:proofErr w:type="spellEnd"/>
      <w:r>
        <w:t xml:space="preserve"> - граница Ставропольского края I-II технической категории, подъезд к п. Южный - IV технической категории и автодороге межмуниципального значения: ст-ца Ладожская - ст-ца </w:t>
      </w:r>
      <w:proofErr w:type="spellStart"/>
      <w:r>
        <w:t>Кирпильская</w:t>
      </w:r>
      <w:proofErr w:type="spellEnd"/>
      <w:r>
        <w:t xml:space="preserve"> - IV технической категории. </w:t>
      </w:r>
    </w:p>
    <w:p w:rsidR="002025AE" w:rsidRDefault="002025AE" w:rsidP="002025AE">
      <w:pPr>
        <w:spacing w:before="0" w:after="0"/>
        <w:ind w:firstLine="709"/>
      </w:pPr>
      <w:r>
        <w:t>В границах поселения расположены:</w:t>
      </w:r>
    </w:p>
    <w:p w:rsidR="002025AE" w:rsidRDefault="002025AE" w:rsidP="002025AE">
      <w:pPr>
        <w:spacing w:before="0" w:after="0"/>
        <w:ind w:firstLine="709"/>
      </w:pPr>
      <w:r>
        <w:t>земли сельскохозяйственного назначения;</w:t>
      </w:r>
    </w:p>
    <w:p w:rsidR="002025AE" w:rsidRDefault="002025AE" w:rsidP="002025AE">
      <w:pPr>
        <w:spacing w:before="0" w:after="0"/>
        <w:ind w:firstLine="709"/>
      </w:pPr>
      <w:r>
        <w:t>земли населенных пунктов;</w:t>
      </w:r>
    </w:p>
    <w:p w:rsidR="002025AE" w:rsidRDefault="002025AE" w:rsidP="002025AE">
      <w:pPr>
        <w:spacing w:before="0" w:after="0"/>
        <w:ind w:firstLine="709"/>
      </w:pPr>
      <w:r>
        <w:t>земли промышленности, энергетики, транспорта, связи, радиовещания, телевидения, информатики и земли иного специального назначения;</w:t>
      </w:r>
    </w:p>
    <w:p w:rsidR="002025AE" w:rsidRDefault="002025AE" w:rsidP="002025AE">
      <w:pPr>
        <w:spacing w:before="0" w:after="0"/>
        <w:ind w:firstLine="709"/>
      </w:pPr>
      <w:r>
        <w:t>земли особо охраняемых территорий и объектов;</w:t>
      </w:r>
    </w:p>
    <w:p w:rsidR="002025AE" w:rsidRDefault="002025AE" w:rsidP="002025AE">
      <w:pPr>
        <w:spacing w:before="0" w:after="0"/>
        <w:ind w:firstLine="709"/>
      </w:pPr>
      <w:r>
        <w:t>земли лесного фонда;</w:t>
      </w:r>
    </w:p>
    <w:p w:rsidR="002025AE" w:rsidRDefault="002025AE" w:rsidP="002025AE">
      <w:pPr>
        <w:spacing w:before="0" w:after="0"/>
        <w:ind w:firstLine="709"/>
      </w:pPr>
      <w:r>
        <w:t>земли запаса.</w:t>
      </w:r>
    </w:p>
    <w:p w:rsidR="002025AE" w:rsidRDefault="002025AE" w:rsidP="002025AE">
      <w:pPr>
        <w:spacing w:before="0" w:after="0"/>
        <w:ind w:firstLine="709"/>
      </w:pPr>
      <w:r>
        <w:t xml:space="preserve">Территория </w:t>
      </w:r>
      <w:proofErr w:type="spellStart"/>
      <w:r>
        <w:t>Вимовского</w:t>
      </w:r>
      <w:proofErr w:type="spellEnd"/>
      <w:r>
        <w:t xml:space="preserve"> сельского поселения представляет собой, в основном, зону сельскохозяйственного назначения.</w:t>
      </w:r>
    </w:p>
    <w:p w:rsidR="002025AE" w:rsidRDefault="002025AE" w:rsidP="002025AE">
      <w:pPr>
        <w:spacing w:before="0" w:after="0"/>
        <w:ind w:firstLine="709"/>
      </w:pPr>
      <w:r>
        <w:t>Территориально-планировочная организация сельского поселения складывалась с учетом природных факторов: рельефа местности.</w:t>
      </w:r>
    </w:p>
    <w:p w:rsidR="002025AE" w:rsidRDefault="002025AE" w:rsidP="002025AE">
      <w:pPr>
        <w:spacing w:before="0" w:after="0"/>
        <w:ind w:firstLine="709"/>
      </w:pPr>
      <w:r>
        <w:t>Территория поселения представляет собой в основном земли сельскохозяйственного назначения. Площадь сельскохозяйственных угодий на территории поселения составляет 8534,71 га</w:t>
      </w:r>
    </w:p>
    <w:p w:rsidR="002025AE" w:rsidRDefault="002025AE" w:rsidP="002025AE">
      <w:pPr>
        <w:spacing w:before="0" w:after="0"/>
        <w:ind w:firstLine="709"/>
      </w:pPr>
      <w:r>
        <w:t>Площадь земель населенных пунктов составляет 569,96 га.</w:t>
      </w:r>
    </w:p>
    <w:p w:rsidR="002025AE" w:rsidRDefault="002025AE" w:rsidP="002025AE">
      <w:pPr>
        <w:spacing w:before="0" w:after="0"/>
        <w:ind w:firstLine="709"/>
      </w:pPr>
      <w:r>
        <w:t xml:space="preserve">Производственные территории представлены предприятиями агропромышленного комплекса и сосредоточены, в основном, вблизи населенных пунктов </w:t>
      </w:r>
      <w:proofErr w:type="spellStart"/>
      <w:r>
        <w:t>Вимовского</w:t>
      </w:r>
      <w:proofErr w:type="spellEnd"/>
      <w:r>
        <w:t xml:space="preserve"> поселения. </w:t>
      </w:r>
    </w:p>
    <w:p w:rsidR="002025AE" w:rsidRDefault="002025AE" w:rsidP="002025AE">
      <w:pPr>
        <w:spacing w:before="0" w:after="0"/>
        <w:ind w:firstLine="709"/>
      </w:pPr>
      <w:r>
        <w:t xml:space="preserve">п. </w:t>
      </w:r>
      <w:proofErr w:type="spellStart"/>
      <w:r>
        <w:t>Вимовец</w:t>
      </w:r>
      <w:proofErr w:type="spellEnd"/>
      <w:r>
        <w:t xml:space="preserve"> находится в юго-восточной части земель сельского поселения, в 80 км от краевого центра г. Краснодара и 18 км от г. Усть-Лабинск. Поселок </w:t>
      </w:r>
      <w:proofErr w:type="spellStart"/>
      <w:r>
        <w:t>Вимовец</w:t>
      </w:r>
      <w:proofErr w:type="spellEnd"/>
      <w:r>
        <w:t xml:space="preserve"> является центром муниципального образования </w:t>
      </w:r>
      <w:proofErr w:type="spellStart"/>
      <w:r>
        <w:t>Вимовское</w:t>
      </w:r>
      <w:proofErr w:type="spellEnd"/>
      <w:r>
        <w:t xml:space="preserve"> сельское поселение. Связь поселка с населенными пунктами района осуществляется по автомобильным дорогам регионального </w:t>
      </w:r>
      <w:r>
        <w:lastRenderedPageBreak/>
        <w:t>значения «г. Темрюк – г. Краснодар – г. Кропоткин-граница Ставропольского края» II технической категории и «подъезд к поселку Южный» IV технической категории.</w:t>
      </w:r>
    </w:p>
    <w:p w:rsidR="002025AE" w:rsidRDefault="002025AE" w:rsidP="002025AE">
      <w:pPr>
        <w:spacing w:before="0" w:after="0"/>
        <w:ind w:firstLine="709"/>
      </w:pPr>
      <w:r>
        <w:t xml:space="preserve">Территория поселка в существующих границах составляет 354,17 га. </w:t>
      </w:r>
    </w:p>
    <w:p w:rsidR="002025AE" w:rsidRDefault="002025AE" w:rsidP="002025AE">
      <w:pPr>
        <w:spacing w:before="0" w:after="0"/>
        <w:ind w:firstLine="709"/>
      </w:pPr>
      <w:r>
        <w:t xml:space="preserve">Функциональное зонирование поселка исторически складывалось на основе развития транспортных автомобильных дорог и с учетом природных факторов </w:t>
      </w:r>
      <w:proofErr w:type="gramStart"/>
      <w:r>
        <w:t>–р</w:t>
      </w:r>
      <w:proofErr w:type="gramEnd"/>
      <w:r>
        <w:t>ельефа местности.</w:t>
      </w:r>
    </w:p>
    <w:p w:rsidR="002025AE" w:rsidRDefault="002025AE" w:rsidP="002025AE">
      <w:pPr>
        <w:spacing w:before="0" w:after="0"/>
        <w:ind w:firstLine="709"/>
      </w:pPr>
      <w:r>
        <w:t>Территория поселка представляет собой единое планировочное образование, расположенное вдоль автомобильной дороги регионального значения.</w:t>
      </w:r>
    </w:p>
    <w:p w:rsidR="002025AE" w:rsidRDefault="002025AE" w:rsidP="002025AE">
      <w:pPr>
        <w:spacing w:before="0" w:after="0"/>
        <w:ind w:firstLine="709"/>
      </w:pPr>
      <w:r>
        <w:t xml:space="preserve">Существующая планировочная структура территории поселка представлена густой сеткой улиц разной ширины, которая образует кварталы различной площади от 0,112 до 0,511 га. Улицы в основном расположены с запада на восток и с юга на север. </w:t>
      </w:r>
      <w:proofErr w:type="gramStart"/>
      <w:r>
        <w:t>Кварталы</w:t>
      </w:r>
      <w:proofErr w:type="gramEnd"/>
      <w:r>
        <w:t xml:space="preserve"> расположенные вдоль автомобильной дороги выходят к ней в основном огородами. Жилые кварталы застроены как одноэтажной усадебной застройкой, так малоэтажными многоквартирными домами с </w:t>
      </w:r>
      <w:proofErr w:type="spellStart"/>
      <w:r>
        <w:t>приквартирными</w:t>
      </w:r>
      <w:proofErr w:type="spellEnd"/>
      <w:r>
        <w:t xml:space="preserve">  участками.</w:t>
      </w:r>
    </w:p>
    <w:p w:rsidR="002025AE" w:rsidRDefault="002025AE" w:rsidP="002025AE">
      <w:pPr>
        <w:spacing w:before="0" w:after="0"/>
        <w:ind w:firstLine="709"/>
      </w:pPr>
      <w:r>
        <w:t xml:space="preserve">Основной общественный центр поселка расположен в геометрическом центре населенного пункта на пересечении ул. </w:t>
      </w:r>
      <w:proofErr w:type="gramStart"/>
      <w:r>
        <w:t>Красной</w:t>
      </w:r>
      <w:proofErr w:type="gramEnd"/>
      <w:r>
        <w:t xml:space="preserve"> и ул. Садовой. В общественном центре размещаются административно-хозяйственные учреждения общественного назначения: учреждения связи, управления, объекты социально-культурного назначения, предприятия торговли и общественного питания, спортивные сооружения, дом культуры, благоустроенный парк. </w:t>
      </w:r>
    </w:p>
    <w:p w:rsidR="002025AE" w:rsidRDefault="002025AE" w:rsidP="002025AE">
      <w:pPr>
        <w:spacing w:before="0" w:after="0"/>
        <w:ind w:firstLine="709"/>
      </w:pPr>
      <w:proofErr w:type="gramStart"/>
      <w:r>
        <w:t>Среди жилой застройки поселка расположены: общеобразовательная школа и амбулатория (дневной стационар).</w:t>
      </w:r>
      <w:proofErr w:type="gramEnd"/>
    </w:p>
    <w:p w:rsidR="002025AE" w:rsidRDefault="002025AE" w:rsidP="002025AE">
      <w:pPr>
        <w:spacing w:before="0" w:after="0"/>
        <w:ind w:firstLine="709"/>
      </w:pPr>
      <w:r>
        <w:t xml:space="preserve">В зону рекреационного назначения входит парк у Дома культуры, стадион ОПХ «Ладожское» и спортивный зал общего пользования. </w:t>
      </w:r>
    </w:p>
    <w:p w:rsidR="002025AE" w:rsidRDefault="002025AE" w:rsidP="002025AE">
      <w:pPr>
        <w:spacing w:before="0" w:after="0"/>
        <w:ind w:firstLine="709"/>
      </w:pPr>
      <w:r>
        <w:t>Поселок недостаточно обеспечен зелеными насаждениями общего пользования, которые представлены озеленением главной и, частично, магистральных улиц, площади перед административным зданием, парком у Дома культуры. Отсутствует единая взаимоувязанная система зеленых насаждений.</w:t>
      </w:r>
    </w:p>
    <w:p w:rsidR="002025AE" w:rsidRDefault="002025AE" w:rsidP="002025AE">
      <w:pPr>
        <w:spacing w:before="0" w:after="0"/>
        <w:ind w:firstLine="709"/>
      </w:pPr>
      <w:r>
        <w:t>Зону особо охраняемых территорий составляют памятники истории, культуры и архитектуры с соответствующими охранными зонами. В настоящее время на территории поселка располагается 2 объекта культурного наследия, которые включены в государственный список памятников истории и культуры и охраняется государством согласно действующему законодательству.</w:t>
      </w:r>
    </w:p>
    <w:p w:rsidR="002025AE" w:rsidRDefault="002025AE" w:rsidP="002025AE">
      <w:pPr>
        <w:spacing w:before="0" w:after="0"/>
        <w:ind w:firstLine="709"/>
      </w:pPr>
      <w:r>
        <w:t xml:space="preserve">По существующим данным государственного списка, списка выявленных памятников и материалам  инвентаризации </w:t>
      </w:r>
      <w:proofErr w:type="spellStart"/>
      <w:r>
        <w:t>Усть</w:t>
      </w:r>
      <w:proofErr w:type="spellEnd"/>
      <w:r>
        <w:t xml:space="preserve">-Лабинского района на территории поселка </w:t>
      </w:r>
      <w:proofErr w:type="spellStart"/>
      <w:r>
        <w:t>Вимовец</w:t>
      </w:r>
      <w:proofErr w:type="spellEnd"/>
      <w:r>
        <w:t xml:space="preserve"> (в границах, предоставленной </w:t>
      </w:r>
      <w:proofErr w:type="spellStart"/>
      <w:r>
        <w:t>топосъемки</w:t>
      </w:r>
      <w:proofErr w:type="spellEnd"/>
      <w:r>
        <w:t>) памятники археологии не значатся. В ходе визуального обследования объекты археологического наследия не обнаружены.</w:t>
      </w:r>
    </w:p>
    <w:p w:rsidR="002025AE" w:rsidRDefault="002025AE" w:rsidP="002025AE">
      <w:pPr>
        <w:spacing w:before="0" w:after="0"/>
        <w:ind w:firstLine="709"/>
      </w:pPr>
      <w:proofErr w:type="gramStart"/>
      <w:r>
        <w:t>Производственная</w:t>
      </w:r>
      <w:proofErr w:type="gramEnd"/>
      <w:r>
        <w:t xml:space="preserve"> зона поселка, представленная объектами агропромышленного комплекса, перерабатывающей промышленности и малого предпринимательства, сложилась в основном в западной, северо-западной и восточной части населенного пункта, без учета санитарных разрывов до жилой застройки. В жилой зоне поселка на ул. Колхозной расположен зерносклад и не имеет необходимых разрывов от жилой застройки. В северо-западной части населенного пункта находятся: молочно-товарная ферма.</w:t>
      </w:r>
    </w:p>
    <w:p w:rsidR="002025AE" w:rsidRDefault="002025AE" w:rsidP="002025AE">
      <w:pPr>
        <w:spacing w:before="0" w:after="0"/>
        <w:ind w:firstLine="709"/>
      </w:pPr>
      <w:r>
        <w:t xml:space="preserve">В западной части населенного пункта находятся: птицефабрика, </w:t>
      </w:r>
      <w:proofErr w:type="spellStart"/>
      <w:r>
        <w:t>зерноток</w:t>
      </w:r>
      <w:proofErr w:type="spellEnd"/>
      <w:r>
        <w:t xml:space="preserve">, ГСМ ОПХ «Ладожское», ЦРМ, гаражи. В восточной части населенного пункта находятся: </w:t>
      </w:r>
      <w:proofErr w:type="spellStart"/>
      <w:r>
        <w:t>стройчасть</w:t>
      </w:r>
      <w:proofErr w:type="spellEnd"/>
      <w:r>
        <w:t>, кирпичный завод, лесоторговая база ОПХ «Ладожское» и производственная механизированная колонна.</w:t>
      </w:r>
    </w:p>
    <w:p w:rsidR="002025AE" w:rsidRDefault="002025AE" w:rsidP="002025AE">
      <w:pPr>
        <w:spacing w:before="0" w:after="0"/>
        <w:ind w:firstLine="709"/>
      </w:pPr>
      <w:r>
        <w:t xml:space="preserve">Западнее п. </w:t>
      </w:r>
      <w:proofErr w:type="spellStart"/>
      <w:r>
        <w:t>Вимовец</w:t>
      </w:r>
      <w:proofErr w:type="spellEnd"/>
      <w:r>
        <w:t xml:space="preserve"> с севера на юг проходит магистральный нефтепровод «Туапсе-Тихорецк» с временной охранной зоной 200 м.</w:t>
      </w:r>
    </w:p>
    <w:p w:rsidR="002025AE" w:rsidRDefault="002025AE" w:rsidP="002025AE">
      <w:pPr>
        <w:spacing w:before="0" w:after="0"/>
        <w:ind w:firstLine="709"/>
      </w:pPr>
      <w:r>
        <w:t xml:space="preserve">Зона инженерной и транспортной инфраструктуры представлена внешними автомобильными дорогами, улицами населенного пункта и объектами транспортного обслуживания – автобусной остановкой, паркингами, транспортными развязками, объектами автосервиса и т.д. </w:t>
      </w:r>
    </w:p>
    <w:p w:rsidR="002025AE" w:rsidRDefault="002025AE" w:rsidP="002025AE">
      <w:pPr>
        <w:spacing w:before="0" w:after="0"/>
        <w:ind w:firstLine="709"/>
      </w:pPr>
      <w:r>
        <w:t>Благоустройство существующих улиц имеет различную степень:</w:t>
      </w:r>
    </w:p>
    <w:p w:rsidR="002025AE" w:rsidRDefault="002025AE" w:rsidP="002025AE">
      <w:pPr>
        <w:spacing w:before="0" w:after="0"/>
        <w:ind w:firstLine="709"/>
      </w:pPr>
      <w:r>
        <w:t>-</w:t>
      </w:r>
      <w:r>
        <w:tab/>
        <w:t>выше - в центральной части поселка,</w:t>
      </w:r>
    </w:p>
    <w:p w:rsidR="002025AE" w:rsidRDefault="002025AE" w:rsidP="002025AE">
      <w:pPr>
        <w:spacing w:before="0" w:after="0"/>
        <w:ind w:firstLine="709"/>
      </w:pPr>
      <w:r>
        <w:lastRenderedPageBreak/>
        <w:t>-</w:t>
      </w:r>
      <w:r>
        <w:tab/>
        <w:t>ниже - на окраинах.</w:t>
      </w:r>
    </w:p>
    <w:p w:rsidR="002025AE" w:rsidRDefault="002025AE" w:rsidP="002025AE">
      <w:pPr>
        <w:spacing w:before="0" w:after="0"/>
        <w:ind w:firstLine="709"/>
      </w:pPr>
      <w:r>
        <w:t xml:space="preserve">Составляющими инженерной инфраструктуры, входящими в данную зону, являются линейные инженерные объекты – линии </w:t>
      </w:r>
      <w:proofErr w:type="gramStart"/>
      <w:r>
        <w:t>ВЛ</w:t>
      </w:r>
      <w:proofErr w:type="gramEnd"/>
      <w:r>
        <w:t>, магистральные трубопроводы, а также головные объекты инженерной инфраструктуры: очистные сооружения, водозаборы, ГРС, трансформаторные подстанции и т.д.</w:t>
      </w:r>
    </w:p>
    <w:p w:rsidR="002025AE" w:rsidRDefault="002025AE" w:rsidP="002025AE">
      <w:pPr>
        <w:spacing w:before="0" w:after="0"/>
        <w:ind w:firstLine="709"/>
      </w:pPr>
      <w:r>
        <w:t>В зону сельскохозяйственного использования входят пахотные земли, расположенные в западной части поселка, и сельскохозяйственные производственные участки.</w:t>
      </w:r>
    </w:p>
    <w:p w:rsidR="002025AE" w:rsidRDefault="002025AE" w:rsidP="002025AE">
      <w:pPr>
        <w:spacing w:before="0" w:after="0"/>
        <w:ind w:firstLine="709"/>
      </w:pPr>
      <w:r>
        <w:t xml:space="preserve">Вывоз мусора производится на контрактной основе. </w:t>
      </w:r>
    </w:p>
    <w:p w:rsidR="00565457" w:rsidRPr="002025AE" w:rsidRDefault="00565457" w:rsidP="00565457">
      <w:pPr>
        <w:spacing w:before="0" w:after="0"/>
        <w:ind w:firstLine="709"/>
        <w:rPr>
          <w:highlight w:val="yellow"/>
        </w:rPr>
      </w:pPr>
    </w:p>
    <w:p w:rsidR="00191D39" w:rsidRPr="002025AE" w:rsidRDefault="00191D39" w:rsidP="00AA39D6">
      <w:pPr>
        <w:pStyle w:val="20"/>
        <w:spacing w:before="0" w:after="0"/>
        <w:ind w:left="0" w:firstLine="0"/>
        <w:rPr>
          <w:rStyle w:val="a5"/>
          <w:i w:val="0"/>
          <w:sz w:val="26"/>
          <w:szCs w:val="26"/>
        </w:rPr>
      </w:pPr>
      <w:r w:rsidRPr="002025AE">
        <w:rPr>
          <w:rStyle w:val="a5"/>
          <w:i w:val="0"/>
          <w:sz w:val="26"/>
          <w:szCs w:val="26"/>
        </w:rPr>
        <w:t>1.1.2. Климат</w:t>
      </w:r>
      <w:bookmarkEnd w:id="4"/>
      <w:r w:rsidR="00315A16">
        <w:rPr>
          <w:rStyle w:val="a5"/>
          <w:i w:val="0"/>
          <w:sz w:val="26"/>
          <w:szCs w:val="26"/>
        </w:rPr>
        <w:t>.</w:t>
      </w:r>
      <w:r w:rsidRPr="002025AE">
        <w:rPr>
          <w:rStyle w:val="a5"/>
          <w:i w:val="0"/>
          <w:sz w:val="26"/>
          <w:szCs w:val="26"/>
        </w:rPr>
        <w:t xml:space="preserve"> </w:t>
      </w:r>
    </w:p>
    <w:p w:rsidR="00F23E1F" w:rsidRPr="002025AE" w:rsidRDefault="00F23E1F" w:rsidP="00F23E1F">
      <w:pPr>
        <w:pStyle w:val="20"/>
        <w:spacing w:before="0" w:after="0"/>
        <w:ind w:left="0" w:firstLine="0"/>
        <w:rPr>
          <w:b w:val="0"/>
          <w:iCs w:val="0"/>
          <w:highlight w:val="yellow"/>
        </w:rPr>
      </w:pPr>
      <w:bookmarkStart w:id="5" w:name="_Toc344218068"/>
    </w:p>
    <w:p w:rsidR="002025AE" w:rsidRPr="002025AE" w:rsidRDefault="002025AE" w:rsidP="002025AE">
      <w:pPr>
        <w:spacing w:before="0" w:after="0"/>
        <w:ind w:firstLine="709"/>
        <w:rPr>
          <w:color w:val="000000"/>
          <w:szCs w:val="28"/>
        </w:rPr>
      </w:pPr>
      <w:r w:rsidRPr="002025AE">
        <w:rPr>
          <w:color w:val="000000"/>
          <w:szCs w:val="28"/>
        </w:rPr>
        <w:t xml:space="preserve">Согласно климатическому районированию по </w:t>
      </w:r>
      <w:proofErr w:type="spellStart"/>
      <w:r w:rsidRPr="002025AE">
        <w:rPr>
          <w:color w:val="000000"/>
          <w:szCs w:val="28"/>
        </w:rPr>
        <w:t>СниП</w:t>
      </w:r>
      <w:proofErr w:type="spellEnd"/>
      <w:r w:rsidRPr="002025AE">
        <w:rPr>
          <w:color w:val="000000"/>
          <w:szCs w:val="28"/>
        </w:rPr>
        <w:t xml:space="preserve"> 2, 01, 01-82, территория работ относится к подрайону </w:t>
      </w:r>
      <w:r w:rsidRPr="002025AE">
        <w:rPr>
          <w:color w:val="000000"/>
          <w:szCs w:val="28"/>
          <w:lang w:val="en-US"/>
        </w:rPr>
        <w:t>III</w:t>
      </w:r>
      <w:proofErr w:type="gramStart"/>
      <w:r w:rsidRPr="002025AE">
        <w:rPr>
          <w:color w:val="000000"/>
          <w:szCs w:val="28"/>
        </w:rPr>
        <w:t xml:space="preserve"> Б</w:t>
      </w:r>
      <w:proofErr w:type="gramEnd"/>
      <w:r w:rsidRPr="002025AE">
        <w:rPr>
          <w:color w:val="000000"/>
          <w:szCs w:val="28"/>
        </w:rPr>
        <w:t>, для которого характерны следующие природно-климатические факторы: среднемесячная температура воздуха в январе от –5 до +2, в июле от +21 до +25</w:t>
      </w:r>
      <w:r w:rsidRPr="002025AE">
        <w:rPr>
          <w:color w:val="000000"/>
          <w:szCs w:val="28"/>
          <w:vertAlign w:val="superscript"/>
        </w:rPr>
        <w:t>0</w:t>
      </w:r>
      <w:r w:rsidRPr="002025AE">
        <w:rPr>
          <w:color w:val="000000"/>
          <w:szCs w:val="28"/>
        </w:rPr>
        <w:t>С. Эти факторы определяют необходимую теплозащиту зданий и сооружений в холодный период и защиту от излишнего перегрева в тёплый период года.</w:t>
      </w:r>
    </w:p>
    <w:p w:rsidR="002025AE" w:rsidRPr="002025AE" w:rsidRDefault="002025AE" w:rsidP="002025AE">
      <w:pPr>
        <w:spacing w:before="0" w:after="0"/>
        <w:ind w:firstLine="709"/>
        <w:rPr>
          <w:color w:val="000000"/>
          <w:szCs w:val="28"/>
        </w:rPr>
      </w:pPr>
      <w:r w:rsidRPr="002025AE">
        <w:rPr>
          <w:color w:val="000000"/>
          <w:szCs w:val="28"/>
        </w:rPr>
        <w:t>Годовой ход температуры  воздуха характеризуется не очень значительной амплитудой средних месячных температур (25,1</w:t>
      </w:r>
      <w:r w:rsidRPr="002025AE">
        <w:rPr>
          <w:color w:val="000000"/>
          <w:szCs w:val="28"/>
          <w:vertAlign w:val="superscript"/>
        </w:rPr>
        <w:t>0</w:t>
      </w:r>
      <w:r w:rsidRPr="002025AE">
        <w:rPr>
          <w:color w:val="000000"/>
          <w:szCs w:val="28"/>
        </w:rPr>
        <w:t>С), что говорит об умеренном климате.</w:t>
      </w:r>
    </w:p>
    <w:p w:rsidR="002025AE" w:rsidRPr="002025AE" w:rsidRDefault="002025AE" w:rsidP="002025AE">
      <w:pPr>
        <w:spacing w:before="0" w:after="0"/>
        <w:ind w:firstLine="709"/>
        <w:rPr>
          <w:color w:val="000000"/>
          <w:szCs w:val="28"/>
        </w:rPr>
      </w:pPr>
      <w:r w:rsidRPr="002025AE">
        <w:rPr>
          <w:color w:val="000000"/>
          <w:szCs w:val="28"/>
        </w:rPr>
        <w:t>Температурный режим воздуха за многолетний период приведён в табл.1.</w:t>
      </w:r>
      <w:r w:rsidR="00A54B0F">
        <w:rPr>
          <w:color w:val="000000"/>
          <w:szCs w:val="28"/>
        </w:rPr>
        <w:t>1.2.1.</w:t>
      </w:r>
    </w:p>
    <w:p w:rsidR="002025AE" w:rsidRPr="002025AE" w:rsidRDefault="002025AE" w:rsidP="002025AE">
      <w:pPr>
        <w:spacing w:before="0" w:after="0"/>
        <w:ind w:firstLine="709"/>
        <w:rPr>
          <w:color w:val="000000"/>
          <w:szCs w:val="28"/>
        </w:rPr>
      </w:pPr>
      <w:r w:rsidRPr="002025AE">
        <w:rPr>
          <w:color w:val="000000"/>
          <w:szCs w:val="28"/>
        </w:rPr>
        <w:t>В условиях климата территории резкой границы между отдельными сезонами нет. Условным показателем сезонов является переход средней суточной температуры через определённые установленные пределы. Средняя дата наступления отрицательных среднесуточных температур (зима) – 18 декабря, а окончания – 22 февраля.</w:t>
      </w:r>
    </w:p>
    <w:p w:rsidR="002025AE" w:rsidRPr="002025AE" w:rsidRDefault="002025AE" w:rsidP="002025AE">
      <w:pPr>
        <w:tabs>
          <w:tab w:val="left" w:pos="4140"/>
        </w:tabs>
        <w:spacing w:before="0" w:after="0"/>
        <w:ind w:firstLine="709"/>
        <w:rPr>
          <w:color w:val="000000"/>
          <w:szCs w:val="28"/>
        </w:rPr>
      </w:pPr>
      <w:r w:rsidRPr="002025AE">
        <w:rPr>
          <w:color w:val="000000"/>
          <w:szCs w:val="28"/>
        </w:rPr>
        <w:t>Период со средней суточной температурой выше 15</w:t>
      </w:r>
      <w:r w:rsidRPr="002025AE">
        <w:rPr>
          <w:color w:val="000000"/>
          <w:szCs w:val="28"/>
          <w:vertAlign w:val="superscript"/>
        </w:rPr>
        <w:t>0</w:t>
      </w:r>
      <w:r w:rsidRPr="002025AE">
        <w:rPr>
          <w:color w:val="000000"/>
          <w:szCs w:val="28"/>
        </w:rPr>
        <w:t>С (лето) начинается 5 мая и заканчивается 29 сентября.</w:t>
      </w:r>
    </w:p>
    <w:p w:rsidR="002025AE" w:rsidRPr="002025AE" w:rsidRDefault="002025AE" w:rsidP="002025AE">
      <w:pPr>
        <w:tabs>
          <w:tab w:val="left" w:pos="4140"/>
        </w:tabs>
        <w:spacing w:before="0" w:after="0"/>
        <w:ind w:firstLine="709"/>
        <w:rPr>
          <w:color w:val="000000"/>
          <w:szCs w:val="28"/>
        </w:rPr>
      </w:pPr>
      <w:r w:rsidRPr="002025AE">
        <w:rPr>
          <w:color w:val="000000"/>
          <w:szCs w:val="28"/>
        </w:rPr>
        <w:t>Первые заморозки обычно наступают 20 сентября, после 10  апреля их, как правило, не бывает. Устойчивые морозы большой продолжительностью довольно редки. Продолжительность безморозного периода в среднем составляет 192 дня.</w:t>
      </w:r>
    </w:p>
    <w:p w:rsidR="002025AE" w:rsidRPr="002025AE" w:rsidRDefault="002025AE" w:rsidP="002025AE">
      <w:pPr>
        <w:tabs>
          <w:tab w:val="left" w:pos="4140"/>
        </w:tabs>
        <w:spacing w:before="0" w:after="0"/>
        <w:ind w:firstLine="709"/>
        <w:rPr>
          <w:color w:val="000000"/>
          <w:szCs w:val="28"/>
        </w:rPr>
      </w:pPr>
      <w:r w:rsidRPr="002025AE">
        <w:rPr>
          <w:color w:val="000000"/>
          <w:szCs w:val="28"/>
        </w:rPr>
        <w:t>Расчётная температура воздуха самой холодной пятидневки равна – 19</w:t>
      </w:r>
      <w:r w:rsidRPr="002025AE">
        <w:rPr>
          <w:color w:val="000000"/>
          <w:szCs w:val="28"/>
          <w:vertAlign w:val="superscript"/>
        </w:rPr>
        <w:t>0</w:t>
      </w:r>
      <w:r w:rsidRPr="002025AE">
        <w:rPr>
          <w:color w:val="000000"/>
          <w:szCs w:val="28"/>
        </w:rPr>
        <w:t>С, средняя наиболее холодных суток – 23</w:t>
      </w:r>
      <w:r w:rsidRPr="002025AE">
        <w:rPr>
          <w:color w:val="000000"/>
          <w:szCs w:val="28"/>
          <w:vertAlign w:val="superscript"/>
        </w:rPr>
        <w:t>0</w:t>
      </w:r>
      <w:r w:rsidRPr="002025AE">
        <w:rPr>
          <w:color w:val="000000"/>
          <w:szCs w:val="28"/>
        </w:rPr>
        <w:t>С. Зимняя вентиляционная температура составляет – 5</w:t>
      </w:r>
      <w:r w:rsidRPr="002025AE">
        <w:rPr>
          <w:color w:val="000000"/>
          <w:szCs w:val="28"/>
          <w:vertAlign w:val="superscript"/>
        </w:rPr>
        <w:t>0</w:t>
      </w:r>
      <w:r w:rsidRPr="002025AE">
        <w:rPr>
          <w:color w:val="000000"/>
          <w:szCs w:val="28"/>
        </w:rPr>
        <w:t>С.</w:t>
      </w:r>
    </w:p>
    <w:p w:rsidR="002025AE" w:rsidRPr="002025AE" w:rsidRDefault="002025AE" w:rsidP="002025AE">
      <w:pPr>
        <w:tabs>
          <w:tab w:val="left" w:pos="4140"/>
        </w:tabs>
        <w:spacing w:before="0" w:after="0"/>
        <w:ind w:firstLine="709"/>
        <w:jc w:val="left"/>
        <w:rPr>
          <w:color w:val="000000"/>
          <w:szCs w:val="28"/>
        </w:rPr>
      </w:pPr>
      <w:r w:rsidRPr="002025AE">
        <w:rPr>
          <w:color w:val="000000"/>
          <w:szCs w:val="28"/>
        </w:rPr>
        <w:t xml:space="preserve">Средняя глубина промерзания почвы равна </w:t>
      </w:r>
      <w:smartTag w:uri="urn:schemas-microsoft-com:office:smarttags" w:element="metricconverter">
        <w:smartTagPr>
          <w:attr w:name="ProductID" w:val="0,31 м"/>
        </w:smartTagPr>
        <w:r w:rsidRPr="002025AE">
          <w:rPr>
            <w:color w:val="000000"/>
            <w:szCs w:val="28"/>
          </w:rPr>
          <w:t>0,31 м</w:t>
        </w:r>
      </w:smartTag>
      <w:r w:rsidRPr="002025AE">
        <w:rPr>
          <w:color w:val="000000"/>
          <w:szCs w:val="28"/>
        </w:rPr>
        <w:t xml:space="preserve">, наибольшая – </w:t>
      </w:r>
      <w:smartTag w:uri="urn:schemas-microsoft-com:office:smarttags" w:element="metricconverter">
        <w:smartTagPr>
          <w:attr w:name="ProductID" w:val="0,7 м"/>
        </w:smartTagPr>
        <w:r w:rsidRPr="002025AE">
          <w:rPr>
            <w:color w:val="000000"/>
            <w:szCs w:val="28"/>
          </w:rPr>
          <w:t>0,7 м</w:t>
        </w:r>
      </w:smartTag>
      <w:r w:rsidRPr="002025AE">
        <w:rPr>
          <w:color w:val="000000"/>
          <w:szCs w:val="28"/>
        </w:rPr>
        <w:t>.</w:t>
      </w:r>
    </w:p>
    <w:p w:rsidR="002025AE" w:rsidRPr="002025AE" w:rsidRDefault="002025AE" w:rsidP="002025AE">
      <w:pPr>
        <w:tabs>
          <w:tab w:val="left" w:pos="4140"/>
        </w:tabs>
        <w:spacing w:before="0" w:after="0"/>
        <w:ind w:firstLine="709"/>
        <w:rPr>
          <w:color w:val="000000"/>
          <w:szCs w:val="28"/>
        </w:rPr>
      </w:pPr>
      <w:r w:rsidRPr="002025AE">
        <w:rPr>
          <w:color w:val="000000"/>
          <w:szCs w:val="28"/>
        </w:rPr>
        <w:t xml:space="preserve">Среднегодовая сумма осадков составляет </w:t>
      </w:r>
      <w:smartTag w:uri="urn:schemas-microsoft-com:office:smarttags" w:element="metricconverter">
        <w:smartTagPr>
          <w:attr w:name="ProductID" w:val="702 м"/>
        </w:smartTagPr>
        <w:r w:rsidRPr="002025AE">
          <w:rPr>
            <w:color w:val="000000"/>
            <w:szCs w:val="28"/>
          </w:rPr>
          <w:t>702 м</w:t>
        </w:r>
      </w:smartTag>
      <w:r w:rsidRPr="002025AE">
        <w:rPr>
          <w:color w:val="000000"/>
          <w:szCs w:val="28"/>
        </w:rPr>
        <w:t xml:space="preserve">. Абсолютный максимум </w:t>
      </w:r>
      <w:smartTag w:uri="urn:schemas-microsoft-com:office:smarttags" w:element="metricconverter">
        <w:smartTagPr>
          <w:attr w:name="ProductID" w:val="1020 мм"/>
        </w:smartTagPr>
        <w:r w:rsidRPr="002025AE">
          <w:rPr>
            <w:color w:val="000000"/>
            <w:szCs w:val="28"/>
          </w:rPr>
          <w:t>1020 мм</w:t>
        </w:r>
      </w:smartTag>
      <w:r w:rsidRPr="002025AE">
        <w:rPr>
          <w:color w:val="000000"/>
          <w:szCs w:val="28"/>
        </w:rPr>
        <w:t xml:space="preserve"> наблюдался в 1915г. Распределение осадков в течение года неравномерное. Амплитуда между самым засушливым месяцем (сентябрь) и самым дождливым (декабрь) составляет 37мм (табл.2).</w:t>
      </w:r>
    </w:p>
    <w:p w:rsidR="002025AE" w:rsidRPr="002025AE" w:rsidRDefault="002025AE" w:rsidP="002025AE">
      <w:pPr>
        <w:tabs>
          <w:tab w:val="left" w:pos="4140"/>
        </w:tabs>
        <w:spacing w:before="0" w:after="0"/>
        <w:ind w:firstLine="709"/>
        <w:rPr>
          <w:color w:val="000000"/>
          <w:szCs w:val="28"/>
        </w:rPr>
      </w:pPr>
      <w:proofErr w:type="gramStart"/>
      <w:r w:rsidRPr="002025AE">
        <w:rPr>
          <w:color w:val="000000"/>
          <w:szCs w:val="28"/>
        </w:rPr>
        <w:t>Тип годового хода осадков внутриматериковый с чертами средиземноморского, который характеризуется наличием двух максимумов в июне и декабре, почти одинаковых по величине и одним максимумом в сентябре.</w:t>
      </w:r>
      <w:proofErr w:type="gramEnd"/>
    </w:p>
    <w:p w:rsidR="002025AE" w:rsidRPr="002025AE" w:rsidRDefault="002025AE" w:rsidP="002025AE">
      <w:pPr>
        <w:tabs>
          <w:tab w:val="left" w:pos="4140"/>
        </w:tabs>
        <w:spacing w:before="0" w:after="0"/>
        <w:ind w:firstLine="709"/>
        <w:rPr>
          <w:color w:val="000000"/>
          <w:szCs w:val="28"/>
        </w:rPr>
      </w:pPr>
      <w:r w:rsidRPr="002025AE">
        <w:rPr>
          <w:color w:val="000000"/>
          <w:szCs w:val="28"/>
        </w:rPr>
        <w:t>Наибольшее количество осадков (201мм) наблюдалось в ноябре 1909 года, сумма осадков более чем втрое превысила норму (61мм). Суточные максимумы 1, 2 и 5% обеспеченности составляют 90, 78 и 65мм.</w:t>
      </w:r>
    </w:p>
    <w:p w:rsidR="002025AE" w:rsidRPr="002025AE" w:rsidRDefault="002025AE" w:rsidP="002025AE">
      <w:pPr>
        <w:tabs>
          <w:tab w:val="left" w:pos="4140"/>
        </w:tabs>
        <w:spacing w:before="0" w:after="0"/>
        <w:ind w:firstLine="709"/>
        <w:rPr>
          <w:color w:val="000000"/>
          <w:szCs w:val="28"/>
        </w:rPr>
      </w:pPr>
      <w:r w:rsidRPr="002025AE">
        <w:rPr>
          <w:color w:val="000000"/>
          <w:szCs w:val="28"/>
        </w:rPr>
        <w:t xml:space="preserve">Если в ряду годовых сумм осадков выделить осадки ниже 600мм и выше 700мм, то для первой градации период повторений </w:t>
      </w:r>
      <w:proofErr w:type="gramStart"/>
      <w:r w:rsidRPr="002025AE">
        <w:rPr>
          <w:color w:val="000000"/>
          <w:szCs w:val="28"/>
        </w:rPr>
        <w:t>в первые</w:t>
      </w:r>
      <w:proofErr w:type="gramEnd"/>
      <w:r w:rsidRPr="002025AE">
        <w:rPr>
          <w:color w:val="000000"/>
          <w:szCs w:val="28"/>
        </w:rPr>
        <w:t xml:space="preserve"> 10 лет составляет от 1 до 4 лет, в следующие годы он вырисовывается чётче и равен 5-7 годам. Для сумм осадков выше 700мм вообще не прослеживается никакой закономерности.</w:t>
      </w:r>
    </w:p>
    <w:p w:rsidR="002025AE" w:rsidRPr="002025AE" w:rsidRDefault="002025AE" w:rsidP="002025AE">
      <w:pPr>
        <w:tabs>
          <w:tab w:val="left" w:pos="4140"/>
        </w:tabs>
        <w:spacing w:before="0" w:after="0"/>
        <w:ind w:firstLine="709"/>
        <w:rPr>
          <w:color w:val="000000"/>
          <w:szCs w:val="28"/>
        </w:rPr>
      </w:pPr>
      <w:r w:rsidRPr="002025AE">
        <w:rPr>
          <w:color w:val="000000"/>
          <w:szCs w:val="28"/>
        </w:rPr>
        <w:t xml:space="preserve">В период с положительной средней суточной температурой на Кубани, который составляет 10 месяцев, испарение преобладает над осадками, хотя в отдельные месяцы могут наблюдаться отклонения от установленных норм. Снежный покров неустойчив. В течение зимы он может неоднократно появляться и исчезать. Средняя дата его первого появления -  6 декабря, схода – 9 марта. Число дней в году со снежным покровом 42. Средняя высота снежного покрова за зиму колеблется в пределах от 4 до 8см, средняя </w:t>
      </w:r>
      <w:proofErr w:type="gramStart"/>
      <w:r w:rsidRPr="002025AE">
        <w:rPr>
          <w:color w:val="000000"/>
          <w:szCs w:val="28"/>
        </w:rPr>
        <w:t>из</w:t>
      </w:r>
      <w:proofErr w:type="gramEnd"/>
      <w:r w:rsidRPr="002025AE">
        <w:rPr>
          <w:color w:val="000000"/>
          <w:szCs w:val="28"/>
        </w:rPr>
        <w:t xml:space="preserve"> наибольших – 19см, максимальная – 54см. Средняя плотность снега при наибольшей декадной высоте – 0,18см</w:t>
      </w:r>
      <w:r w:rsidRPr="002025AE">
        <w:rPr>
          <w:color w:val="000000"/>
          <w:szCs w:val="28"/>
          <w:vertAlign w:val="superscript"/>
        </w:rPr>
        <w:t>3</w:t>
      </w:r>
      <w:r w:rsidRPr="002025AE">
        <w:rPr>
          <w:color w:val="000000"/>
          <w:szCs w:val="28"/>
        </w:rPr>
        <w:t xml:space="preserve">. Запас воды в снеге, средний из </w:t>
      </w:r>
      <w:proofErr w:type="gramStart"/>
      <w:r w:rsidRPr="002025AE">
        <w:rPr>
          <w:color w:val="000000"/>
          <w:szCs w:val="28"/>
        </w:rPr>
        <w:t>наибольших</w:t>
      </w:r>
      <w:proofErr w:type="gramEnd"/>
      <w:r w:rsidRPr="002025AE">
        <w:rPr>
          <w:color w:val="000000"/>
          <w:szCs w:val="28"/>
        </w:rPr>
        <w:t xml:space="preserve"> за зиму, - 62см.</w:t>
      </w:r>
    </w:p>
    <w:p w:rsidR="002025AE" w:rsidRPr="002025AE" w:rsidRDefault="002025AE" w:rsidP="002025AE">
      <w:pPr>
        <w:tabs>
          <w:tab w:val="left" w:pos="4140"/>
        </w:tabs>
        <w:spacing w:before="0" w:after="0"/>
        <w:ind w:firstLine="709"/>
        <w:rPr>
          <w:color w:val="000000"/>
          <w:szCs w:val="28"/>
        </w:rPr>
      </w:pPr>
      <w:r w:rsidRPr="002025AE">
        <w:rPr>
          <w:color w:val="000000"/>
          <w:szCs w:val="28"/>
        </w:rPr>
        <w:lastRenderedPageBreak/>
        <w:t>По повторяемости высот снежного покрова по декадам и наибольшей декадной высоте из всех наблюдаемых самой суровой явилась зима 1985года.</w:t>
      </w:r>
    </w:p>
    <w:p w:rsidR="002025AE" w:rsidRPr="002025AE" w:rsidRDefault="002025AE" w:rsidP="002025AE">
      <w:pPr>
        <w:spacing w:before="0" w:after="0"/>
        <w:ind w:firstLine="709"/>
        <w:jc w:val="left"/>
        <w:rPr>
          <w:color w:val="000000"/>
          <w:szCs w:val="28"/>
        </w:rPr>
      </w:pPr>
      <w:r w:rsidRPr="002025AE">
        <w:rPr>
          <w:color w:val="000000"/>
          <w:szCs w:val="28"/>
        </w:rPr>
        <w:tab/>
        <w:t xml:space="preserve">Район работ характеризуется сравнительно небольшими скоростями ветра, почти </w:t>
      </w:r>
      <w:r w:rsidR="00A54B0F">
        <w:rPr>
          <w:color w:val="000000"/>
          <w:szCs w:val="28"/>
        </w:rPr>
        <w:t xml:space="preserve">одинаковыми во все сезоны года </w:t>
      </w:r>
    </w:p>
    <w:p w:rsidR="002025AE" w:rsidRPr="002025AE" w:rsidRDefault="002025AE" w:rsidP="002025AE">
      <w:pPr>
        <w:spacing w:before="0" w:after="0"/>
        <w:ind w:firstLine="709"/>
        <w:jc w:val="left"/>
        <w:rPr>
          <w:color w:val="000000"/>
          <w:szCs w:val="28"/>
        </w:rPr>
      </w:pPr>
      <w:r w:rsidRPr="002025AE">
        <w:rPr>
          <w:color w:val="000000"/>
          <w:szCs w:val="28"/>
        </w:rPr>
        <w:t xml:space="preserve">В течение всего года господствуют ветры широтного и </w:t>
      </w:r>
      <w:proofErr w:type="spellStart"/>
      <w:r w:rsidRPr="002025AE">
        <w:rPr>
          <w:color w:val="000000"/>
          <w:szCs w:val="28"/>
        </w:rPr>
        <w:t>субширотного</w:t>
      </w:r>
      <w:proofErr w:type="spellEnd"/>
      <w:r w:rsidRPr="002025AE">
        <w:rPr>
          <w:color w:val="000000"/>
          <w:szCs w:val="28"/>
        </w:rPr>
        <w:t xml:space="preserve"> направлений (табл.4).</w:t>
      </w:r>
    </w:p>
    <w:p w:rsidR="002025AE" w:rsidRPr="002025AE" w:rsidRDefault="002025AE" w:rsidP="002025AE">
      <w:pPr>
        <w:spacing w:before="0" w:after="0"/>
        <w:ind w:firstLine="709"/>
        <w:rPr>
          <w:color w:val="000000"/>
          <w:szCs w:val="28"/>
        </w:rPr>
      </w:pPr>
      <w:r w:rsidRPr="002025AE">
        <w:rPr>
          <w:color w:val="000000"/>
          <w:szCs w:val="28"/>
        </w:rPr>
        <w:t>На долю восточных и западных ветров приходится 35%, северо-восточных и юго-западных – 37%. Повторяемость южных и северных ветров составляет в сумме всего 13%.</w:t>
      </w:r>
    </w:p>
    <w:p w:rsidR="002025AE" w:rsidRPr="002025AE" w:rsidRDefault="002025AE" w:rsidP="002025AE">
      <w:pPr>
        <w:spacing w:before="0" w:after="0"/>
        <w:ind w:firstLine="709"/>
        <w:rPr>
          <w:color w:val="000000"/>
          <w:szCs w:val="28"/>
        </w:rPr>
      </w:pPr>
      <w:r w:rsidRPr="002025AE">
        <w:rPr>
          <w:color w:val="000000"/>
          <w:szCs w:val="28"/>
        </w:rPr>
        <w:t>Относительная влажность воздуха имеет отчётливо выраженный годовой ход. Наибольшие значения отмечаются зимой, наименьшие летом. Минимальные значения относительной влажности приурочены к июлю-ав</w:t>
      </w:r>
      <w:r w:rsidR="00A54B0F">
        <w:rPr>
          <w:color w:val="000000"/>
          <w:szCs w:val="28"/>
        </w:rPr>
        <w:t>густу, максимальные – к январю.</w:t>
      </w:r>
    </w:p>
    <w:p w:rsidR="002025AE" w:rsidRPr="002025AE" w:rsidRDefault="002025AE" w:rsidP="002025AE">
      <w:pPr>
        <w:spacing w:before="0" w:after="0"/>
        <w:ind w:firstLine="709"/>
        <w:rPr>
          <w:color w:val="000000"/>
          <w:szCs w:val="28"/>
        </w:rPr>
      </w:pPr>
      <w:r w:rsidRPr="002025AE">
        <w:rPr>
          <w:color w:val="000000"/>
          <w:szCs w:val="28"/>
        </w:rPr>
        <w:t>Максимальная относительная влажность наблюдается в ночные и предутренние часы, как в теплый, так и в холодный период. Минимальная влажность воздуха наблюдается в 13 часов во все сезоны года. Величины, приведенные в табл. 6, являются средними климатическими за многолетний период, поэтому следует учесть, что в различной синоптической обстановке суточный ход относительной влажности может существенно меняться. Так во время обложных дождей, туманов влажность может достигать 95–98% и не меняться в течение нескольких суток.</w:t>
      </w:r>
    </w:p>
    <w:p w:rsidR="002025AE" w:rsidRDefault="002025AE" w:rsidP="002025AE">
      <w:pPr>
        <w:spacing w:before="0" w:after="0"/>
        <w:ind w:firstLine="709"/>
        <w:rPr>
          <w:color w:val="000000"/>
          <w:szCs w:val="28"/>
        </w:rPr>
      </w:pPr>
      <w:r w:rsidRPr="002025AE">
        <w:rPr>
          <w:color w:val="000000"/>
          <w:szCs w:val="28"/>
        </w:rPr>
        <w:t>В период засухи влажность может уменьшаться до 25–30%.</w:t>
      </w:r>
    </w:p>
    <w:p w:rsidR="00A54B0F" w:rsidRPr="002025AE" w:rsidRDefault="00A54B0F" w:rsidP="00A54B0F">
      <w:pPr>
        <w:spacing w:before="0" w:after="0"/>
        <w:ind w:firstLine="709"/>
        <w:jc w:val="left"/>
        <w:rPr>
          <w:color w:val="000000"/>
          <w:szCs w:val="28"/>
        </w:rPr>
      </w:pPr>
    </w:p>
    <w:p w:rsidR="002025AE" w:rsidRPr="002025AE" w:rsidRDefault="002025AE" w:rsidP="00A54B0F">
      <w:pPr>
        <w:tabs>
          <w:tab w:val="left" w:pos="4140"/>
        </w:tabs>
        <w:spacing w:before="0" w:after="0"/>
        <w:ind w:firstLine="567"/>
        <w:jc w:val="left"/>
        <w:rPr>
          <w:b/>
          <w:color w:val="000000"/>
          <w:szCs w:val="28"/>
        </w:rPr>
      </w:pPr>
      <w:r w:rsidRPr="002025AE">
        <w:rPr>
          <w:b/>
          <w:color w:val="000000"/>
          <w:szCs w:val="28"/>
        </w:rPr>
        <w:t>Таблица 1.1.2.1</w:t>
      </w:r>
      <w:r w:rsidR="00A54B0F">
        <w:rPr>
          <w:b/>
          <w:color w:val="000000"/>
          <w:szCs w:val="28"/>
        </w:rPr>
        <w:t xml:space="preserve"> Температура воздуха </w:t>
      </w:r>
      <w:r w:rsidR="00A54B0F" w:rsidRPr="000F2628">
        <w:rPr>
          <w:b/>
          <w:color w:val="000000"/>
          <w:szCs w:val="28"/>
        </w:rPr>
        <w:t>(</w:t>
      </w:r>
      <w:r w:rsidR="00A54B0F" w:rsidRPr="000F2628">
        <w:rPr>
          <w:b/>
          <w:color w:val="000000"/>
          <w:szCs w:val="28"/>
          <w:vertAlign w:val="superscript"/>
        </w:rPr>
        <w:t>0</w:t>
      </w:r>
      <w:r w:rsidR="00A54B0F" w:rsidRPr="000F2628">
        <w:rPr>
          <w:b/>
          <w:color w:val="000000"/>
          <w:szCs w:val="28"/>
        </w:rPr>
        <w:t>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08"/>
        <w:gridCol w:w="709"/>
        <w:gridCol w:w="661"/>
        <w:gridCol w:w="632"/>
        <w:gridCol w:w="632"/>
        <w:gridCol w:w="632"/>
        <w:gridCol w:w="632"/>
        <w:gridCol w:w="632"/>
        <w:gridCol w:w="632"/>
        <w:gridCol w:w="632"/>
        <w:gridCol w:w="632"/>
        <w:gridCol w:w="662"/>
        <w:gridCol w:w="709"/>
      </w:tblGrid>
      <w:tr w:rsidR="002025AE" w:rsidRPr="002025AE" w:rsidTr="002025AE">
        <w:tc>
          <w:tcPr>
            <w:tcW w:w="1844"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Температура</w:t>
            </w:r>
          </w:p>
        </w:tc>
        <w:tc>
          <w:tcPr>
            <w:tcW w:w="708" w:type="dxa"/>
            <w:vAlign w:val="center"/>
          </w:tcPr>
          <w:p w:rsidR="002025AE" w:rsidRPr="002025AE" w:rsidRDefault="002025AE" w:rsidP="002025AE">
            <w:pPr>
              <w:tabs>
                <w:tab w:val="left" w:pos="4140"/>
              </w:tabs>
              <w:spacing w:before="0" w:after="0"/>
              <w:ind w:left="-4"/>
              <w:jc w:val="center"/>
              <w:rPr>
                <w:color w:val="000000"/>
              </w:rPr>
            </w:pPr>
            <w:r w:rsidRPr="002025AE">
              <w:rPr>
                <w:color w:val="000000"/>
                <w:lang w:val="en-US"/>
              </w:rPr>
              <w:t>I</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lang w:val="en-US"/>
              </w:rPr>
              <w:t>II</w:t>
            </w:r>
          </w:p>
        </w:tc>
        <w:tc>
          <w:tcPr>
            <w:tcW w:w="661" w:type="dxa"/>
            <w:vAlign w:val="center"/>
          </w:tcPr>
          <w:p w:rsidR="002025AE" w:rsidRPr="002025AE" w:rsidRDefault="002025AE" w:rsidP="002025AE">
            <w:pPr>
              <w:tabs>
                <w:tab w:val="left" w:pos="4140"/>
              </w:tabs>
              <w:spacing w:before="0" w:after="0"/>
              <w:ind w:left="-4"/>
              <w:jc w:val="center"/>
              <w:rPr>
                <w:color w:val="000000"/>
              </w:rPr>
            </w:pPr>
            <w:r w:rsidRPr="002025AE">
              <w:rPr>
                <w:color w:val="000000"/>
                <w:lang w:val="en-US"/>
              </w:rPr>
              <w:t>III</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lang w:val="en-US"/>
              </w:rPr>
              <w:t>IV</w:t>
            </w:r>
          </w:p>
        </w:tc>
        <w:tc>
          <w:tcPr>
            <w:tcW w:w="632" w:type="dxa"/>
            <w:vAlign w:val="center"/>
          </w:tcPr>
          <w:p w:rsidR="002025AE" w:rsidRPr="002025AE" w:rsidRDefault="002025AE" w:rsidP="002025AE">
            <w:pPr>
              <w:tabs>
                <w:tab w:val="left" w:pos="4140"/>
              </w:tabs>
              <w:spacing w:before="0" w:after="0"/>
              <w:ind w:left="-4"/>
              <w:jc w:val="center"/>
              <w:rPr>
                <w:color w:val="000000"/>
                <w:lang w:val="en-US"/>
              </w:rPr>
            </w:pPr>
            <w:r w:rsidRPr="002025AE">
              <w:rPr>
                <w:color w:val="000000"/>
                <w:lang w:val="en-US"/>
              </w:rPr>
              <w:t>V</w:t>
            </w:r>
          </w:p>
        </w:tc>
        <w:tc>
          <w:tcPr>
            <w:tcW w:w="632" w:type="dxa"/>
            <w:vAlign w:val="center"/>
          </w:tcPr>
          <w:p w:rsidR="002025AE" w:rsidRPr="002025AE" w:rsidRDefault="002025AE" w:rsidP="002025AE">
            <w:pPr>
              <w:tabs>
                <w:tab w:val="left" w:pos="4140"/>
              </w:tabs>
              <w:spacing w:before="0" w:after="0"/>
              <w:ind w:left="-4"/>
              <w:jc w:val="center"/>
              <w:rPr>
                <w:color w:val="000000"/>
                <w:lang w:val="en-US"/>
              </w:rPr>
            </w:pPr>
            <w:r w:rsidRPr="002025AE">
              <w:rPr>
                <w:color w:val="000000"/>
                <w:lang w:val="en-US"/>
              </w:rPr>
              <w:t>VI</w:t>
            </w:r>
          </w:p>
        </w:tc>
        <w:tc>
          <w:tcPr>
            <w:tcW w:w="632" w:type="dxa"/>
            <w:vAlign w:val="center"/>
          </w:tcPr>
          <w:p w:rsidR="002025AE" w:rsidRPr="002025AE" w:rsidRDefault="002025AE" w:rsidP="002025AE">
            <w:pPr>
              <w:tabs>
                <w:tab w:val="left" w:pos="4140"/>
              </w:tabs>
              <w:spacing w:before="0" w:after="0"/>
              <w:ind w:left="-4"/>
              <w:jc w:val="center"/>
              <w:rPr>
                <w:color w:val="000000"/>
                <w:lang w:val="en-US"/>
              </w:rPr>
            </w:pPr>
            <w:r w:rsidRPr="002025AE">
              <w:rPr>
                <w:color w:val="000000"/>
                <w:lang w:val="en-US"/>
              </w:rPr>
              <w:t>VII</w:t>
            </w:r>
          </w:p>
        </w:tc>
        <w:tc>
          <w:tcPr>
            <w:tcW w:w="632" w:type="dxa"/>
            <w:vAlign w:val="center"/>
          </w:tcPr>
          <w:p w:rsidR="002025AE" w:rsidRPr="002025AE" w:rsidRDefault="002025AE" w:rsidP="002025AE">
            <w:pPr>
              <w:tabs>
                <w:tab w:val="left" w:pos="4140"/>
              </w:tabs>
              <w:spacing w:before="0" w:after="0"/>
              <w:ind w:left="-4"/>
              <w:jc w:val="center"/>
              <w:rPr>
                <w:color w:val="000000"/>
                <w:lang w:val="en-US"/>
              </w:rPr>
            </w:pPr>
            <w:r w:rsidRPr="002025AE">
              <w:rPr>
                <w:color w:val="000000"/>
                <w:lang w:val="en-US"/>
              </w:rPr>
              <w:t>VIII</w:t>
            </w:r>
          </w:p>
        </w:tc>
        <w:tc>
          <w:tcPr>
            <w:tcW w:w="632" w:type="dxa"/>
            <w:vAlign w:val="center"/>
          </w:tcPr>
          <w:p w:rsidR="002025AE" w:rsidRPr="002025AE" w:rsidRDefault="002025AE" w:rsidP="002025AE">
            <w:pPr>
              <w:tabs>
                <w:tab w:val="left" w:pos="4140"/>
              </w:tabs>
              <w:spacing w:before="0" w:after="0"/>
              <w:ind w:left="-4"/>
              <w:jc w:val="center"/>
              <w:rPr>
                <w:color w:val="000000"/>
                <w:lang w:val="en-US"/>
              </w:rPr>
            </w:pPr>
            <w:r w:rsidRPr="002025AE">
              <w:rPr>
                <w:color w:val="000000"/>
                <w:lang w:val="en-US"/>
              </w:rPr>
              <w:t>IX</w:t>
            </w:r>
          </w:p>
        </w:tc>
        <w:tc>
          <w:tcPr>
            <w:tcW w:w="632" w:type="dxa"/>
            <w:vAlign w:val="center"/>
          </w:tcPr>
          <w:p w:rsidR="002025AE" w:rsidRPr="002025AE" w:rsidRDefault="002025AE" w:rsidP="002025AE">
            <w:pPr>
              <w:tabs>
                <w:tab w:val="left" w:pos="4140"/>
              </w:tabs>
              <w:spacing w:before="0" w:after="0"/>
              <w:ind w:left="-4"/>
              <w:jc w:val="center"/>
              <w:rPr>
                <w:color w:val="000000"/>
                <w:lang w:val="en-US"/>
              </w:rPr>
            </w:pPr>
            <w:r w:rsidRPr="002025AE">
              <w:rPr>
                <w:color w:val="000000"/>
                <w:lang w:val="en-US"/>
              </w:rPr>
              <w:t>X</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lang w:val="en-US"/>
              </w:rPr>
              <w:t>XI</w:t>
            </w:r>
          </w:p>
        </w:tc>
        <w:tc>
          <w:tcPr>
            <w:tcW w:w="662" w:type="dxa"/>
            <w:vAlign w:val="center"/>
          </w:tcPr>
          <w:p w:rsidR="002025AE" w:rsidRPr="002025AE" w:rsidRDefault="002025AE" w:rsidP="002025AE">
            <w:pPr>
              <w:tabs>
                <w:tab w:val="left" w:pos="4140"/>
              </w:tabs>
              <w:spacing w:before="0" w:after="0"/>
              <w:ind w:left="-4"/>
              <w:jc w:val="center"/>
              <w:rPr>
                <w:color w:val="000000"/>
              </w:rPr>
            </w:pPr>
            <w:r w:rsidRPr="002025AE">
              <w:rPr>
                <w:color w:val="000000"/>
                <w:lang w:val="en-US"/>
              </w:rPr>
              <w:t>XII</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Год</w:t>
            </w:r>
          </w:p>
        </w:tc>
      </w:tr>
      <w:tr w:rsidR="002025AE" w:rsidRPr="002025AE" w:rsidTr="002025AE">
        <w:tc>
          <w:tcPr>
            <w:tcW w:w="1844"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Средняя</w:t>
            </w:r>
          </w:p>
        </w:tc>
        <w:tc>
          <w:tcPr>
            <w:tcW w:w="708"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-1,8</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-0,8</w:t>
            </w:r>
          </w:p>
        </w:tc>
        <w:tc>
          <w:tcPr>
            <w:tcW w:w="661"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4,5</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11,3</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17,0</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20,7</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23,3</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22,7</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17,6</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11,4</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5,8</w:t>
            </w:r>
          </w:p>
        </w:tc>
        <w:tc>
          <w:tcPr>
            <w:tcW w:w="66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0,4</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11,1</w:t>
            </w:r>
          </w:p>
        </w:tc>
      </w:tr>
      <w:tr w:rsidR="002025AE" w:rsidRPr="002025AE" w:rsidTr="002025AE">
        <w:tc>
          <w:tcPr>
            <w:tcW w:w="1844"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Средняя минимальная</w:t>
            </w:r>
          </w:p>
        </w:tc>
        <w:tc>
          <w:tcPr>
            <w:tcW w:w="708"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-5,2</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-5,4</w:t>
            </w:r>
          </w:p>
        </w:tc>
        <w:tc>
          <w:tcPr>
            <w:tcW w:w="661"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-1,2</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4,8</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10,3</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14,0</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16,4</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15,6</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10,6</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5,6</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0,6</w:t>
            </w:r>
          </w:p>
        </w:tc>
        <w:tc>
          <w:tcPr>
            <w:tcW w:w="66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-3,2</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5,2</w:t>
            </w:r>
          </w:p>
        </w:tc>
      </w:tr>
      <w:tr w:rsidR="002025AE" w:rsidRPr="002025AE" w:rsidTr="002025AE">
        <w:tc>
          <w:tcPr>
            <w:tcW w:w="1844"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Абсолютный минимум</w:t>
            </w:r>
          </w:p>
        </w:tc>
        <w:tc>
          <w:tcPr>
            <w:tcW w:w="708"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-36</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-33</w:t>
            </w:r>
          </w:p>
        </w:tc>
        <w:tc>
          <w:tcPr>
            <w:tcW w:w="661"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-21</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-10</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4</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8</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4</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-10</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-23</w:t>
            </w:r>
          </w:p>
        </w:tc>
        <w:tc>
          <w:tcPr>
            <w:tcW w:w="66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-29</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-36</w:t>
            </w:r>
          </w:p>
        </w:tc>
      </w:tr>
      <w:tr w:rsidR="002025AE" w:rsidRPr="002025AE" w:rsidTr="002025AE">
        <w:tc>
          <w:tcPr>
            <w:tcW w:w="1844"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Средняя максимальная</w:t>
            </w:r>
          </w:p>
        </w:tc>
        <w:tc>
          <w:tcPr>
            <w:tcW w:w="708"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2,2</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3,7</w:t>
            </w:r>
          </w:p>
        </w:tc>
        <w:tc>
          <w:tcPr>
            <w:tcW w:w="661"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9,7</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17,1</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23,2</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26,8</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29,8</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29,7</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24,7</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18,4</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10,5</w:t>
            </w:r>
          </w:p>
        </w:tc>
        <w:tc>
          <w:tcPr>
            <w:tcW w:w="66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4,7</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16,7</w:t>
            </w:r>
          </w:p>
        </w:tc>
      </w:tr>
      <w:tr w:rsidR="002025AE" w:rsidRPr="002025AE" w:rsidTr="002025AE">
        <w:tc>
          <w:tcPr>
            <w:tcW w:w="1844"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Абсолютный максимум</w:t>
            </w:r>
          </w:p>
        </w:tc>
        <w:tc>
          <w:tcPr>
            <w:tcW w:w="708"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20</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22</w:t>
            </w:r>
          </w:p>
        </w:tc>
        <w:tc>
          <w:tcPr>
            <w:tcW w:w="661"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32</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34</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36</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38</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40</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42</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38</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35</w:t>
            </w:r>
          </w:p>
        </w:tc>
        <w:tc>
          <w:tcPr>
            <w:tcW w:w="63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30</w:t>
            </w:r>
          </w:p>
        </w:tc>
        <w:tc>
          <w:tcPr>
            <w:tcW w:w="662"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23</w:t>
            </w:r>
          </w:p>
        </w:tc>
        <w:tc>
          <w:tcPr>
            <w:tcW w:w="709" w:type="dxa"/>
            <w:vAlign w:val="center"/>
          </w:tcPr>
          <w:p w:rsidR="002025AE" w:rsidRPr="002025AE" w:rsidRDefault="002025AE" w:rsidP="002025AE">
            <w:pPr>
              <w:tabs>
                <w:tab w:val="left" w:pos="4140"/>
              </w:tabs>
              <w:spacing w:before="0" w:after="0"/>
              <w:ind w:left="-4"/>
              <w:jc w:val="center"/>
              <w:rPr>
                <w:color w:val="000000"/>
              </w:rPr>
            </w:pPr>
            <w:r w:rsidRPr="002025AE">
              <w:rPr>
                <w:color w:val="000000"/>
              </w:rPr>
              <w:t>42</w:t>
            </w:r>
          </w:p>
        </w:tc>
      </w:tr>
    </w:tbl>
    <w:p w:rsidR="00A54B0F" w:rsidRDefault="00A54B0F" w:rsidP="002025AE">
      <w:pPr>
        <w:tabs>
          <w:tab w:val="left" w:pos="4140"/>
        </w:tabs>
        <w:spacing w:before="0" w:after="0"/>
        <w:jc w:val="right"/>
        <w:rPr>
          <w:b/>
          <w:color w:val="000000"/>
          <w:szCs w:val="28"/>
        </w:rPr>
      </w:pPr>
    </w:p>
    <w:p w:rsidR="002025AE" w:rsidRPr="002025AE" w:rsidRDefault="002025AE" w:rsidP="00A54B0F">
      <w:pPr>
        <w:tabs>
          <w:tab w:val="left" w:pos="4140"/>
        </w:tabs>
        <w:spacing w:before="0" w:after="0"/>
        <w:jc w:val="center"/>
        <w:rPr>
          <w:b/>
          <w:color w:val="000000"/>
          <w:szCs w:val="28"/>
        </w:rPr>
      </w:pPr>
      <w:r w:rsidRPr="002025AE">
        <w:rPr>
          <w:b/>
          <w:color w:val="000000"/>
          <w:szCs w:val="28"/>
        </w:rPr>
        <w:t>Таблица 1.1.2.2</w:t>
      </w:r>
      <w:r w:rsidR="00A54B0F">
        <w:rPr>
          <w:b/>
          <w:color w:val="000000"/>
          <w:szCs w:val="28"/>
        </w:rPr>
        <w:t>. Среднее количество осадко</w:t>
      </w:r>
      <w:proofErr w:type="gramStart"/>
      <w:r w:rsidR="00A54B0F">
        <w:rPr>
          <w:b/>
          <w:color w:val="000000"/>
          <w:szCs w:val="28"/>
        </w:rPr>
        <w:t>в(</w:t>
      </w:r>
      <w:proofErr w:type="gramEnd"/>
      <w:r w:rsidR="00A54B0F">
        <w:rPr>
          <w:b/>
          <w:color w:val="000000"/>
          <w:szCs w:val="28"/>
        </w:rPr>
        <w:t>мм)</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56"/>
        <w:gridCol w:w="456"/>
        <w:gridCol w:w="456"/>
        <w:gridCol w:w="470"/>
        <w:gridCol w:w="456"/>
        <w:gridCol w:w="470"/>
        <w:gridCol w:w="550"/>
        <w:gridCol w:w="630"/>
        <w:gridCol w:w="470"/>
        <w:gridCol w:w="456"/>
        <w:gridCol w:w="470"/>
        <w:gridCol w:w="550"/>
        <w:gridCol w:w="789"/>
        <w:gridCol w:w="723"/>
        <w:gridCol w:w="597"/>
      </w:tblGrid>
      <w:tr w:rsidR="002025AE" w:rsidRPr="002025AE" w:rsidTr="002025AE">
        <w:trPr>
          <w:jc w:val="center"/>
        </w:trPr>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Месяцы</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III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IV</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V</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VI</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VII</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VIII</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IX</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X</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XI</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XII</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XI</w:t>
            </w:r>
            <w:r w:rsidRPr="00A54B0F">
              <w:rPr>
                <w:color w:val="000000"/>
              </w:rPr>
              <w:t>-</w:t>
            </w:r>
            <w:r w:rsidRPr="002025AE">
              <w:rPr>
                <w:color w:val="000000"/>
                <w:lang w:val="en-US"/>
              </w:rPr>
              <w:t>III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IV</w:t>
            </w:r>
            <w:r w:rsidRPr="002025AE">
              <w:rPr>
                <w:color w:val="000000"/>
              </w:rPr>
              <w:t>-</w:t>
            </w:r>
            <w:r w:rsidRPr="002025AE">
              <w:rPr>
                <w:color w:val="000000"/>
                <w:lang w:val="en-US"/>
              </w:rPr>
              <w:t>X</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Год</w:t>
            </w:r>
          </w:p>
        </w:tc>
      </w:tr>
      <w:tr w:rsidR="002025AE" w:rsidRPr="002025AE" w:rsidTr="002025AE">
        <w:trPr>
          <w:jc w:val="center"/>
        </w:trPr>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Осадки</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56</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55</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56</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55</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60</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69</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61</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52</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40</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55</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66</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77</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310</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392</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702</w:t>
            </w:r>
          </w:p>
        </w:tc>
      </w:tr>
    </w:tbl>
    <w:p w:rsidR="00A54B0F" w:rsidRDefault="00A54B0F" w:rsidP="00A54B0F">
      <w:pPr>
        <w:tabs>
          <w:tab w:val="left" w:pos="4140"/>
        </w:tabs>
        <w:spacing w:before="0" w:after="0"/>
        <w:ind w:firstLine="1260"/>
        <w:jc w:val="center"/>
        <w:rPr>
          <w:b/>
          <w:color w:val="000000"/>
          <w:szCs w:val="28"/>
        </w:rPr>
      </w:pPr>
    </w:p>
    <w:p w:rsidR="002025AE" w:rsidRPr="002025AE" w:rsidRDefault="002025AE" w:rsidP="00A54B0F">
      <w:pPr>
        <w:tabs>
          <w:tab w:val="left" w:pos="4140"/>
        </w:tabs>
        <w:spacing w:before="0" w:after="0"/>
        <w:ind w:firstLine="1260"/>
        <w:jc w:val="center"/>
        <w:rPr>
          <w:b/>
          <w:color w:val="000000"/>
          <w:szCs w:val="28"/>
        </w:rPr>
      </w:pPr>
      <w:r w:rsidRPr="002025AE">
        <w:rPr>
          <w:b/>
          <w:color w:val="000000"/>
          <w:szCs w:val="28"/>
        </w:rPr>
        <w:t>Таблица 1.1.2.3</w:t>
      </w:r>
      <w:r w:rsidR="00A54B0F">
        <w:rPr>
          <w:b/>
          <w:color w:val="000000"/>
          <w:szCs w:val="28"/>
        </w:rPr>
        <w:t>. Средняя месячная и годовая скорости ветр</w:t>
      </w:r>
      <w:proofErr w:type="gramStart"/>
      <w:r w:rsidR="00A54B0F">
        <w:rPr>
          <w:b/>
          <w:color w:val="000000"/>
          <w:szCs w:val="28"/>
        </w:rPr>
        <w:t>а</w:t>
      </w:r>
      <w:r w:rsidR="00A54B0F" w:rsidRPr="000F2628">
        <w:rPr>
          <w:b/>
          <w:color w:val="000000"/>
          <w:szCs w:val="28"/>
        </w:rPr>
        <w:t>(</w:t>
      </w:r>
      <w:proofErr w:type="gramEnd"/>
      <w:r w:rsidR="00A54B0F" w:rsidRPr="000F2628">
        <w:rPr>
          <w:b/>
          <w:color w:val="000000"/>
          <w:szCs w:val="28"/>
        </w:rPr>
        <w:t>м/с),</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16"/>
        <w:gridCol w:w="516"/>
        <w:gridCol w:w="516"/>
        <w:gridCol w:w="516"/>
        <w:gridCol w:w="516"/>
        <w:gridCol w:w="550"/>
        <w:gridCol w:w="630"/>
        <w:gridCol w:w="516"/>
        <w:gridCol w:w="516"/>
        <w:gridCol w:w="516"/>
        <w:gridCol w:w="550"/>
        <w:gridCol w:w="597"/>
      </w:tblGrid>
      <w:tr w:rsidR="002025AE" w:rsidRPr="002025AE" w:rsidTr="002025AE">
        <w:trPr>
          <w:jc w:val="center"/>
        </w:trPr>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III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IV</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V</w:t>
            </w:r>
          </w:p>
        </w:tc>
        <w:tc>
          <w:tcPr>
            <w:tcW w:w="0" w:type="auto"/>
            <w:vAlign w:val="center"/>
          </w:tcPr>
          <w:p w:rsidR="002025AE" w:rsidRPr="002025AE" w:rsidRDefault="002025AE" w:rsidP="00A54B0F">
            <w:pPr>
              <w:tabs>
                <w:tab w:val="left" w:pos="4140"/>
              </w:tabs>
              <w:spacing w:before="0" w:after="0"/>
              <w:jc w:val="center"/>
              <w:rPr>
                <w:color w:val="000000"/>
                <w:lang w:val="en-US"/>
              </w:rPr>
            </w:pPr>
            <w:r w:rsidRPr="002025AE">
              <w:rPr>
                <w:color w:val="000000"/>
                <w:lang w:val="en-US"/>
              </w:rPr>
              <w:t>VI</w:t>
            </w:r>
          </w:p>
        </w:tc>
        <w:tc>
          <w:tcPr>
            <w:tcW w:w="0" w:type="auto"/>
            <w:vAlign w:val="center"/>
          </w:tcPr>
          <w:p w:rsidR="002025AE" w:rsidRPr="002025AE" w:rsidRDefault="002025AE" w:rsidP="00A54B0F">
            <w:pPr>
              <w:tabs>
                <w:tab w:val="left" w:pos="4140"/>
              </w:tabs>
              <w:spacing w:before="0" w:after="0"/>
              <w:jc w:val="center"/>
              <w:rPr>
                <w:color w:val="000000"/>
                <w:lang w:val="en-US"/>
              </w:rPr>
            </w:pPr>
            <w:r w:rsidRPr="002025AE">
              <w:rPr>
                <w:color w:val="000000"/>
                <w:lang w:val="en-US"/>
              </w:rPr>
              <w:t>VII</w:t>
            </w:r>
          </w:p>
        </w:tc>
        <w:tc>
          <w:tcPr>
            <w:tcW w:w="0" w:type="auto"/>
            <w:vAlign w:val="center"/>
          </w:tcPr>
          <w:p w:rsidR="002025AE" w:rsidRPr="002025AE" w:rsidRDefault="002025AE" w:rsidP="00A54B0F">
            <w:pPr>
              <w:tabs>
                <w:tab w:val="left" w:pos="4140"/>
              </w:tabs>
              <w:spacing w:before="0" w:after="0"/>
              <w:jc w:val="center"/>
              <w:rPr>
                <w:color w:val="000000"/>
                <w:lang w:val="en-US"/>
              </w:rPr>
            </w:pPr>
            <w:r w:rsidRPr="002025AE">
              <w:rPr>
                <w:color w:val="000000"/>
                <w:lang w:val="en-US"/>
              </w:rPr>
              <w:t>VIII</w:t>
            </w:r>
          </w:p>
        </w:tc>
        <w:tc>
          <w:tcPr>
            <w:tcW w:w="0" w:type="auto"/>
            <w:vAlign w:val="center"/>
          </w:tcPr>
          <w:p w:rsidR="002025AE" w:rsidRPr="002025AE" w:rsidRDefault="002025AE" w:rsidP="00A54B0F">
            <w:pPr>
              <w:tabs>
                <w:tab w:val="left" w:pos="4140"/>
              </w:tabs>
              <w:spacing w:before="0" w:after="0"/>
              <w:jc w:val="center"/>
              <w:rPr>
                <w:color w:val="000000"/>
                <w:lang w:val="en-US"/>
              </w:rPr>
            </w:pPr>
            <w:r w:rsidRPr="002025AE">
              <w:rPr>
                <w:color w:val="000000"/>
                <w:lang w:val="en-US"/>
              </w:rPr>
              <w:t>IX</w:t>
            </w:r>
          </w:p>
        </w:tc>
        <w:tc>
          <w:tcPr>
            <w:tcW w:w="0" w:type="auto"/>
            <w:vAlign w:val="center"/>
          </w:tcPr>
          <w:p w:rsidR="002025AE" w:rsidRPr="002025AE" w:rsidRDefault="002025AE" w:rsidP="00A54B0F">
            <w:pPr>
              <w:tabs>
                <w:tab w:val="left" w:pos="4140"/>
              </w:tabs>
              <w:spacing w:before="0" w:after="0"/>
              <w:jc w:val="center"/>
              <w:rPr>
                <w:color w:val="000000"/>
                <w:lang w:val="en-US"/>
              </w:rPr>
            </w:pPr>
            <w:r w:rsidRPr="002025AE">
              <w:rPr>
                <w:color w:val="000000"/>
                <w:lang w:val="en-US"/>
              </w:rPr>
              <w:t>X</w:t>
            </w:r>
          </w:p>
        </w:tc>
        <w:tc>
          <w:tcPr>
            <w:tcW w:w="0" w:type="auto"/>
            <w:vAlign w:val="center"/>
          </w:tcPr>
          <w:p w:rsidR="002025AE" w:rsidRPr="002025AE" w:rsidRDefault="002025AE" w:rsidP="00A54B0F">
            <w:pPr>
              <w:tabs>
                <w:tab w:val="left" w:pos="4140"/>
              </w:tabs>
              <w:spacing w:before="0" w:after="0"/>
              <w:jc w:val="center"/>
              <w:rPr>
                <w:color w:val="000000"/>
                <w:lang w:val="en-US"/>
              </w:rPr>
            </w:pPr>
            <w:r w:rsidRPr="002025AE">
              <w:rPr>
                <w:color w:val="000000"/>
                <w:lang w:val="en-US"/>
              </w:rPr>
              <w:t>XI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XII</w:t>
            </w:r>
          </w:p>
        </w:tc>
        <w:tc>
          <w:tcPr>
            <w:tcW w:w="597" w:type="dxa"/>
            <w:vAlign w:val="center"/>
          </w:tcPr>
          <w:p w:rsidR="002025AE" w:rsidRPr="002025AE" w:rsidRDefault="002025AE" w:rsidP="00A54B0F">
            <w:pPr>
              <w:tabs>
                <w:tab w:val="left" w:pos="4140"/>
              </w:tabs>
              <w:spacing w:before="0" w:after="0"/>
              <w:jc w:val="center"/>
              <w:rPr>
                <w:color w:val="000000"/>
              </w:rPr>
            </w:pPr>
            <w:r w:rsidRPr="002025AE">
              <w:rPr>
                <w:color w:val="000000"/>
              </w:rPr>
              <w:t>Год</w:t>
            </w:r>
          </w:p>
        </w:tc>
      </w:tr>
      <w:tr w:rsidR="002025AE" w:rsidRPr="002025AE" w:rsidTr="002025AE">
        <w:trPr>
          <w:jc w:val="center"/>
        </w:trPr>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2,8</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3,2</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3,6</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3,4</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3,1</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2,7</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2,6</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2,5</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2,4</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2,5</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2,7</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2,8</w:t>
            </w:r>
          </w:p>
        </w:tc>
        <w:tc>
          <w:tcPr>
            <w:tcW w:w="597" w:type="dxa"/>
            <w:vAlign w:val="center"/>
          </w:tcPr>
          <w:p w:rsidR="002025AE" w:rsidRPr="002025AE" w:rsidRDefault="002025AE" w:rsidP="00A54B0F">
            <w:pPr>
              <w:tabs>
                <w:tab w:val="left" w:pos="4140"/>
              </w:tabs>
              <w:spacing w:before="0" w:after="0"/>
              <w:jc w:val="center"/>
              <w:rPr>
                <w:color w:val="000000"/>
              </w:rPr>
            </w:pPr>
            <w:r w:rsidRPr="002025AE">
              <w:rPr>
                <w:color w:val="000000"/>
              </w:rPr>
              <w:t>2,5</w:t>
            </w:r>
          </w:p>
        </w:tc>
      </w:tr>
    </w:tbl>
    <w:p w:rsidR="002025AE" w:rsidRPr="002025AE" w:rsidRDefault="002025AE" w:rsidP="00A54B0F">
      <w:pPr>
        <w:tabs>
          <w:tab w:val="left" w:pos="4140"/>
        </w:tabs>
        <w:spacing w:before="0" w:after="0"/>
        <w:ind w:firstLine="1260"/>
        <w:jc w:val="center"/>
        <w:rPr>
          <w:color w:val="000000"/>
          <w:sz w:val="28"/>
          <w:szCs w:val="28"/>
        </w:rPr>
      </w:pPr>
    </w:p>
    <w:p w:rsidR="00A54B0F" w:rsidRPr="000F2628" w:rsidRDefault="002025AE" w:rsidP="00A54B0F">
      <w:pPr>
        <w:spacing w:before="0" w:after="0"/>
        <w:ind w:firstLine="709"/>
        <w:jc w:val="center"/>
        <w:rPr>
          <w:b/>
          <w:color w:val="000000"/>
          <w:szCs w:val="28"/>
        </w:rPr>
      </w:pPr>
      <w:r w:rsidRPr="002025AE">
        <w:rPr>
          <w:b/>
          <w:color w:val="000000"/>
          <w:szCs w:val="28"/>
        </w:rPr>
        <w:t>Таблица 1.1.2.</w:t>
      </w:r>
      <w:r w:rsidR="00A54B0F">
        <w:rPr>
          <w:b/>
          <w:color w:val="000000"/>
          <w:szCs w:val="28"/>
        </w:rPr>
        <w:t>4. Относительная влажность воздуха</w:t>
      </w:r>
      <w:r w:rsidR="00A54B0F" w:rsidRPr="000F2628">
        <w:rPr>
          <w:b/>
          <w:color w:val="000000"/>
          <w:szCs w:val="28"/>
        </w:rPr>
        <w:t>(%)</w:t>
      </w:r>
    </w:p>
    <w:p w:rsidR="002025AE" w:rsidRPr="002025AE" w:rsidRDefault="002025AE" w:rsidP="00A54B0F">
      <w:pPr>
        <w:tabs>
          <w:tab w:val="left" w:pos="4140"/>
        </w:tabs>
        <w:spacing w:before="0" w:after="0"/>
        <w:ind w:firstLine="284"/>
        <w:jc w:val="center"/>
        <w:rPr>
          <w:b/>
          <w:color w:val="000000"/>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70"/>
        <w:gridCol w:w="456"/>
        <w:gridCol w:w="470"/>
        <w:gridCol w:w="550"/>
        <w:gridCol w:w="630"/>
        <w:gridCol w:w="470"/>
        <w:gridCol w:w="456"/>
        <w:gridCol w:w="470"/>
        <w:gridCol w:w="550"/>
        <w:gridCol w:w="597"/>
      </w:tblGrid>
      <w:tr w:rsidR="002025AE" w:rsidRPr="002025AE" w:rsidTr="002025AE">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III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IV</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V</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VI</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VII</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VIII</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IX</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X</w:t>
            </w:r>
          </w:p>
        </w:tc>
        <w:tc>
          <w:tcPr>
            <w:tcW w:w="0" w:type="auto"/>
            <w:vAlign w:val="center"/>
          </w:tcPr>
          <w:p w:rsidR="002025AE" w:rsidRPr="00A54B0F" w:rsidRDefault="002025AE" w:rsidP="00A54B0F">
            <w:pPr>
              <w:tabs>
                <w:tab w:val="left" w:pos="4140"/>
              </w:tabs>
              <w:spacing w:before="0" w:after="0"/>
              <w:jc w:val="center"/>
              <w:rPr>
                <w:color w:val="000000"/>
              </w:rPr>
            </w:pPr>
            <w:r w:rsidRPr="002025AE">
              <w:rPr>
                <w:color w:val="000000"/>
                <w:lang w:val="en-US"/>
              </w:rPr>
              <w:t>XI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lang w:val="en-US"/>
              </w:rPr>
              <w:t>XII</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Год</w:t>
            </w:r>
          </w:p>
        </w:tc>
      </w:tr>
      <w:tr w:rsidR="002025AE" w:rsidRPr="002025AE" w:rsidTr="002025AE">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85</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82</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77</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68</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67</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66</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64</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63</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68</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76</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82</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84</w:t>
            </w:r>
          </w:p>
        </w:tc>
        <w:tc>
          <w:tcPr>
            <w:tcW w:w="0" w:type="auto"/>
            <w:vAlign w:val="center"/>
          </w:tcPr>
          <w:p w:rsidR="002025AE" w:rsidRPr="002025AE" w:rsidRDefault="002025AE" w:rsidP="00A54B0F">
            <w:pPr>
              <w:tabs>
                <w:tab w:val="left" w:pos="4140"/>
              </w:tabs>
              <w:spacing w:before="0" w:after="0"/>
              <w:jc w:val="center"/>
              <w:rPr>
                <w:color w:val="000000"/>
              </w:rPr>
            </w:pPr>
            <w:r w:rsidRPr="002025AE">
              <w:rPr>
                <w:color w:val="000000"/>
              </w:rPr>
              <w:t>74</w:t>
            </w:r>
          </w:p>
        </w:tc>
      </w:tr>
    </w:tbl>
    <w:p w:rsidR="00A54B0F" w:rsidRPr="002025AE" w:rsidRDefault="00A54B0F" w:rsidP="00A54B0F">
      <w:pPr>
        <w:tabs>
          <w:tab w:val="left" w:pos="4140"/>
        </w:tabs>
        <w:spacing w:before="0" w:after="0"/>
        <w:rPr>
          <w:color w:val="000000"/>
          <w:sz w:val="28"/>
          <w:szCs w:val="28"/>
        </w:rPr>
      </w:pPr>
    </w:p>
    <w:p w:rsidR="002025AE" w:rsidRPr="002025AE" w:rsidRDefault="002025AE" w:rsidP="00A54B0F">
      <w:pPr>
        <w:tabs>
          <w:tab w:val="left" w:pos="4140"/>
        </w:tabs>
        <w:spacing w:before="0" w:after="0"/>
        <w:ind w:firstLine="1260"/>
        <w:jc w:val="center"/>
        <w:rPr>
          <w:b/>
          <w:color w:val="000000"/>
          <w:szCs w:val="28"/>
        </w:rPr>
      </w:pPr>
      <w:r w:rsidRPr="002025AE">
        <w:rPr>
          <w:b/>
          <w:color w:val="000000"/>
          <w:szCs w:val="28"/>
        </w:rPr>
        <w:t>Таблица 1.1.2.</w:t>
      </w:r>
      <w:r w:rsidR="00A54B0F">
        <w:rPr>
          <w:b/>
          <w:color w:val="000000"/>
          <w:szCs w:val="28"/>
        </w:rPr>
        <w:t>4 Среднемесячная и годовая относительная влажность воздуха в различные часы суток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540"/>
        <w:gridCol w:w="720"/>
        <w:gridCol w:w="540"/>
        <w:gridCol w:w="720"/>
        <w:gridCol w:w="570"/>
        <w:gridCol w:w="684"/>
        <w:gridCol w:w="684"/>
        <w:gridCol w:w="684"/>
        <w:gridCol w:w="684"/>
        <w:gridCol w:w="684"/>
        <w:gridCol w:w="684"/>
        <w:gridCol w:w="550"/>
        <w:gridCol w:w="597"/>
      </w:tblGrid>
      <w:tr w:rsidR="002025AE" w:rsidRPr="002025AE" w:rsidTr="002025AE">
        <w:tc>
          <w:tcPr>
            <w:tcW w:w="720" w:type="dxa"/>
          </w:tcPr>
          <w:p w:rsidR="002025AE" w:rsidRPr="002025AE" w:rsidRDefault="002025AE" w:rsidP="00A54B0F">
            <w:pPr>
              <w:tabs>
                <w:tab w:val="left" w:pos="4140"/>
              </w:tabs>
              <w:spacing w:before="0" w:after="0"/>
              <w:jc w:val="center"/>
              <w:rPr>
                <w:color w:val="000000"/>
              </w:rPr>
            </w:pPr>
            <w:r w:rsidRPr="002025AE">
              <w:rPr>
                <w:color w:val="000000"/>
              </w:rPr>
              <w:t>Часы</w:t>
            </w:r>
          </w:p>
        </w:tc>
        <w:tc>
          <w:tcPr>
            <w:tcW w:w="540" w:type="dxa"/>
          </w:tcPr>
          <w:p w:rsidR="002025AE" w:rsidRPr="002025AE" w:rsidRDefault="002025AE" w:rsidP="00A54B0F">
            <w:pPr>
              <w:tabs>
                <w:tab w:val="left" w:pos="4140"/>
              </w:tabs>
              <w:spacing w:before="0" w:after="0"/>
              <w:jc w:val="center"/>
              <w:rPr>
                <w:color w:val="000000"/>
              </w:rPr>
            </w:pPr>
            <w:r w:rsidRPr="002025AE">
              <w:rPr>
                <w:color w:val="000000"/>
                <w:lang w:val="en-US"/>
              </w:rPr>
              <w:t>I</w:t>
            </w:r>
          </w:p>
        </w:tc>
        <w:tc>
          <w:tcPr>
            <w:tcW w:w="720" w:type="dxa"/>
          </w:tcPr>
          <w:p w:rsidR="002025AE" w:rsidRPr="002025AE" w:rsidRDefault="002025AE" w:rsidP="00A54B0F">
            <w:pPr>
              <w:tabs>
                <w:tab w:val="left" w:pos="4140"/>
              </w:tabs>
              <w:spacing w:before="0" w:after="0"/>
              <w:jc w:val="center"/>
              <w:rPr>
                <w:color w:val="000000"/>
              </w:rPr>
            </w:pPr>
            <w:r w:rsidRPr="002025AE">
              <w:rPr>
                <w:color w:val="000000"/>
                <w:lang w:val="en-US"/>
              </w:rPr>
              <w:t>II</w:t>
            </w:r>
          </w:p>
        </w:tc>
        <w:tc>
          <w:tcPr>
            <w:tcW w:w="540" w:type="dxa"/>
          </w:tcPr>
          <w:p w:rsidR="002025AE" w:rsidRPr="002025AE" w:rsidRDefault="002025AE" w:rsidP="00A54B0F">
            <w:pPr>
              <w:tabs>
                <w:tab w:val="left" w:pos="4140"/>
              </w:tabs>
              <w:spacing w:before="0" w:after="0"/>
              <w:jc w:val="center"/>
              <w:rPr>
                <w:color w:val="000000"/>
              </w:rPr>
            </w:pPr>
            <w:r w:rsidRPr="002025AE">
              <w:rPr>
                <w:color w:val="000000"/>
                <w:lang w:val="en-US"/>
              </w:rPr>
              <w:t>III</w:t>
            </w:r>
          </w:p>
        </w:tc>
        <w:tc>
          <w:tcPr>
            <w:tcW w:w="720" w:type="dxa"/>
          </w:tcPr>
          <w:p w:rsidR="002025AE" w:rsidRPr="002025AE" w:rsidRDefault="002025AE" w:rsidP="00A54B0F">
            <w:pPr>
              <w:tabs>
                <w:tab w:val="left" w:pos="4140"/>
              </w:tabs>
              <w:spacing w:before="0" w:after="0"/>
              <w:jc w:val="center"/>
              <w:rPr>
                <w:color w:val="000000"/>
              </w:rPr>
            </w:pPr>
            <w:r w:rsidRPr="002025AE">
              <w:rPr>
                <w:color w:val="000000"/>
                <w:lang w:val="en-US"/>
              </w:rPr>
              <w:t>IV</w:t>
            </w:r>
          </w:p>
        </w:tc>
        <w:tc>
          <w:tcPr>
            <w:tcW w:w="570" w:type="dxa"/>
          </w:tcPr>
          <w:p w:rsidR="002025AE" w:rsidRPr="002025AE" w:rsidRDefault="002025AE" w:rsidP="00A54B0F">
            <w:pPr>
              <w:tabs>
                <w:tab w:val="left" w:pos="4140"/>
              </w:tabs>
              <w:spacing w:before="0" w:after="0"/>
              <w:jc w:val="center"/>
              <w:rPr>
                <w:color w:val="000000"/>
                <w:lang w:val="en-US"/>
              </w:rPr>
            </w:pPr>
            <w:r w:rsidRPr="002025AE">
              <w:rPr>
                <w:color w:val="000000"/>
                <w:lang w:val="en-US"/>
              </w:rPr>
              <w:t>V</w:t>
            </w:r>
          </w:p>
        </w:tc>
        <w:tc>
          <w:tcPr>
            <w:tcW w:w="684" w:type="dxa"/>
          </w:tcPr>
          <w:p w:rsidR="002025AE" w:rsidRPr="002025AE" w:rsidRDefault="002025AE" w:rsidP="00A54B0F">
            <w:pPr>
              <w:tabs>
                <w:tab w:val="left" w:pos="4140"/>
              </w:tabs>
              <w:spacing w:before="0" w:after="0"/>
              <w:jc w:val="center"/>
              <w:rPr>
                <w:color w:val="000000"/>
                <w:lang w:val="en-US"/>
              </w:rPr>
            </w:pPr>
            <w:r w:rsidRPr="002025AE">
              <w:rPr>
                <w:color w:val="000000"/>
                <w:lang w:val="en-US"/>
              </w:rPr>
              <w:t>VI</w:t>
            </w:r>
          </w:p>
        </w:tc>
        <w:tc>
          <w:tcPr>
            <w:tcW w:w="684" w:type="dxa"/>
          </w:tcPr>
          <w:p w:rsidR="002025AE" w:rsidRPr="002025AE" w:rsidRDefault="002025AE" w:rsidP="00A54B0F">
            <w:pPr>
              <w:tabs>
                <w:tab w:val="left" w:pos="4140"/>
              </w:tabs>
              <w:spacing w:before="0" w:after="0"/>
              <w:jc w:val="center"/>
              <w:rPr>
                <w:color w:val="000000"/>
                <w:lang w:val="en-US"/>
              </w:rPr>
            </w:pPr>
            <w:r w:rsidRPr="002025AE">
              <w:rPr>
                <w:color w:val="000000"/>
                <w:lang w:val="en-US"/>
              </w:rPr>
              <w:t>VII</w:t>
            </w:r>
          </w:p>
        </w:tc>
        <w:tc>
          <w:tcPr>
            <w:tcW w:w="684" w:type="dxa"/>
          </w:tcPr>
          <w:p w:rsidR="002025AE" w:rsidRPr="002025AE" w:rsidRDefault="002025AE" w:rsidP="00A54B0F">
            <w:pPr>
              <w:tabs>
                <w:tab w:val="left" w:pos="4140"/>
              </w:tabs>
              <w:spacing w:before="0" w:after="0"/>
              <w:jc w:val="center"/>
              <w:rPr>
                <w:color w:val="000000"/>
                <w:lang w:val="en-US"/>
              </w:rPr>
            </w:pPr>
            <w:r w:rsidRPr="002025AE">
              <w:rPr>
                <w:color w:val="000000"/>
                <w:lang w:val="en-US"/>
              </w:rPr>
              <w:t>VIII</w:t>
            </w:r>
          </w:p>
        </w:tc>
        <w:tc>
          <w:tcPr>
            <w:tcW w:w="684" w:type="dxa"/>
          </w:tcPr>
          <w:p w:rsidR="002025AE" w:rsidRPr="002025AE" w:rsidRDefault="002025AE" w:rsidP="00A54B0F">
            <w:pPr>
              <w:tabs>
                <w:tab w:val="left" w:pos="4140"/>
              </w:tabs>
              <w:spacing w:before="0" w:after="0"/>
              <w:jc w:val="center"/>
              <w:rPr>
                <w:color w:val="000000"/>
                <w:lang w:val="en-US"/>
              </w:rPr>
            </w:pPr>
            <w:r w:rsidRPr="002025AE">
              <w:rPr>
                <w:color w:val="000000"/>
                <w:lang w:val="en-US"/>
              </w:rPr>
              <w:t>IX</w:t>
            </w:r>
          </w:p>
        </w:tc>
        <w:tc>
          <w:tcPr>
            <w:tcW w:w="684" w:type="dxa"/>
          </w:tcPr>
          <w:p w:rsidR="002025AE" w:rsidRPr="002025AE" w:rsidRDefault="002025AE" w:rsidP="00A54B0F">
            <w:pPr>
              <w:tabs>
                <w:tab w:val="left" w:pos="4140"/>
              </w:tabs>
              <w:spacing w:before="0" w:after="0"/>
              <w:jc w:val="center"/>
              <w:rPr>
                <w:color w:val="000000"/>
                <w:lang w:val="en-US"/>
              </w:rPr>
            </w:pPr>
            <w:r w:rsidRPr="002025AE">
              <w:rPr>
                <w:color w:val="000000"/>
                <w:lang w:val="en-US"/>
              </w:rPr>
              <w:t>X</w:t>
            </w:r>
          </w:p>
        </w:tc>
        <w:tc>
          <w:tcPr>
            <w:tcW w:w="684" w:type="dxa"/>
          </w:tcPr>
          <w:p w:rsidR="002025AE" w:rsidRPr="002025AE" w:rsidRDefault="002025AE" w:rsidP="00A54B0F">
            <w:pPr>
              <w:tabs>
                <w:tab w:val="left" w:pos="4140"/>
              </w:tabs>
              <w:spacing w:before="0" w:after="0"/>
              <w:jc w:val="center"/>
              <w:rPr>
                <w:color w:val="000000"/>
              </w:rPr>
            </w:pPr>
            <w:r w:rsidRPr="002025AE">
              <w:rPr>
                <w:color w:val="000000"/>
                <w:lang w:val="en-US"/>
              </w:rPr>
              <w:t>XI</w:t>
            </w:r>
          </w:p>
        </w:tc>
        <w:tc>
          <w:tcPr>
            <w:tcW w:w="546" w:type="dxa"/>
          </w:tcPr>
          <w:p w:rsidR="002025AE" w:rsidRPr="002025AE" w:rsidRDefault="002025AE" w:rsidP="00A54B0F">
            <w:pPr>
              <w:tabs>
                <w:tab w:val="left" w:pos="4140"/>
              </w:tabs>
              <w:spacing w:before="0" w:after="0"/>
              <w:jc w:val="center"/>
              <w:rPr>
                <w:color w:val="000000"/>
              </w:rPr>
            </w:pPr>
            <w:r w:rsidRPr="002025AE">
              <w:rPr>
                <w:color w:val="000000"/>
                <w:lang w:val="en-US"/>
              </w:rPr>
              <w:t>XII</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Год</w:t>
            </w:r>
          </w:p>
        </w:tc>
      </w:tr>
      <w:tr w:rsidR="002025AE" w:rsidRPr="002025AE" w:rsidTr="002025AE">
        <w:tc>
          <w:tcPr>
            <w:tcW w:w="720" w:type="dxa"/>
          </w:tcPr>
          <w:p w:rsidR="002025AE" w:rsidRPr="002025AE" w:rsidRDefault="002025AE" w:rsidP="00A54B0F">
            <w:pPr>
              <w:tabs>
                <w:tab w:val="left" w:pos="4140"/>
              </w:tabs>
              <w:spacing w:before="0" w:after="0"/>
              <w:jc w:val="center"/>
              <w:rPr>
                <w:color w:val="000000"/>
              </w:rPr>
            </w:pPr>
            <w:r w:rsidRPr="002025AE">
              <w:rPr>
                <w:color w:val="000000"/>
              </w:rPr>
              <w:t>1</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87</w:t>
            </w:r>
          </w:p>
        </w:tc>
        <w:tc>
          <w:tcPr>
            <w:tcW w:w="720" w:type="dxa"/>
          </w:tcPr>
          <w:p w:rsidR="002025AE" w:rsidRPr="002025AE" w:rsidRDefault="002025AE" w:rsidP="00A54B0F">
            <w:pPr>
              <w:tabs>
                <w:tab w:val="left" w:pos="4140"/>
              </w:tabs>
              <w:spacing w:before="0" w:after="0"/>
              <w:jc w:val="center"/>
              <w:rPr>
                <w:color w:val="000000"/>
              </w:rPr>
            </w:pPr>
            <w:r w:rsidRPr="002025AE">
              <w:rPr>
                <w:color w:val="000000"/>
              </w:rPr>
              <w:t>86</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84</w:t>
            </w:r>
          </w:p>
        </w:tc>
        <w:tc>
          <w:tcPr>
            <w:tcW w:w="720" w:type="dxa"/>
          </w:tcPr>
          <w:p w:rsidR="002025AE" w:rsidRPr="002025AE" w:rsidRDefault="002025AE" w:rsidP="00A54B0F">
            <w:pPr>
              <w:tabs>
                <w:tab w:val="left" w:pos="4140"/>
              </w:tabs>
              <w:spacing w:before="0" w:after="0"/>
              <w:jc w:val="center"/>
              <w:rPr>
                <w:color w:val="000000"/>
              </w:rPr>
            </w:pPr>
            <w:r w:rsidRPr="002025AE">
              <w:rPr>
                <w:color w:val="000000"/>
              </w:rPr>
              <w:t>79</w:t>
            </w:r>
          </w:p>
        </w:tc>
        <w:tc>
          <w:tcPr>
            <w:tcW w:w="570" w:type="dxa"/>
          </w:tcPr>
          <w:p w:rsidR="002025AE" w:rsidRPr="002025AE" w:rsidRDefault="002025AE" w:rsidP="00A54B0F">
            <w:pPr>
              <w:tabs>
                <w:tab w:val="left" w:pos="4140"/>
              </w:tabs>
              <w:spacing w:before="0" w:after="0"/>
              <w:jc w:val="center"/>
              <w:rPr>
                <w:color w:val="000000"/>
              </w:rPr>
            </w:pPr>
            <w:r w:rsidRPr="002025AE">
              <w:rPr>
                <w:color w:val="000000"/>
              </w:rPr>
              <w:t>81</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82</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80</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77</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81</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86</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88</w:t>
            </w:r>
          </w:p>
        </w:tc>
        <w:tc>
          <w:tcPr>
            <w:tcW w:w="546" w:type="dxa"/>
          </w:tcPr>
          <w:p w:rsidR="002025AE" w:rsidRPr="002025AE" w:rsidRDefault="002025AE" w:rsidP="00A54B0F">
            <w:pPr>
              <w:tabs>
                <w:tab w:val="left" w:pos="4140"/>
              </w:tabs>
              <w:spacing w:before="0" w:after="0"/>
              <w:jc w:val="center"/>
              <w:rPr>
                <w:color w:val="000000"/>
              </w:rPr>
            </w:pPr>
            <w:r w:rsidRPr="002025AE">
              <w:rPr>
                <w:color w:val="000000"/>
              </w:rPr>
              <w:t>87</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83</w:t>
            </w:r>
          </w:p>
        </w:tc>
      </w:tr>
      <w:tr w:rsidR="002025AE" w:rsidRPr="002025AE" w:rsidTr="002025AE">
        <w:tc>
          <w:tcPr>
            <w:tcW w:w="720" w:type="dxa"/>
          </w:tcPr>
          <w:p w:rsidR="002025AE" w:rsidRPr="002025AE" w:rsidRDefault="002025AE" w:rsidP="00A54B0F">
            <w:pPr>
              <w:tabs>
                <w:tab w:val="left" w:pos="4140"/>
              </w:tabs>
              <w:spacing w:before="0" w:after="0"/>
              <w:jc w:val="center"/>
              <w:rPr>
                <w:color w:val="000000"/>
              </w:rPr>
            </w:pPr>
            <w:r w:rsidRPr="002025AE">
              <w:rPr>
                <w:color w:val="000000"/>
              </w:rPr>
              <w:t>7</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88</w:t>
            </w:r>
          </w:p>
        </w:tc>
        <w:tc>
          <w:tcPr>
            <w:tcW w:w="720" w:type="dxa"/>
          </w:tcPr>
          <w:p w:rsidR="002025AE" w:rsidRPr="002025AE" w:rsidRDefault="002025AE" w:rsidP="00A54B0F">
            <w:pPr>
              <w:tabs>
                <w:tab w:val="left" w:pos="4140"/>
              </w:tabs>
              <w:spacing w:before="0" w:after="0"/>
              <w:jc w:val="center"/>
              <w:rPr>
                <w:color w:val="000000"/>
              </w:rPr>
            </w:pPr>
            <w:r w:rsidRPr="002025AE">
              <w:rPr>
                <w:color w:val="000000"/>
              </w:rPr>
              <w:t>87</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86</w:t>
            </w:r>
          </w:p>
        </w:tc>
        <w:tc>
          <w:tcPr>
            <w:tcW w:w="720" w:type="dxa"/>
          </w:tcPr>
          <w:p w:rsidR="002025AE" w:rsidRPr="002025AE" w:rsidRDefault="002025AE" w:rsidP="00A54B0F">
            <w:pPr>
              <w:tabs>
                <w:tab w:val="left" w:pos="4140"/>
              </w:tabs>
              <w:spacing w:before="0" w:after="0"/>
              <w:jc w:val="center"/>
              <w:rPr>
                <w:color w:val="000000"/>
              </w:rPr>
            </w:pPr>
            <w:r w:rsidRPr="002025AE">
              <w:rPr>
                <w:color w:val="000000"/>
              </w:rPr>
              <w:t>80</w:t>
            </w:r>
          </w:p>
        </w:tc>
        <w:tc>
          <w:tcPr>
            <w:tcW w:w="570" w:type="dxa"/>
          </w:tcPr>
          <w:p w:rsidR="002025AE" w:rsidRPr="002025AE" w:rsidRDefault="002025AE" w:rsidP="00A54B0F">
            <w:pPr>
              <w:tabs>
                <w:tab w:val="left" w:pos="4140"/>
              </w:tabs>
              <w:spacing w:before="0" w:after="0"/>
              <w:jc w:val="center"/>
              <w:rPr>
                <w:color w:val="000000"/>
              </w:rPr>
            </w:pPr>
            <w:r w:rsidRPr="002025AE">
              <w:rPr>
                <w:color w:val="000000"/>
              </w:rPr>
              <w:t>77</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75</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74</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76</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82</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88</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90</w:t>
            </w:r>
          </w:p>
        </w:tc>
        <w:tc>
          <w:tcPr>
            <w:tcW w:w="546" w:type="dxa"/>
          </w:tcPr>
          <w:p w:rsidR="002025AE" w:rsidRPr="002025AE" w:rsidRDefault="002025AE" w:rsidP="00A54B0F">
            <w:pPr>
              <w:tabs>
                <w:tab w:val="left" w:pos="4140"/>
              </w:tabs>
              <w:spacing w:before="0" w:after="0"/>
              <w:jc w:val="center"/>
              <w:rPr>
                <w:color w:val="000000"/>
              </w:rPr>
            </w:pPr>
            <w:r w:rsidRPr="002025AE">
              <w:rPr>
                <w:color w:val="000000"/>
              </w:rPr>
              <w:t>88</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83</w:t>
            </w:r>
          </w:p>
        </w:tc>
      </w:tr>
      <w:tr w:rsidR="002025AE" w:rsidRPr="002025AE" w:rsidTr="002025AE">
        <w:tc>
          <w:tcPr>
            <w:tcW w:w="720" w:type="dxa"/>
          </w:tcPr>
          <w:p w:rsidR="002025AE" w:rsidRPr="002025AE" w:rsidRDefault="002025AE" w:rsidP="00A54B0F">
            <w:pPr>
              <w:tabs>
                <w:tab w:val="left" w:pos="4140"/>
              </w:tabs>
              <w:spacing w:before="0" w:after="0"/>
              <w:jc w:val="center"/>
              <w:rPr>
                <w:color w:val="000000"/>
              </w:rPr>
            </w:pPr>
            <w:r w:rsidRPr="002025AE">
              <w:rPr>
                <w:color w:val="000000"/>
              </w:rPr>
              <w:t>13</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79</w:t>
            </w:r>
          </w:p>
        </w:tc>
        <w:tc>
          <w:tcPr>
            <w:tcW w:w="720" w:type="dxa"/>
          </w:tcPr>
          <w:p w:rsidR="002025AE" w:rsidRPr="002025AE" w:rsidRDefault="002025AE" w:rsidP="00A54B0F">
            <w:pPr>
              <w:tabs>
                <w:tab w:val="left" w:pos="4140"/>
              </w:tabs>
              <w:spacing w:before="0" w:after="0"/>
              <w:jc w:val="center"/>
              <w:rPr>
                <w:color w:val="000000"/>
              </w:rPr>
            </w:pPr>
            <w:r w:rsidRPr="002025AE">
              <w:rPr>
                <w:color w:val="000000"/>
              </w:rPr>
              <w:t>75</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64</w:t>
            </w:r>
          </w:p>
        </w:tc>
        <w:tc>
          <w:tcPr>
            <w:tcW w:w="720" w:type="dxa"/>
          </w:tcPr>
          <w:p w:rsidR="002025AE" w:rsidRPr="002025AE" w:rsidRDefault="002025AE" w:rsidP="00A54B0F">
            <w:pPr>
              <w:tabs>
                <w:tab w:val="left" w:pos="4140"/>
              </w:tabs>
              <w:spacing w:before="0" w:after="0"/>
              <w:jc w:val="center"/>
              <w:rPr>
                <w:color w:val="000000"/>
              </w:rPr>
            </w:pPr>
            <w:r w:rsidRPr="002025AE">
              <w:rPr>
                <w:color w:val="000000"/>
              </w:rPr>
              <w:t>51</w:t>
            </w:r>
          </w:p>
        </w:tc>
        <w:tc>
          <w:tcPr>
            <w:tcW w:w="570" w:type="dxa"/>
          </w:tcPr>
          <w:p w:rsidR="002025AE" w:rsidRPr="002025AE" w:rsidRDefault="002025AE" w:rsidP="00A54B0F">
            <w:pPr>
              <w:tabs>
                <w:tab w:val="left" w:pos="4140"/>
              </w:tabs>
              <w:spacing w:before="0" w:after="0"/>
              <w:jc w:val="center"/>
              <w:rPr>
                <w:color w:val="000000"/>
              </w:rPr>
            </w:pPr>
            <w:r w:rsidRPr="002025AE">
              <w:rPr>
                <w:color w:val="000000"/>
              </w:rPr>
              <w:t>51</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49</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46</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44</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46</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56</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70</w:t>
            </w:r>
          </w:p>
        </w:tc>
        <w:tc>
          <w:tcPr>
            <w:tcW w:w="546" w:type="dxa"/>
          </w:tcPr>
          <w:p w:rsidR="002025AE" w:rsidRPr="002025AE" w:rsidRDefault="002025AE" w:rsidP="00A54B0F">
            <w:pPr>
              <w:tabs>
                <w:tab w:val="left" w:pos="4140"/>
              </w:tabs>
              <w:spacing w:before="0" w:after="0"/>
              <w:jc w:val="center"/>
              <w:rPr>
                <w:color w:val="000000"/>
              </w:rPr>
            </w:pPr>
            <w:r w:rsidRPr="002025AE">
              <w:rPr>
                <w:color w:val="000000"/>
              </w:rPr>
              <w:t>76</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59</w:t>
            </w:r>
          </w:p>
        </w:tc>
      </w:tr>
      <w:tr w:rsidR="002025AE" w:rsidRPr="002025AE" w:rsidTr="002025AE">
        <w:tc>
          <w:tcPr>
            <w:tcW w:w="720" w:type="dxa"/>
          </w:tcPr>
          <w:p w:rsidR="002025AE" w:rsidRPr="002025AE" w:rsidRDefault="002025AE" w:rsidP="00A54B0F">
            <w:pPr>
              <w:tabs>
                <w:tab w:val="left" w:pos="4140"/>
              </w:tabs>
              <w:spacing w:before="0" w:after="0"/>
              <w:jc w:val="center"/>
              <w:rPr>
                <w:color w:val="000000"/>
              </w:rPr>
            </w:pPr>
            <w:r w:rsidRPr="002025AE">
              <w:rPr>
                <w:color w:val="000000"/>
              </w:rPr>
              <w:t>19</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85</w:t>
            </w:r>
          </w:p>
        </w:tc>
        <w:tc>
          <w:tcPr>
            <w:tcW w:w="720" w:type="dxa"/>
          </w:tcPr>
          <w:p w:rsidR="002025AE" w:rsidRPr="002025AE" w:rsidRDefault="002025AE" w:rsidP="00A54B0F">
            <w:pPr>
              <w:tabs>
                <w:tab w:val="left" w:pos="4140"/>
              </w:tabs>
              <w:spacing w:before="0" w:after="0"/>
              <w:jc w:val="center"/>
              <w:rPr>
                <w:color w:val="000000"/>
              </w:rPr>
            </w:pPr>
            <w:r w:rsidRPr="002025AE">
              <w:rPr>
                <w:color w:val="000000"/>
              </w:rPr>
              <w:t>82</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74</w:t>
            </w:r>
          </w:p>
        </w:tc>
        <w:tc>
          <w:tcPr>
            <w:tcW w:w="720" w:type="dxa"/>
          </w:tcPr>
          <w:p w:rsidR="002025AE" w:rsidRPr="002025AE" w:rsidRDefault="002025AE" w:rsidP="00A54B0F">
            <w:pPr>
              <w:tabs>
                <w:tab w:val="left" w:pos="4140"/>
              </w:tabs>
              <w:spacing w:before="0" w:after="0"/>
              <w:jc w:val="center"/>
              <w:rPr>
                <w:color w:val="000000"/>
              </w:rPr>
            </w:pPr>
            <w:r w:rsidRPr="002025AE">
              <w:rPr>
                <w:color w:val="000000"/>
              </w:rPr>
              <w:t>61</w:t>
            </w:r>
          </w:p>
        </w:tc>
        <w:tc>
          <w:tcPr>
            <w:tcW w:w="570" w:type="dxa"/>
          </w:tcPr>
          <w:p w:rsidR="002025AE" w:rsidRPr="002025AE" w:rsidRDefault="002025AE" w:rsidP="00A54B0F">
            <w:pPr>
              <w:tabs>
                <w:tab w:val="left" w:pos="4140"/>
              </w:tabs>
              <w:spacing w:before="0" w:after="0"/>
              <w:jc w:val="center"/>
              <w:rPr>
                <w:color w:val="000000"/>
              </w:rPr>
            </w:pPr>
            <w:r w:rsidRPr="002025AE">
              <w:rPr>
                <w:color w:val="000000"/>
              </w:rPr>
              <w:t>60</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59</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55</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56</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63</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74</w:t>
            </w:r>
          </w:p>
        </w:tc>
        <w:tc>
          <w:tcPr>
            <w:tcW w:w="684" w:type="dxa"/>
          </w:tcPr>
          <w:p w:rsidR="002025AE" w:rsidRPr="002025AE" w:rsidRDefault="002025AE" w:rsidP="00A54B0F">
            <w:pPr>
              <w:tabs>
                <w:tab w:val="left" w:pos="4140"/>
              </w:tabs>
              <w:spacing w:before="0" w:after="0"/>
              <w:jc w:val="center"/>
              <w:rPr>
                <w:color w:val="000000"/>
              </w:rPr>
            </w:pPr>
            <w:r w:rsidRPr="002025AE">
              <w:rPr>
                <w:color w:val="000000"/>
              </w:rPr>
              <w:t>82</w:t>
            </w:r>
          </w:p>
        </w:tc>
        <w:tc>
          <w:tcPr>
            <w:tcW w:w="546" w:type="dxa"/>
          </w:tcPr>
          <w:p w:rsidR="002025AE" w:rsidRPr="002025AE" w:rsidRDefault="002025AE" w:rsidP="00A54B0F">
            <w:pPr>
              <w:tabs>
                <w:tab w:val="left" w:pos="4140"/>
              </w:tabs>
              <w:spacing w:before="0" w:after="0"/>
              <w:jc w:val="center"/>
              <w:rPr>
                <w:color w:val="000000"/>
              </w:rPr>
            </w:pPr>
            <w:r w:rsidRPr="002025AE">
              <w:rPr>
                <w:color w:val="000000"/>
              </w:rPr>
              <w:t>84</w:t>
            </w:r>
          </w:p>
        </w:tc>
        <w:tc>
          <w:tcPr>
            <w:tcW w:w="540" w:type="dxa"/>
          </w:tcPr>
          <w:p w:rsidR="002025AE" w:rsidRPr="002025AE" w:rsidRDefault="002025AE" w:rsidP="00A54B0F">
            <w:pPr>
              <w:tabs>
                <w:tab w:val="left" w:pos="4140"/>
              </w:tabs>
              <w:spacing w:before="0" w:after="0"/>
              <w:jc w:val="center"/>
              <w:rPr>
                <w:color w:val="000000"/>
              </w:rPr>
            </w:pPr>
            <w:r w:rsidRPr="002025AE">
              <w:rPr>
                <w:color w:val="000000"/>
              </w:rPr>
              <w:t>70</w:t>
            </w:r>
          </w:p>
        </w:tc>
      </w:tr>
    </w:tbl>
    <w:p w:rsidR="000F45B3" w:rsidRPr="002025AE" w:rsidRDefault="000F45B3" w:rsidP="000F45B3">
      <w:pPr>
        <w:spacing w:before="0" w:after="0"/>
        <w:ind w:firstLine="709"/>
        <w:rPr>
          <w:rFonts w:eastAsia="Arial Unicode MS"/>
          <w:highlight w:val="yellow"/>
        </w:rPr>
      </w:pPr>
    </w:p>
    <w:p w:rsidR="00191D39" w:rsidRPr="002025AE" w:rsidRDefault="00191D39" w:rsidP="002A3932">
      <w:pPr>
        <w:pStyle w:val="20"/>
        <w:spacing w:before="0" w:after="0"/>
        <w:rPr>
          <w:rStyle w:val="a5"/>
          <w:i w:val="0"/>
          <w:sz w:val="26"/>
          <w:szCs w:val="26"/>
        </w:rPr>
      </w:pPr>
      <w:r w:rsidRPr="002025AE">
        <w:rPr>
          <w:rStyle w:val="a5"/>
          <w:i w:val="0"/>
          <w:sz w:val="26"/>
          <w:szCs w:val="26"/>
        </w:rPr>
        <w:lastRenderedPageBreak/>
        <w:t>1.1.3. Административное деление</w:t>
      </w:r>
      <w:bookmarkEnd w:id="5"/>
      <w:r w:rsidR="00315A16">
        <w:rPr>
          <w:rStyle w:val="a5"/>
          <w:i w:val="0"/>
          <w:sz w:val="26"/>
          <w:szCs w:val="26"/>
        </w:rPr>
        <w:t>.</w:t>
      </w:r>
      <w:r w:rsidRPr="002025AE">
        <w:rPr>
          <w:rStyle w:val="a5"/>
          <w:i w:val="0"/>
          <w:sz w:val="26"/>
          <w:szCs w:val="26"/>
        </w:rPr>
        <w:t xml:space="preserve"> </w:t>
      </w:r>
    </w:p>
    <w:p w:rsidR="00765448" w:rsidRPr="002025AE" w:rsidRDefault="00765448" w:rsidP="001C179C">
      <w:pPr>
        <w:spacing w:before="0" w:after="0"/>
        <w:ind w:firstLine="720"/>
        <w:rPr>
          <w:highlight w:val="yellow"/>
        </w:rPr>
      </w:pPr>
    </w:p>
    <w:p w:rsidR="002025AE" w:rsidRDefault="002025AE" w:rsidP="002025AE">
      <w:pPr>
        <w:tabs>
          <w:tab w:val="left" w:pos="972"/>
        </w:tabs>
        <w:spacing w:before="0" w:after="0"/>
        <w:ind w:firstLine="709"/>
      </w:pPr>
      <w:bookmarkStart w:id="6" w:name="_Toc344218069"/>
      <w:proofErr w:type="spellStart"/>
      <w:r>
        <w:t>Вимовское</w:t>
      </w:r>
      <w:proofErr w:type="spellEnd"/>
      <w:r>
        <w:t xml:space="preserve"> сельское поселение расположено в северной части  </w:t>
      </w:r>
      <w:proofErr w:type="spellStart"/>
      <w:r>
        <w:t>Усть</w:t>
      </w:r>
      <w:proofErr w:type="spellEnd"/>
      <w:r>
        <w:t xml:space="preserve">-Лабинского района. В состав поселения входят два населенных пункта - п. </w:t>
      </w:r>
      <w:proofErr w:type="spellStart"/>
      <w:r>
        <w:t>Вимовец</w:t>
      </w:r>
      <w:proofErr w:type="spellEnd"/>
      <w:r>
        <w:t xml:space="preserve"> и п. Южный.</w:t>
      </w:r>
    </w:p>
    <w:p w:rsidR="002025AE" w:rsidRDefault="002025AE" w:rsidP="002025AE">
      <w:pPr>
        <w:tabs>
          <w:tab w:val="left" w:pos="972"/>
        </w:tabs>
        <w:spacing w:before="0" w:after="0"/>
        <w:ind w:firstLine="709"/>
      </w:pPr>
      <w:r>
        <w:t>Территория поселения – 9395,00 га.</w:t>
      </w:r>
    </w:p>
    <w:p w:rsidR="002025AE" w:rsidRDefault="002025AE" w:rsidP="002025AE">
      <w:pPr>
        <w:tabs>
          <w:tab w:val="left" w:pos="972"/>
        </w:tabs>
        <w:spacing w:before="0" w:after="0"/>
        <w:ind w:firstLine="709"/>
      </w:pPr>
      <w:r>
        <w:t xml:space="preserve">Население (01.01.2009 года) – 2940 человек. </w:t>
      </w:r>
    </w:p>
    <w:p w:rsidR="002025AE" w:rsidRDefault="002025AE" w:rsidP="002025AE">
      <w:pPr>
        <w:tabs>
          <w:tab w:val="left" w:pos="972"/>
        </w:tabs>
        <w:spacing w:before="0" w:after="0"/>
        <w:ind w:firstLine="709"/>
      </w:pPr>
      <w:r>
        <w:t>Сельское поселение имеет смежные границы:</w:t>
      </w:r>
    </w:p>
    <w:p w:rsidR="002025AE" w:rsidRDefault="002025AE" w:rsidP="002025AE">
      <w:pPr>
        <w:tabs>
          <w:tab w:val="left" w:pos="972"/>
        </w:tabs>
        <w:spacing w:before="0" w:after="0"/>
        <w:ind w:firstLine="709"/>
      </w:pPr>
      <w:r>
        <w:t>•</w:t>
      </w:r>
      <w:r>
        <w:tab/>
        <w:t xml:space="preserve">на севере– с </w:t>
      </w:r>
      <w:proofErr w:type="spellStart"/>
      <w:r>
        <w:t>Выселковским</w:t>
      </w:r>
      <w:proofErr w:type="spellEnd"/>
      <w:r>
        <w:t xml:space="preserve"> районом;</w:t>
      </w:r>
    </w:p>
    <w:p w:rsidR="002025AE" w:rsidRDefault="002025AE" w:rsidP="002025AE">
      <w:pPr>
        <w:tabs>
          <w:tab w:val="left" w:pos="972"/>
        </w:tabs>
        <w:spacing w:before="0" w:after="0"/>
        <w:ind w:firstLine="709"/>
      </w:pPr>
      <w:r>
        <w:t>•</w:t>
      </w:r>
      <w:r>
        <w:tab/>
        <w:t>на юге – с Ладожским сельским поселением;</w:t>
      </w:r>
    </w:p>
    <w:p w:rsidR="002025AE" w:rsidRDefault="002025AE" w:rsidP="002025AE">
      <w:pPr>
        <w:tabs>
          <w:tab w:val="left" w:pos="972"/>
        </w:tabs>
        <w:spacing w:before="0" w:after="0"/>
        <w:ind w:firstLine="709"/>
      </w:pPr>
      <w:r>
        <w:t>•</w:t>
      </w:r>
      <w:r>
        <w:tab/>
        <w:t>на востоке – с Ладожским сельским поселением;</w:t>
      </w:r>
    </w:p>
    <w:p w:rsidR="002025AE" w:rsidRDefault="002025AE" w:rsidP="002025AE">
      <w:pPr>
        <w:tabs>
          <w:tab w:val="left" w:pos="972"/>
        </w:tabs>
        <w:spacing w:before="0" w:after="0"/>
        <w:ind w:firstLine="709"/>
      </w:pPr>
      <w:r>
        <w:t>•</w:t>
      </w:r>
      <w:r>
        <w:tab/>
        <w:t xml:space="preserve">на западе – с </w:t>
      </w:r>
      <w:proofErr w:type="spellStart"/>
      <w:r>
        <w:t>Двубратским</w:t>
      </w:r>
      <w:proofErr w:type="spellEnd"/>
      <w:r>
        <w:t xml:space="preserve"> и с Восточным сельским поселением;</w:t>
      </w:r>
    </w:p>
    <w:p w:rsidR="002025AE" w:rsidRDefault="002025AE" w:rsidP="002025AE">
      <w:pPr>
        <w:tabs>
          <w:tab w:val="left" w:pos="972"/>
        </w:tabs>
        <w:spacing w:before="0" w:after="0"/>
        <w:ind w:firstLine="709"/>
      </w:pPr>
      <w:r>
        <w:t xml:space="preserve">Границы сельского поселения установлены на основании Закона Краснодарского края «Об установлении границ муниципального образования </w:t>
      </w:r>
      <w:proofErr w:type="spellStart"/>
      <w:r>
        <w:t>Усть</w:t>
      </w:r>
      <w:proofErr w:type="spellEnd"/>
      <w:r>
        <w:t xml:space="preserve">-Лабинский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принятого Законодательным Собранием Краснодарского края 25 мая 2004 года. </w:t>
      </w:r>
    </w:p>
    <w:p w:rsidR="000F45B3" w:rsidRDefault="002025AE" w:rsidP="002025AE">
      <w:pPr>
        <w:tabs>
          <w:tab w:val="left" w:pos="972"/>
        </w:tabs>
        <w:spacing w:before="0" w:after="0"/>
        <w:ind w:firstLine="709"/>
      </w:pPr>
      <w:r>
        <w:t xml:space="preserve">Сельское поселение наделено статусом муниципального образования с административным центром в п. </w:t>
      </w:r>
      <w:proofErr w:type="spellStart"/>
      <w:r>
        <w:t>Вимовец</w:t>
      </w:r>
      <w:proofErr w:type="spellEnd"/>
      <w:r>
        <w:t>.</w:t>
      </w:r>
    </w:p>
    <w:p w:rsidR="002025AE" w:rsidRPr="002025AE" w:rsidRDefault="002025AE" w:rsidP="002025AE">
      <w:pPr>
        <w:tabs>
          <w:tab w:val="left" w:pos="972"/>
        </w:tabs>
        <w:spacing w:before="0" w:after="0"/>
        <w:ind w:firstLine="709"/>
        <w:rPr>
          <w:rStyle w:val="a5"/>
          <w:i w:val="0"/>
          <w:iCs w:val="0"/>
          <w:highlight w:val="yellow"/>
        </w:rPr>
      </w:pPr>
    </w:p>
    <w:p w:rsidR="00191D39" w:rsidRPr="002025AE" w:rsidRDefault="00191D39" w:rsidP="00C84D68">
      <w:pPr>
        <w:pStyle w:val="20"/>
        <w:spacing w:before="0" w:after="0"/>
        <w:rPr>
          <w:rStyle w:val="a5"/>
          <w:i w:val="0"/>
          <w:sz w:val="26"/>
          <w:szCs w:val="26"/>
        </w:rPr>
      </w:pPr>
      <w:r w:rsidRPr="002025AE">
        <w:rPr>
          <w:rStyle w:val="a5"/>
          <w:i w:val="0"/>
          <w:sz w:val="26"/>
          <w:szCs w:val="26"/>
        </w:rPr>
        <w:t xml:space="preserve">1.1.4. </w:t>
      </w:r>
      <w:r w:rsidR="00CF3414" w:rsidRPr="002025AE">
        <w:rPr>
          <w:rStyle w:val="a5"/>
          <w:i w:val="0"/>
          <w:sz w:val="26"/>
          <w:szCs w:val="26"/>
        </w:rPr>
        <w:t>Численность и состав населения</w:t>
      </w:r>
      <w:bookmarkEnd w:id="6"/>
      <w:r w:rsidR="00315A16">
        <w:rPr>
          <w:rStyle w:val="a5"/>
          <w:i w:val="0"/>
          <w:sz w:val="26"/>
          <w:szCs w:val="26"/>
        </w:rPr>
        <w:t>.</w:t>
      </w:r>
    </w:p>
    <w:p w:rsidR="00216A5C" w:rsidRPr="00B57299" w:rsidRDefault="00216A5C" w:rsidP="00B57299">
      <w:pPr>
        <w:spacing w:before="0" w:after="0"/>
        <w:ind w:firstLine="709"/>
        <w:rPr>
          <w:szCs w:val="28"/>
          <w:highlight w:val="yellow"/>
        </w:rPr>
      </w:pPr>
      <w:bookmarkStart w:id="7" w:name="_Toc344218070"/>
    </w:p>
    <w:p w:rsidR="002025AE" w:rsidRPr="00B57299" w:rsidRDefault="002025AE" w:rsidP="00B57299">
      <w:pPr>
        <w:spacing w:before="0" w:after="0"/>
        <w:ind w:firstLine="709"/>
        <w:rPr>
          <w:color w:val="000000"/>
          <w:szCs w:val="28"/>
        </w:rPr>
      </w:pPr>
      <w:r w:rsidRPr="00B57299">
        <w:rPr>
          <w:color w:val="000000"/>
          <w:szCs w:val="28"/>
        </w:rPr>
        <w:t xml:space="preserve">Численность населения </w:t>
      </w:r>
      <w:proofErr w:type="spellStart"/>
      <w:r w:rsidRPr="00B57299">
        <w:rPr>
          <w:color w:val="000000"/>
          <w:szCs w:val="28"/>
        </w:rPr>
        <w:t>Вимовского</w:t>
      </w:r>
      <w:proofErr w:type="spellEnd"/>
      <w:r w:rsidRPr="00B57299">
        <w:rPr>
          <w:color w:val="000000"/>
          <w:szCs w:val="28"/>
        </w:rPr>
        <w:t xml:space="preserve"> сельского поселения по данным на 01.01.2009 года составляла 2940 человек:</w:t>
      </w:r>
    </w:p>
    <w:p w:rsidR="002025AE" w:rsidRPr="00B57299" w:rsidRDefault="002025AE" w:rsidP="00B57299">
      <w:pPr>
        <w:spacing w:before="0" w:after="0"/>
        <w:ind w:firstLine="709"/>
        <w:rPr>
          <w:color w:val="000000"/>
          <w:szCs w:val="28"/>
        </w:rPr>
      </w:pPr>
      <w:r w:rsidRPr="00B57299">
        <w:rPr>
          <w:color w:val="000000"/>
          <w:szCs w:val="28"/>
        </w:rPr>
        <w:t xml:space="preserve">- поселок </w:t>
      </w:r>
      <w:proofErr w:type="spellStart"/>
      <w:r w:rsidRPr="00B57299">
        <w:rPr>
          <w:color w:val="000000"/>
          <w:szCs w:val="28"/>
        </w:rPr>
        <w:t>Вимовец</w:t>
      </w:r>
      <w:proofErr w:type="spellEnd"/>
      <w:r w:rsidRPr="00B57299">
        <w:rPr>
          <w:color w:val="000000"/>
          <w:szCs w:val="28"/>
        </w:rPr>
        <w:t xml:space="preserve"> – 1797 человек;</w:t>
      </w:r>
    </w:p>
    <w:p w:rsidR="002025AE" w:rsidRPr="00B57299" w:rsidRDefault="002025AE" w:rsidP="00B57299">
      <w:pPr>
        <w:spacing w:before="0" w:after="0"/>
        <w:ind w:firstLine="709"/>
        <w:rPr>
          <w:color w:val="000000"/>
          <w:szCs w:val="28"/>
        </w:rPr>
      </w:pPr>
      <w:r w:rsidRPr="00B57299">
        <w:rPr>
          <w:color w:val="000000"/>
          <w:szCs w:val="28"/>
        </w:rPr>
        <w:t>- поселок Южный – 1143 человека.</w:t>
      </w:r>
    </w:p>
    <w:p w:rsidR="002025AE" w:rsidRPr="00B57299" w:rsidRDefault="002025AE" w:rsidP="00B57299">
      <w:pPr>
        <w:spacing w:before="0" w:after="0"/>
        <w:ind w:firstLine="709"/>
        <w:rPr>
          <w:color w:val="000000"/>
          <w:szCs w:val="28"/>
        </w:rPr>
      </w:pPr>
      <w:r w:rsidRPr="00B57299">
        <w:rPr>
          <w:color w:val="000000"/>
          <w:szCs w:val="28"/>
        </w:rPr>
        <w:t>Ниже представлена таблица динамики численности населения по сельскому поселению. В таблице использованы численности населения по результатам переписи 2002 года, по статистическим данным на 1 января 2006, 2007 и 2008 годов, а также по данным администрации поселения на 01.01.2009 года.</w:t>
      </w:r>
    </w:p>
    <w:p w:rsidR="002025AE" w:rsidRPr="002025AE" w:rsidRDefault="002025AE" w:rsidP="002025AE">
      <w:pPr>
        <w:spacing w:before="0" w:after="0"/>
        <w:jc w:val="center"/>
        <w:rPr>
          <w:color w:val="000000"/>
          <w:sz w:val="28"/>
          <w:szCs w:val="28"/>
        </w:rPr>
      </w:pPr>
    </w:p>
    <w:p w:rsidR="002025AE" w:rsidRPr="000F2628" w:rsidRDefault="002025AE" w:rsidP="002025AE">
      <w:pPr>
        <w:spacing w:before="0" w:after="0"/>
        <w:jc w:val="center"/>
        <w:rPr>
          <w:b/>
          <w:color w:val="000000"/>
          <w:szCs w:val="28"/>
        </w:rPr>
      </w:pPr>
      <w:r w:rsidRPr="000F2628">
        <w:rPr>
          <w:b/>
          <w:color w:val="000000"/>
          <w:szCs w:val="28"/>
        </w:rPr>
        <w:t xml:space="preserve">Динамика численности населения </w:t>
      </w:r>
      <w:proofErr w:type="spellStart"/>
      <w:r w:rsidRPr="000F2628">
        <w:rPr>
          <w:b/>
          <w:color w:val="000000"/>
          <w:szCs w:val="28"/>
        </w:rPr>
        <w:t>Вимовского</w:t>
      </w:r>
      <w:proofErr w:type="spellEnd"/>
      <w:r w:rsidRPr="000F2628">
        <w:rPr>
          <w:b/>
          <w:color w:val="000000"/>
          <w:szCs w:val="28"/>
        </w:rPr>
        <w:t xml:space="preserve"> сельского поселения</w:t>
      </w:r>
    </w:p>
    <w:p w:rsidR="002025AE" w:rsidRPr="00B57299" w:rsidRDefault="002025AE" w:rsidP="002025AE">
      <w:pPr>
        <w:spacing w:before="0" w:after="0"/>
        <w:ind w:right="57"/>
        <w:jc w:val="right"/>
        <w:rPr>
          <w:b/>
          <w:bCs/>
          <w:color w:val="000000"/>
          <w:szCs w:val="28"/>
          <w:lang w:eastAsia="ar-SA"/>
        </w:rPr>
      </w:pPr>
      <w:r w:rsidRPr="00B57299">
        <w:rPr>
          <w:b/>
          <w:color w:val="000000"/>
          <w:szCs w:val="28"/>
        </w:rPr>
        <w:t xml:space="preserve">Таблица </w:t>
      </w:r>
      <w:r w:rsidR="00B57299" w:rsidRPr="00B57299">
        <w:rPr>
          <w:b/>
          <w:color w:val="000000"/>
          <w:szCs w:val="28"/>
        </w:rPr>
        <w:t>1.1.4.1</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4366"/>
        <w:gridCol w:w="4366"/>
      </w:tblGrid>
      <w:tr w:rsidR="002025AE" w:rsidRPr="002025AE" w:rsidTr="002025AE">
        <w:trPr>
          <w:trHeight w:val="186"/>
        </w:trPr>
        <w:tc>
          <w:tcPr>
            <w:tcW w:w="1247" w:type="dxa"/>
          </w:tcPr>
          <w:p w:rsidR="002025AE" w:rsidRPr="002025AE" w:rsidRDefault="002025AE" w:rsidP="002025AE">
            <w:pPr>
              <w:snapToGrid w:val="0"/>
              <w:spacing w:before="0" w:after="0"/>
              <w:jc w:val="center"/>
              <w:rPr>
                <w:rFonts w:cs="Tahoma"/>
                <w:b/>
                <w:color w:val="000000"/>
              </w:rPr>
            </w:pPr>
            <w:r w:rsidRPr="002025AE">
              <w:rPr>
                <w:rFonts w:cs="Tahoma"/>
                <w:b/>
                <w:color w:val="000000"/>
              </w:rPr>
              <w:t>Годы</w:t>
            </w:r>
          </w:p>
        </w:tc>
        <w:tc>
          <w:tcPr>
            <w:tcW w:w="4366" w:type="dxa"/>
          </w:tcPr>
          <w:p w:rsidR="002025AE" w:rsidRPr="002025AE" w:rsidRDefault="002025AE" w:rsidP="002025AE">
            <w:pPr>
              <w:snapToGrid w:val="0"/>
              <w:spacing w:before="0" w:after="0"/>
              <w:jc w:val="center"/>
              <w:rPr>
                <w:rFonts w:cs="Tahoma"/>
                <w:b/>
                <w:color w:val="000000"/>
              </w:rPr>
            </w:pPr>
            <w:r w:rsidRPr="002025AE">
              <w:rPr>
                <w:rFonts w:cs="Tahoma"/>
                <w:b/>
                <w:color w:val="000000"/>
              </w:rPr>
              <w:t>Численность населения, чел.</w:t>
            </w:r>
          </w:p>
        </w:tc>
        <w:tc>
          <w:tcPr>
            <w:tcW w:w="4366" w:type="dxa"/>
          </w:tcPr>
          <w:p w:rsidR="002025AE" w:rsidRPr="002025AE" w:rsidRDefault="002025AE" w:rsidP="002025AE">
            <w:pPr>
              <w:snapToGrid w:val="0"/>
              <w:spacing w:before="0" w:after="0"/>
              <w:jc w:val="center"/>
              <w:rPr>
                <w:rFonts w:cs="Tahoma"/>
                <w:b/>
                <w:color w:val="000000"/>
              </w:rPr>
            </w:pPr>
            <w:r w:rsidRPr="002025AE">
              <w:rPr>
                <w:rFonts w:cs="Tahoma"/>
                <w:b/>
                <w:color w:val="000000"/>
              </w:rPr>
              <w:t>Прирост населения, чел.</w:t>
            </w:r>
          </w:p>
        </w:tc>
      </w:tr>
      <w:tr w:rsidR="002025AE" w:rsidRPr="002025AE" w:rsidTr="002025AE">
        <w:trPr>
          <w:trHeight w:val="70"/>
        </w:trPr>
        <w:tc>
          <w:tcPr>
            <w:tcW w:w="1247" w:type="dxa"/>
          </w:tcPr>
          <w:p w:rsidR="002025AE" w:rsidRPr="002025AE" w:rsidRDefault="002025AE" w:rsidP="002025AE">
            <w:pPr>
              <w:snapToGrid w:val="0"/>
              <w:spacing w:before="0" w:after="0"/>
              <w:jc w:val="center"/>
              <w:rPr>
                <w:rFonts w:cs="Tahoma"/>
                <w:b/>
                <w:color w:val="000000"/>
              </w:rPr>
            </w:pPr>
            <w:r w:rsidRPr="002025AE">
              <w:rPr>
                <w:rFonts w:cs="Tahoma"/>
                <w:b/>
                <w:color w:val="000000"/>
              </w:rPr>
              <w:t>1</w:t>
            </w:r>
          </w:p>
        </w:tc>
        <w:tc>
          <w:tcPr>
            <w:tcW w:w="4366" w:type="dxa"/>
          </w:tcPr>
          <w:p w:rsidR="002025AE" w:rsidRPr="002025AE" w:rsidRDefault="002025AE" w:rsidP="002025AE">
            <w:pPr>
              <w:snapToGrid w:val="0"/>
              <w:spacing w:before="0" w:after="0"/>
              <w:jc w:val="center"/>
              <w:rPr>
                <w:rFonts w:cs="Tahoma"/>
                <w:b/>
                <w:color w:val="000000"/>
              </w:rPr>
            </w:pPr>
            <w:r w:rsidRPr="002025AE">
              <w:rPr>
                <w:rFonts w:cs="Tahoma"/>
                <w:b/>
                <w:color w:val="000000"/>
              </w:rPr>
              <w:t>2</w:t>
            </w:r>
          </w:p>
        </w:tc>
        <w:tc>
          <w:tcPr>
            <w:tcW w:w="4366" w:type="dxa"/>
          </w:tcPr>
          <w:p w:rsidR="002025AE" w:rsidRPr="002025AE" w:rsidRDefault="002025AE" w:rsidP="002025AE">
            <w:pPr>
              <w:snapToGrid w:val="0"/>
              <w:spacing w:before="0" w:after="0"/>
              <w:jc w:val="center"/>
              <w:rPr>
                <w:rFonts w:cs="Tahoma"/>
                <w:b/>
                <w:color w:val="000000"/>
              </w:rPr>
            </w:pPr>
            <w:r w:rsidRPr="002025AE">
              <w:rPr>
                <w:rFonts w:cs="Tahoma"/>
                <w:b/>
                <w:color w:val="000000"/>
              </w:rPr>
              <w:t>3</w:t>
            </w:r>
          </w:p>
        </w:tc>
      </w:tr>
      <w:tr w:rsidR="002025AE" w:rsidRPr="002025AE" w:rsidTr="002025AE">
        <w:trPr>
          <w:trHeight w:val="330"/>
        </w:trPr>
        <w:tc>
          <w:tcPr>
            <w:tcW w:w="1247" w:type="dxa"/>
          </w:tcPr>
          <w:p w:rsidR="002025AE" w:rsidRPr="002025AE" w:rsidRDefault="002025AE" w:rsidP="002025AE">
            <w:pPr>
              <w:snapToGrid w:val="0"/>
              <w:spacing w:before="0" w:after="0"/>
              <w:jc w:val="center"/>
              <w:rPr>
                <w:rFonts w:cs="Tahoma"/>
                <w:color w:val="000000"/>
              </w:rPr>
            </w:pPr>
            <w:r w:rsidRPr="002025AE">
              <w:rPr>
                <w:rFonts w:cs="Tahoma"/>
                <w:color w:val="000000"/>
              </w:rPr>
              <w:t>2002</w:t>
            </w:r>
          </w:p>
        </w:tc>
        <w:tc>
          <w:tcPr>
            <w:tcW w:w="4366" w:type="dxa"/>
          </w:tcPr>
          <w:p w:rsidR="002025AE" w:rsidRPr="002025AE" w:rsidRDefault="002025AE" w:rsidP="002025AE">
            <w:pPr>
              <w:snapToGrid w:val="0"/>
              <w:spacing w:before="0" w:after="0"/>
              <w:jc w:val="center"/>
              <w:rPr>
                <w:rFonts w:cs="Tahoma"/>
                <w:color w:val="000000"/>
              </w:rPr>
            </w:pPr>
            <w:r w:rsidRPr="002025AE">
              <w:rPr>
                <w:rFonts w:cs="Tahoma"/>
                <w:color w:val="000000"/>
              </w:rPr>
              <w:t>2768</w:t>
            </w:r>
          </w:p>
        </w:tc>
        <w:tc>
          <w:tcPr>
            <w:tcW w:w="4366" w:type="dxa"/>
          </w:tcPr>
          <w:p w:rsidR="002025AE" w:rsidRPr="002025AE" w:rsidRDefault="002025AE" w:rsidP="002025AE">
            <w:pPr>
              <w:snapToGrid w:val="0"/>
              <w:spacing w:before="0" w:after="0"/>
              <w:jc w:val="center"/>
              <w:rPr>
                <w:rFonts w:cs="Tahoma"/>
                <w:color w:val="000000"/>
              </w:rPr>
            </w:pPr>
          </w:p>
        </w:tc>
      </w:tr>
      <w:tr w:rsidR="002025AE" w:rsidRPr="002025AE" w:rsidTr="002025AE">
        <w:trPr>
          <w:trHeight w:val="330"/>
        </w:trPr>
        <w:tc>
          <w:tcPr>
            <w:tcW w:w="1247" w:type="dxa"/>
          </w:tcPr>
          <w:p w:rsidR="002025AE" w:rsidRPr="002025AE" w:rsidRDefault="002025AE" w:rsidP="002025AE">
            <w:pPr>
              <w:snapToGrid w:val="0"/>
              <w:spacing w:before="0" w:after="0"/>
              <w:jc w:val="center"/>
              <w:rPr>
                <w:rFonts w:cs="Tahoma"/>
                <w:color w:val="000000"/>
              </w:rPr>
            </w:pPr>
            <w:r w:rsidRPr="002025AE">
              <w:rPr>
                <w:rFonts w:cs="Tahoma"/>
                <w:color w:val="000000"/>
              </w:rPr>
              <w:t>2006</w:t>
            </w:r>
          </w:p>
        </w:tc>
        <w:tc>
          <w:tcPr>
            <w:tcW w:w="4366" w:type="dxa"/>
          </w:tcPr>
          <w:p w:rsidR="002025AE" w:rsidRPr="002025AE" w:rsidRDefault="002025AE" w:rsidP="002025AE">
            <w:pPr>
              <w:snapToGrid w:val="0"/>
              <w:spacing w:before="0" w:after="0"/>
              <w:jc w:val="center"/>
              <w:rPr>
                <w:rFonts w:cs="Tahoma"/>
                <w:color w:val="000000"/>
              </w:rPr>
            </w:pPr>
            <w:r w:rsidRPr="002025AE">
              <w:rPr>
                <w:rFonts w:cs="Tahoma"/>
                <w:color w:val="000000"/>
              </w:rPr>
              <w:t>2889</w:t>
            </w:r>
          </w:p>
        </w:tc>
        <w:tc>
          <w:tcPr>
            <w:tcW w:w="4366" w:type="dxa"/>
          </w:tcPr>
          <w:p w:rsidR="002025AE" w:rsidRPr="002025AE" w:rsidRDefault="002025AE" w:rsidP="002025AE">
            <w:pPr>
              <w:snapToGrid w:val="0"/>
              <w:spacing w:before="0" w:after="0"/>
              <w:jc w:val="center"/>
              <w:rPr>
                <w:rFonts w:cs="Tahoma"/>
                <w:color w:val="000000"/>
              </w:rPr>
            </w:pPr>
            <w:r w:rsidRPr="002025AE">
              <w:rPr>
                <w:rFonts w:cs="Tahoma"/>
                <w:color w:val="000000"/>
              </w:rPr>
              <w:t>121</w:t>
            </w:r>
          </w:p>
        </w:tc>
      </w:tr>
      <w:tr w:rsidR="002025AE" w:rsidRPr="002025AE" w:rsidTr="002025AE">
        <w:trPr>
          <w:trHeight w:val="330"/>
        </w:trPr>
        <w:tc>
          <w:tcPr>
            <w:tcW w:w="1247" w:type="dxa"/>
          </w:tcPr>
          <w:p w:rsidR="002025AE" w:rsidRPr="002025AE" w:rsidRDefault="002025AE" w:rsidP="002025AE">
            <w:pPr>
              <w:snapToGrid w:val="0"/>
              <w:spacing w:before="0" w:after="0"/>
              <w:jc w:val="center"/>
              <w:rPr>
                <w:rFonts w:cs="Tahoma"/>
                <w:color w:val="000000"/>
              </w:rPr>
            </w:pPr>
            <w:r w:rsidRPr="002025AE">
              <w:rPr>
                <w:rFonts w:cs="Tahoma"/>
                <w:color w:val="000000"/>
              </w:rPr>
              <w:t>2007</w:t>
            </w:r>
          </w:p>
        </w:tc>
        <w:tc>
          <w:tcPr>
            <w:tcW w:w="4366" w:type="dxa"/>
          </w:tcPr>
          <w:p w:rsidR="002025AE" w:rsidRPr="002025AE" w:rsidRDefault="002025AE" w:rsidP="002025AE">
            <w:pPr>
              <w:snapToGrid w:val="0"/>
              <w:spacing w:before="0" w:after="0"/>
              <w:jc w:val="center"/>
              <w:rPr>
                <w:rFonts w:cs="Tahoma"/>
                <w:color w:val="000000"/>
              </w:rPr>
            </w:pPr>
            <w:r w:rsidRPr="002025AE">
              <w:rPr>
                <w:rFonts w:cs="Tahoma"/>
                <w:color w:val="000000"/>
              </w:rPr>
              <w:t>2900</w:t>
            </w:r>
          </w:p>
        </w:tc>
        <w:tc>
          <w:tcPr>
            <w:tcW w:w="4366" w:type="dxa"/>
          </w:tcPr>
          <w:p w:rsidR="002025AE" w:rsidRPr="002025AE" w:rsidRDefault="002025AE" w:rsidP="002025AE">
            <w:pPr>
              <w:snapToGrid w:val="0"/>
              <w:spacing w:before="0" w:after="0"/>
              <w:jc w:val="center"/>
              <w:rPr>
                <w:rFonts w:cs="Tahoma"/>
                <w:color w:val="000000"/>
              </w:rPr>
            </w:pPr>
            <w:r w:rsidRPr="002025AE">
              <w:rPr>
                <w:rFonts w:cs="Tahoma"/>
                <w:color w:val="000000"/>
              </w:rPr>
              <w:t>11</w:t>
            </w:r>
          </w:p>
        </w:tc>
      </w:tr>
      <w:tr w:rsidR="002025AE" w:rsidRPr="002025AE" w:rsidTr="002025AE">
        <w:trPr>
          <w:trHeight w:val="330"/>
        </w:trPr>
        <w:tc>
          <w:tcPr>
            <w:tcW w:w="1247" w:type="dxa"/>
          </w:tcPr>
          <w:p w:rsidR="002025AE" w:rsidRPr="002025AE" w:rsidRDefault="002025AE" w:rsidP="002025AE">
            <w:pPr>
              <w:snapToGrid w:val="0"/>
              <w:spacing w:before="0" w:after="0"/>
              <w:jc w:val="center"/>
              <w:rPr>
                <w:rFonts w:cs="Tahoma"/>
                <w:color w:val="000000"/>
              </w:rPr>
            </w:pPr>
            <w:r w:rsidRPr="002025AE">
              <w:rPr>
                <w:rFonts w:cs="Tahoma"/>
                <w:color w:val="000000"/>
              </w:rPr>
              <w:t>2008</w:t>
            </w:r>
          </w:p>
        </w:tc>
        <w:tc>
          <w:tcPr>
            <w:tcW w:w="4366" w:type="dxa"/>
          </w:tcPr>
          <w:p w:rsidR="002025AE" w:rsidRPr="002025AE" w:rsidRDefault="002025AE" w:rsidP="002025AE">
            <w:pPr>
              <w:snapToGrid w:val="0"/>
              <w:spacing w:before="0" w:after="0"/>
              <w:jc w:val="center"/>
              <w:rPr>
                <w:color w:val="000000"/>
              </w:rPr>
            </w:pPr>
            <w:r w:rsidRPr="002025AE">
              <w:rPr>
                <w:color w:val="000000"/>
              </w:rPr>
              <w:t>2918</w:t>
            </w:r>
          </w:p>
        </w:tc>
        <w:tc>
          <w:tcPr>
            <w:tcW w:w="4366" w:type="dxa"/>
          </w:tcPr>
          <w:p w:rsidR="002025AE" w:rsidRPr="002025AE" w:rsidRDefault="002025AE" w:rsidP="002025AE">
            <w:pPr>
              <w:snapToGrid w:val="0"/>
              <w:spacing w:before="0" w:after="0"/>
              <w:jc w:val="center"/>
              <w:rPr>
                <w:rFonts w:cs="Tahoma"/>
                <w:color w:val="000000"/>
              </w:rPr>
            </w:pPr>
            <w:r w:rsidRPr="002025AE">
              <w:rPr>
                <w:rFonts w:cs="Tahoma"/>
                <w:color w:val="000000"/>
              </w:rPr>
              <w:t>18</w:t>
            </w:r>
          </w:p>
        </w:tc>
      </w:tr>
      <w:tr w:rsidR="002025AE" w:rsidRPr="002025AE" w:rsidTr="002025AE">
        <w:trPr>
          <w:trHeight w:val="330"/>
        </w:trPr>
        <w:tc>
          <w:tcPr>
            <w:tcW w:w="1247" w:type="dxa"/>
          </w:tcPr>
          <w:p w:rsidR="002025AE" w:rsidRPr="002025AE" w:rsidRDefault="002025AE" w:rsidP="002025AE">
            <w:pPr>
              <w:snapToGrid w:val="0"/>
              <w:spacing w:before="0" w:after="0"/>
              <w:jc w:val="center"/>
              <w:rPr>
                <w:rFonts w:cs="Tahoma"/>
                <w:color w:val="000000"/>
              </w:rPr>
            </w:pPr>
            <w:r w:rsidRPr="002025AE">
              <w:rPr>
                <w:rFonts w:cs="Tahoma"/>
                <w:color w:val="000000"/>
              </w:rPr>
              <w:t>2009</w:t>
            </w:r>
          </w:p>
        </w:tc>
        <w:tc>
          <w:tcPr>
            <w:tcW w:w="4366" w:type="dxa"/>
          </w:tcPr>
          <w:p w:rsidR="002025AE" w:rsidRPr="002025AE" w:rsidRDefault="002025AE" w:rsidP="002025AE">
            <w:pPr>
              <w:snapToGrid w:val="0"/>
              <w:spacing w:before="0" w:after="0"/>
              <w:jc w:val="center"/>
              <w:rPr>
                <w:color w:val="000000"/>
              </w:rPr>
            </w:pPr>
            <w:r w:rsidRPr="002025AE">
              <w:rPr>
                <w:color w:val="000000"/>
              </w:rPr>
              <w:t>2940</w:t>
            </w:r>
          </w:p>
        </w:tc>
        <w:tc>
          <w:tcPr>
            <w:tcW w:w="4366" w:type="dxa"/>
          </w:tcPr>
          <w:p w:rsidR="002025AE" w:rsidRPr="002025AE" w:rsidRDefault="002025AE" w:rsidP="002025AE">
            <w:pPr>
              <w:snapToGrid w:val="0"/>
              <w:spacing w:before="0" w:after="0"/>
              <w:jc w:val="center"/>
              <w:rPr>
                <w:rFonts w:cs="Tahoma"/>
                <w:color w:val="000000"/>
              </w:rPr>
            </w:pPr>
            <w:r w:rsidRPr="002025AE">
              <w:rPr>
                <w:rFonts w:cs="Tahoma"/>
                <w:color w:val="000000"/>
              </w:rPr>
              <w:t>22</w:t>
            </w:r>
          </w:p>
        </w:tc>
      </w:tr>
    </w:tbl>
    <w:p w:rsidR="002025AE" w:rsidRPr="002025AE" w:rsidRDefault="002025AE" w:rsidP="002025AE">
      <w:pPr>
        <w:spacing w:before="0" w:after="0"/>
        <w:jc w:val="center"/>
        <w:rPr>
          <w:color w:val="000000"/>
          <w:sz w:val="28"/>
          <w:szCs w:val="28"/>
        </w:rPr>
      </w:pPr>
    </w:p>
    <w:p w:rsidR="002025AE" w:rsidRPr="00B57299" w:rsidRDefault="002025AE" w:rsidP="00B57299">
      <w:pPr>
        <w:suppressAutoHyphens/>
        <w:spacing w:before="0" w:after="0"/>
        <w:ind w:firstLine="709"/>
        <w:rPr>
          <w:color w:val="000000"/>
          <w:szCs w:val="28"/>
          <w:highlight w:val="yellow"/>
          <w:lang w:eastAsia="ar-SA"/>
        </w:rPr>
      </w:pPr>
      <w:r w:rsidRPr="00B57299">
        <w:rPr>
          <w:color w:val="000000"/>
          <w:szCs w:val="28"/>
          <w:lang w:eastAsia="ar-SA"/>
        </w:rPr>
        <w:t xml:space="preserve">Из приведенной таблицы видно, что за весь рассматриваемый период, изменение численности населения </w:t>
      </w:r>
      <w:proofErr w:type="spellStart"/>
      <w:r w:rsidRPr="00B57299">
        <w:rPr>
          <w:color w:val="000000"/>
          <w:szCs w:val="28"/>
          <w:lang w:eastAsia="ar-SA"/>
        </w:rPr>
        <w:t>Вимовского</w:t>
      </w:r>
      <w:proofErr w:type="spellEnd"/>
      <w:r w:rsidRPr="00B57299">
        <w:rPr>
          <w:color w:val="000000"/>
          <w:szCs w:val="28"/>
          <w:lang w:eastAsia="ar-SA"/>
        </w:rPr>
        <w:t xml:space="preserve"> сельского поселения было положительным, прирост за этот период составил – 172 человека. Положительная динамика численности населения за последние годы, позволяет предполагать, что численность населения сельского поселения и в дальнейшем будет увеличиваться.</w:t>
      </w:r>
    </w:p>
    <w:p w:rsidR="001A5F16" w:rsidRPr="002025AE" w:rsidRDefault="001A5F16" w:rsidP="00395EC0">
      <w:pPr>
        <w:pStyle w:val="20"/>
        <w:spacing w:before="0" w:after="0"/>
        <w:ind w:left="0" w:firstLine="0"/>
        <w:rPr>
          <w:b w:val="0"/>
          <w:iCs w:val="0"/>
          <w:highlight w:val="yellow"/>
        </w:rPr>
      </w:pPr>
    </w:p>
    <w:p w:rsidR="003B7354" w:rsidRPr="002025AE" w:rsidRDefault="00191D39" w:rsidP="002025AE">
      <w:pPr>
        <w:pStyle w:val="20"/>
        <w:spacing w:before="0" w:after="0"/>
        <w:ind w:left="0" w:firstLine="0"/>
        <w:jc w:val="left"/>
        <w:rPr>
          <w:rStyle w:val="a5"/>
          <w:i w:val="0"/>
          <w:sz w:val="26"/>
          <w:szCs w:val="26"/>
        </w:rPr>
      </w:pPr>
      <w:r w:rsidRPr="002025AE">
        <w:rPr>
          <w:rStyle w:val="a5"/>
          <w:i w:val="0"/>
          <w:sz w:val="26"/>
          <w:szCs w:val="26"/>
        </w:rPr>
        <w:t>1.1.</w:t>
      </w:r>
      <w:r w:rsidR="00612FF1" w:rsidRPr="002025AE">
        <w:rPr>
          <w:rStyle w:val="a5"/>
          <w:i w:val="0"/>
          <w:sz w:val="26"/>
          <w:szCs w:val="26"/>
        </w:rPr>
        <w:t>5</w:t>
      </w:r>
      <w:r w:rsidRPr="002025AE">
        <w:rPr>
          <w:rStyle w:val="a5"/>
          <w:i w:val="0"/>
          <w:sz w:val="26"/>
          <w:szCs w:val="26"/>
        </w:rPr>
        <w:t>. Экономическое состояние муниципального образования</w:t>
      </w:r>
      <w:bookmarkEnd w:id="7"/>
      <w:r w:rsidR="00315A16">
        <w:rPr>
          <w:rStyle w:val="a5"/>
          <w:i w:val="0"/>
          <w:sz w:val="26"/>
          <w:szCs w:val="26"/>
        </w:rPr>
        <w:t>.</w:t>
      </w:r>
    </w:p>
    <w:p w:rsidR="000F45B3" w:rsidRPr="002025AE" w:rsidRDefault="000F45B3" w:rsidP="000F45B3">
      <w:pPr>
        <w:spacing w:before="0" w:after="0"/>
        <w:ind w:firstLine="709"/>
        <w:rPr>
          <w:highlight w:val="yellow"/>
        </w:rPr>
      </w:pPr>
    </w:p>
    <w:p w:rsidR="002025AE" w:rsidRPr="002025AE" w:rsidRDefault="002025AE" w:rsidP="002025AE">
      <w:pPr>
        <w:spacing w:before="0" w:after="0"/>
        <w:ind w:firstLine="709"/>
        <w:rPr>
          <w:color w:val="000000"/>
          <w:szCs w:val="28"/>
        </w:rPr>
      </w:pPr>
      <w:r w:rsidRPr="002025AE">
        <w:rPr>
          <w:color w:val="000000"/>
          <w:szCs w:val="28"/>
        </w:rPr>
        <w:t xml:space="preserve">Экономика муниципального образования </w:t>
      </w:r>
      <w:proofErr w:type="spellStart"/>
      <w:r w:rsidRPr="002025AE">
        <w:rPr>
          <w:color w:val="000000"/>
          <w:szCs w:val="28"/>
        </w:rPr>
        <w:t>Вимовское</w:t>
      </w:r>
      <w:proofErr w:type="spellEnd"/>
      <w:r w:rsidRPr="002025AE">
        <w:rPr>
          <w:color w:val="000000"/>
          <w:szCs w:val="28"/>
        </w:rPr>
        <w:t xml:space="preserve"> сельское поселение имеет аграрную направленность. Экономически значимые объекты промышленного производства на территории сельского поселения отсутствует.</w:t>
      </w:r>
    </w:p>
    <w:p w:rsidR="002025AE" w:rsidRPr="002025AE" w:rsidRDefault="002025AE" w:rsidP="002025AE">
      <w:pPr>
        <w:spacing w:before="0" w:after="0"/>
        <w:ind w:firstLine="709"/>
        <w:rPr>
          <w:color w:val="000000"/>
          <w:szCs w:val="28"/>
        </w:rPr>
      </w:pPr>
      <w:r w:rsidRPr="002025AE">
        <w:rPr>
          <w:color w:val="000000"/>
          <w:szCs w:val="28"/>
        </w:rPr>
        <w:lastRenderedPageBreak/>
        <w:t xml:space="preserve">На территории муниципального образования </w:t>
      </w:r>
      <w:proofErr w:type="spellStart"/>
      <w:r w:rsidRPr="002025AE">
        <w:rPr>
          <w:color w:val="000000"/>
          <w:szCs w:val="28"/>
        </w:rPr>
        <w:t>Вимовское</w:t>
      </w:r>
      <w:proofErr w:type="spellEnd"/>
      <w:r w:rsidRPr="002025AE">
        <w:rPr>
          <w:color w:val="000000"/>
          <w:szCs w:val="28"/>
        </w:rPr>
        <w:t xml:space="preserve"> сельское поселение основными видами производимой сель</w:t>
      </w:r>
      <w:r w:rsidR="003E48BF">
        <w:rPr>
          <w:color w:val="000000"/>
          <w:szCs w:val="28"/>
        </w:rPr>
        <w:t>ско</w:t>
      </w:r>
      <w:r w:rsidRPr="002025AE">
        <w:rPr>
          <w:color w:val="000000"/>
          <w:szCs w:val="28"/>
        </w:rPr>
        <w:t xml:space="preserve">хозяйственной продукции являются зерно и сахарная свекла. </w:t>
      </w:r>
    </w:p>
    <w:p w:rsidR="002025AE" w:rsidRPr="002025AE" w:rsidRDefault="002025AE" w:rsidP="002025AE">
      <w:pPr>
        <w:spacing w:before="0" w:after="0"/>
        <w:ind w:firstLine="709"/>
        <w:rPr>
          <w:color w:val="000000"/>
          <w:szCs w:val="28"/>
        </w:rPr>
      </w:pPr>
      <w:r w:rsidRPr="002025AE">
        <w:rPr>
          <w:color w:val="000000"/>
          <w:szCs w:val="28"/>
        </w:rPr>
        <w:t>Производством сельскохозяйственной продукции в поселении заняты предприятия и хозяйства различных форм собственности, а также личные подсобные хозяйства.</w:t>
      </w:r>
    </w:p>
    <w:p w:rsidR="00403832" w:rsidRDefault="002025AE" w:rsidP="002025AE">
      <w:pPr>
        <w:spacing w:before="0" w:after="0"/>
        <w:ind w:firstLine="709"/>
        <w:rPr>
          <w:color w:val="000000"/>
          <w:szCs w:val="28"/>
        </w:rPr>
      </w:pPr>
      <w:r w:rsidRPr="002025AE">
        <w:rPr>
          <w:color w:val="000000"/>
          <w:szCs w:val="28"/>
        </w:rPr>
        <w:t xml:space="preserve">В </w:t>
      </w:r>
      <w:proofErr w:type="spellStart"/>
      <w:r w:rsidRPr="002025AE">
        <w:rPr>
          <w:color w:val="000000"/>
          <w:szCs w:val="28"/>
        </w:rPr>
        <w:t>Вимовском</w:t>
      </w:r>
      <w:proofErr w:type="spellEnd"/>
      <w:r w:rsidRPr="002025AE">
        <w:rPr>
          <w:color w:val="000000"/>
          <w:szCs w:val="28"/>
        </w:rPr>
        <w:t xml:space="preserve"> сельском поселении сельское хозяйство представлено растениеводством и животноводством, при этом растениеводство развито лучше и производит 69% (339,0 млн. рублей) от общего объема сельхоз продукции. </w:t>
      </w:r>
    </w:p>
    <w:p w:rsidR="002025AE" w:rsidRPr="002025AE" w:rsidRDefault="002025AE" w:rsidP="002025AE">
      <w:pPr>
        <w:spacing w:before="0" w:after="0"/>
        <w:ind w:firstLine="709"/>
        <w:rPr>
          <w:color w:val="000000"/>
          <w:szCs w:val="28"/>
        </w:rPr>
      </w:pPr>
      <w:r w:rsidRPr="002025AE">
        <w:rPr>
          <w:color w:val="000000"/>
          <w:szCs w:val="28"/>
        </w:rPr>
        <w:t xml:space="preserve">В таблице </w:t>
      </w:r>
      <w:r w:rsidR="00403832">
        <w:rPr>
          <w:color w:val="000000"/>
          <w:szCs w:val="28"/>
        </w:rPr>
        <w:t>1.1.5.1.</w:t>
      </w:r>
      <w:r w:rsidRPr="002025AE">
        <w:rPr>
          <w:color w:val="000000"/>
          <w:szCs w:val="28"/>
        </w:rPr>
        <w:t xml:space="preserve"> представлены основные экономические показатели </w:t>
      </w:r>
      <w:proofErr w:type="spellStart"/>
      <w:r w:rsidRPr="002025AE">
        <w:rPr>
          <w:color w:val="000000"/>
          <w:szCs w:val="28"/>
        </w:rPr>
        <w:t>Вимовского</w:t>
      </w:r>
      <w:proofErr w:type="spellEnd"/>
      <w:r w:rsidRPr="002025AE">
        <w:rPr>
          <w:color w:val="000000"/>
          <w:szCs w:val="28"/>
        </w:rPr>
        <w:t xml:space="preserve"> сельского поселения.</w:t>
      </w:r>
    </w:p>
    <w:p w:rsidR="002025AE" w:rsidRPr="002025AE" w:rsidRDefault="002025AE" w:rsidP="002025AE">
      <w:pPr>
        <w:spacing w:before="0" w:after="0"/>
        <w:jc w:val="center"/>
        <w:rPr>
          <w:color w:val="000000"/>
          <w:sz w:val="28"/>
          <w:szCs w:val="28"/>
        </w:rPr>
      </w:pPr>
    </w:p>
    <w:p w:rsidR="002025AE" w:rsidRPr="000F2628" w:rsidRDefault="002025AE" w:rsidP="003C6C5D">
      <w:pPr>
        <w:spacing w:before="0" w:after="0"/>
        <w:jc w:val="center"/>
        <w:rPr>
          <w:b/>
          <w:color w:val="000000"/>
          <w:szCs w:val="28"/>
        </w:rPr>
      </w:pPr>
      <w:r w:rsidRPr="000F2628">
        <w:rPr>
          <w:b/>
          <w:color w:val="000000"/>
          <w:szCs w:val="28"/>
        </w:rPr>
        <w:t xml:space="preserve">Основные экономические показатели </w:t>
      </w:r>
      <w:r w:rsidR="003C6C5D">
        <w:rPr>
          <w:b/>
          <w:color w:val="000000"/>
          <w:szCs w:val="28"/>
        </w:rPr>
        <w:t xml:space="preserve"> </w:t>
      </w:r>
      <w:proofErr w:type="spellStart"/>
      <w:r w:rsidRPr="000F2628">
        <w:rPr>
          <w:b/>
          <w:color w:val="000000"/>
          <w:szCs w:val="28"/>
        </w:rPr>
        <w:t>Вимовского</w:t>
      </w:r>
      <w:proofErr w:type="spellEnd"/>
      <w:r w:rsidRPr="000F2628">
        <w:rPr>
          <w:b/>
          <w:color w:val="000000"/>
          <w:szCs w:val="28"/>
        </w:rPr>
        <w:t xml:space="preserve"> сельского поселения</w:t>
      </w:r>
    </w:p>
    <w:p w:rsidR="002025AE" w:rsidRDefault="002025AE" w:rsidP="002025AE">
      <w:pPr>
        <w:spacing w:before="0" w:after="0"/>
        <w:ind w:right="142"/>
        <w:jc w:val="right"/>
        <w:rPr>
          <w:b/>
          <w:color w:val="000000"/>
          <w:szCs w:val="28"/>
        </w:rPr>
      </w:pPr>
      <w:r w:rsidRPr="002025AE">
        <w:rPr>
          <w:b/>
          <w:color w:val="000000"/>
          <w:szCs w:val="28"/>
        </w:rPr>
        <w:t>Таблица 1.1.5.1</w:t>
      </w:r>
    </w:p>
    <w:tbl>
      <w:tblPr>
        <w:tblW w:w="10112" w:type="dxa"/>
        <w:tblInd w:w="93" w:type="dxa"/>
        <w:tblLook w:val="04A0" w:firstRow="1" w:lastRow="0" w:firstColumn="1" w:lastColumn="0" w:noHBand="0" w:noVBand="1"/>
      </w:tblPr>
      <w:tblGrid>
        <w:gridCol w:w="6394"/>
        <w:gridCol w:w="1276"/>
        <w:gridCol w:w="1024"/>
        <w:gridCol w:w="1418"/>
      </w:tblGrid>
      <w:tr w:rsidR="00403832" w:rsidRPr="00403832" w:rsidTr="00403832">
        <w:trPr>
          <w:trHeight w:val="770"/>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832" w:rsidRPr="00403832" w:rsidRDefault="00403832" w:rsidP="00403832">
            <w:pPr>
              <w:spacing w:before="0" w:after="0"/>
              <w:jc w:val="center"/>
              <w:rPr>
                <w:b/>
                <w:i/>
              </w:rPr>
            </w:pPr>
            <w:r w:rsidRPr="00403832">
              <w:rPr>
                <w:b/>
                <w:i/>
              </w:rPr>
              <w:t>Показатель, 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832" w:rsidRPr="00403832" w:rsidRDefault="00403832" w:rsidP="00403832">
            <w:pPr>
              <w:spacing w:before="0" w:after="0"/>
              <w:jc w:val="center"/>
              <w:rPr>
                <w:b/>
                <w:i/>
              </w:rPr>
            </w:pPr>
            <w:r w:rsidRPr="00403832">
              <w:rPr>
                <w:b/>
                <w:i/>
              </w:rPr>
              <w:t>2011 год</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832" w:rsidRPr="00403832" w:rsidRDefault="00403832" w:rsidP="00403832">
            <w:pPr>
              <w:spacing w:before="0" w:after="0"/>
              <w:jc w:val="center"/>
              <w:rPr>
                <w:b/>
                <w:i/>
              </w:rPr>
            </w:pPr>
            <w:r w:rsidRPr="00403832">
              <w:rPr>
                <w:b/>
                <w:i/>
              </w:rPr>
              <w:t>2012год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center"/>
              <w:rPr>
                <w:b/>
                <w:i/>
              </w:rPr>
            </w:pPr>
            <w:r w:rsidRPr="00403832">
              <w:rPr>
                <w:b/>
                <w:i/>
              </w:rPr>
              <w:t>2012 г. в % к 2011 г.</w:t>
            </w:r>
          </w:p>
        </w:tc>
      </w:tr>
      <w:tr w:rsidR="00403832" w:rsidRPr="00403832" w:rsidTr="00403832">
        <w:trPr>
          <w:trHeight w:val="55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center"/>
              <w:rPr>
                <w:b/>
                <w:bCs/>
                <w:sz w:val="22"/>
                <w:szCs w:val="22"/>
              </w:rPr>
            </w:pPr>
            <w:r w:rsidRPr="00403832">
              <w:rPr>
                <w:b/>
                <w:bCs/>
                <w:sz w:val="22"/>
                <w:szCs w:val="22"/>
              </w:rPr>
              <w:t>Производство основных видов промышленной продукции в натуральном выражении</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r>
      <w:tr w:rsidR="00403832" w:rsidRPr="00403832" w:rsidTr="00403832">
        <w:trPr>
          <w:trHeight w:val="27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1. Мясо, включая субпродукты 1 категории,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186</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199,9</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107,5</w:t>
            </w:r>
          </w:p>
        </w:tc>
      </w:tr>
      <w:tr w:rsidR="00403832" w:rsidRPr="00403832" w:rsidTr="00403832">
        <w:trPr>
          <w:trHeight w:val="27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2. Полуфабрикаты мясные,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128</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145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113,3</w:t>
            </w:r>
          </w:p>
        </w:tc>
      </w:tr>
      <w:tr w:rsidR="00403832" w:rsidRPr="00403832" w:rsidTr="00403832">
        <w:trPr>
          <w:trHeight w:val="27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3. Хлеб и хлебобулочные изделия,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160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161,1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100,7</w:t>
            </w:r>
          </w:p>
        </w:tc>
      </w:tr>
      <w:tr w:rsidR="00403832" w:rsidRPr="00403832" w:rsidTr="00403832">
        <w:trPr>
          <w:trHeight w:val="27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4. Комбикорма,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3424</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2900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84,7</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и т.д.</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r>
      <w:tr w:rsidR="00403832" w:rsidRPr="00403832" w:rsidTr="00403832">
        <w:trPr>
          <w:trHeight w:val="6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Объем продукции сельского хозяйства всех категорий хозяйств, млн. руб.</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620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590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95,2</w:t>
            </w:r>
          </w:p>
        </w:tc>
      </w:tr>
      <w:tr w:rsidR="00403832" w:rsidRPr="00403832" w:rsidTr="00403832">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500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475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95,0</w:t>
            </w:r>
          </w:p>
        </w:tc>
      </w:tr>
      <w:tr w:rsidR="00403832" w:rsidRPr="00403832" w:rsidTr="00403832">
        <w:trPr>
          <w:trHeight w:val="5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50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49</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98,0</w:t>
            </w:r>
          </w:p>
        </w:tc>
      </w:tr>
      <w:tr w:rsidR="00403832" w:rsidRPr="00403832" w:rsidTr="00403832">
        <w:trPr>
          <w:trHeight w:val="34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70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66</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94,3</w:t>
            </w:r>
          </w:p>
        </w:tc>
      </w:tr>
      <w:tr w:rsidR="00403832" w:rsidRPr="00403832" w:rsidTr="00403832">
        <w:trPr>
          <w:trHeight w:val="5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center"/>
              <w:rPr>
                <w:b/>
                <w:bCs/>
                <w:sz w:val="22"/>
                <w:szCs w:val="22"/>
              </w:rPr>
            </w:pPr>
            <w:r w:rsidRPr="00403832">
              <w:rPr>
                <w:b/>
                <w:bCs/>
                <w:sz w:val="22"/>
                <w:szCs w:val="22"/>
              </w:rPr>
              <w:t>Производство основных видов сельскохозяйственной продукции</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r>
      <w:tr w:rsidR="00403832" w:rsidRPr="00403832" w:rsidTr="00403832">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 xml:space="preserve">Зерно (в весе  после доработки), </w:t>
            </w:r>
            <w:proofErr w:type="spellStart"/>
            <w:r w:rsidRPr="00403832">
              <w:rPr>
                <w:sz w:val="22"/>
                <w:szCs w:val="22"/>
              </w:rPr>
              <w:t>тыс</w:t>
            </w:r>
            <w:proofErr w:type="gramStart"/>
            <w:r w:rsidRPr="00403832">
              <w:rPr>
                <w:sz w:val="22"/>
                <w:szCs w:val="22"/>
              </w:rPr>
              <w:t>.т</w:t>
            </w:r>
            <w:proofErr w:type="gramEnd"/>
            <w:r w:rsidRPr="00403832">
              <w:rPr>
                <w:sz w:val="22"/>
                <w:szCs w:val="22"/>
              </w:rPr>
              <w:t>онн</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25,3</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71,1</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Кукуруза,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0,4</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0,4</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Соя,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2,3</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2,3</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Сахарная свекла,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23,5</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23,5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Подсолнечник (в весе после доработки),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1,9</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1,9</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Картофель - всего,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1,65</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1,65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57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0,2</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1,45</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1,45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Овощи - всего,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1,6</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1,6</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5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0,7</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0,7</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0,9</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0,9</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Плоды и ягоды - всего,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0,2</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0,2</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403832" w:rsidRPr="00403832" w:rsidRDefault="00403832" w:rsidP="00403832">
            <w:pPr>
              <w:spacing w:before="0" w:after="0"/>
              <w:jc w:val="left"/>
              <w:rPr>
                <w:sz w:val="22"/>
                <w:szCs w:val="22"/>
              </w:rPr>
            </w:pPr>
            <w:r w:rsidRPr="00403832">
              <w:rPr>
                <w:sz w:val="22"/>
                <w:szCs w:val="22"/>
              </w:rPr>
              <w:t>Виноград - всего,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0,003</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0,003</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420"/>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0,003</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0,003</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30"/>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403832" w:rsidRPr="00403832" w:rsidRDefault="00403832" w:rsidP="00403832">
            <w:pPr>
              <w:spacing w:before="0" w:after="0"/>
              <w:jc w:val="left"/>
              <w:rPr>
                <w:sz w:val="22"/>
                <w:szCs w:val="22"/>
              </w:rPr>
            </w:pPr>
            <w:r w:rsidRPr="00403832">
              <w:rPr>
                <w:sz w:val="22"/>
                <w:szCs w:val="22"/>
              </w:rPr>
              <w:t xml:space="preserve">Скот и птица (в живом весе)- всего, тыс. тонн </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2,1</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1,9</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90,5</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lastRenderedPageBreak/>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1,7</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105,9</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0,4</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25,0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Молок</w:t>
            </w:r>
            <w:proofErr w:type="gramStart"/>
            <w:r w:rsidRPr="00403832">
              <w:rPr>
                <w:sz w:val="22"/>
                <w:szCs w:val="22"/>
              </w:rPr>
              <w:t>о-</w:t>
            </w:r>
            <w:proofErr w:type="gramEnd"/>
            <w:r w:rsidRPr="00403832">
              <w:rPr>
                <w:sz w:val="22"/>
                <w:szCs w:val="22"/>
              </w:rPr>
              <w:t xml:space="preserve"> всего, тыс. тонн</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2,95</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2,75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93,2</w:t>
            </w:r>
          </w:p>
        </w:tc>
      </w:tr>
      <w:tr w:rsidR="00403832" w:rsidRPr="00403832" w:rsidTr="00403832">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1,8</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1,15</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0,95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82,6</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Яйц</w:t>
            </w:r>
            <w:proofErr w:type="gramStart"/>
            <w:r w:rsidRPr="00403832">
              <w:rPr>
                <w:sz w:val="22"/>
                <w:szCs w:val="22"/>
              </w:rPr>
              <w:t>а-</w:t>
            </w:r>
            <w:proofErr w:type="gramEnd"/>
            <w:r w:rsidRPr="00403832">
              <w:rPr>
                <w:sz w:val="22"/>
                <w:szCs w:val="22"/>
              </w:rPr>
              <w:t xml:space="preserve"> всего, тыс. штук</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1,05</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3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1,05</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5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center"/>
              <w:rPr>
                <w:b/>
                <w:bCs/>
                <w:sz w:val="22"/>
                <w:szCs w:val="22"/>
              </w:rPr>
            </w:pPr>
            <w:r w:rsidRPr="00403832">
              <w:rPr>
                <w:b/>
                <w:bCs/>
                <w:sz w:val="22"/>
                <w:szCs w:val="22"/>
              </w:rPr>
              <w:t xml:space="preserve">Численность поголовья сельскохозяйственных животных  </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left"/>
              <w:rPr>
                <w:sz w:val="20"/>
                <w:szCs w:val="20"/>
              </w:rPr>
            </w:pPr>
            <w:r w:rsidRPr="00403832">
              <w:rPr>
                <w:sz w:val="20"/>
                <w:szCs w:val="20"/>
              </w:rPr>
              <w:t> </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Крупный рогатый скот, голов</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544</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450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82,7</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сельскохозяйственных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350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290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82,9</w:t>
            </w:r>
          </w:p>
        </w:tc>
      </w:tr>
      <w:tr w:rsidR="00403832" w:rsidRPr="00403832" w:rsidTr="00403832">
        <w:trPr>
          <w:trHeight w:val="6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крестьянских (фермерских) хозяйств и хозяйств индивидуальных предпринимателей</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184</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150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81,5</w:t>
            </w:r>
          </w:p>
        </w:tc>
      </w:tr>
      <w:tr w:rsidR="00403832" w:rsidRPr="00403832" w:rsidTr="00403832">
        <w:trPr>
          <w:trHeight w:val="6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300" w:firstLine="660"/>
              <w:jc w:val="left"/>
              <w:rPr>
                <w:sz w:val="22"/>
                <w:szCs w:val="22"/>
              </w:rPr>
            </w:pPr>
            <w:r w:rsidRPr="00403832">
              <w:rPr>
                <w:sz w:val="22"/>
                <w:szCs w:val="22"/>
              </w:rPr>
              <w:t>из общего поголовья крупного рогатого скота — коровы, голов</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306</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252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82,4</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500" w:firstLine="1100"/>
              <w:jc w:val="left"/>
              <w:rPr>
                <w:sz w:val="22"/>
                <w:szCs w:val="22"/>
              </w:rPr>
            </w:pPr>
            <w:r w:rsidRPr="00403832">
              <w:rPr>
                <w:sz w:val="22"/>
                <w:szCs w:val="22"/>
              </w:rPr>
              <w:t>в том числе сельскохозяйственных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250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230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92,0</w:t>
            </w:r>
          </w:p>
        </w:tc>
      </w:tr>
      <w:tr w:rsidR="00403832" w:rsidRPr="00403832" w:rsidTr="00403832">
        <w:trPr>
          <w:trHeight w:val="6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500" w:firstLine="1100"/>
              <w:jc w:val="left"/>
              <w:rPr>
                <w:sz w:val="22"/>
                <w:szCs w:val="22"/>
              </w:rPr>
            </w:pPr>
            <w:r w:rsidRPr="00403832">
              <w:rPr>
                <w:sz w:val="22"/>
                <w:szCs w:val="22"/>
              </w:rPr>
              <w:t>в том числе крестьянских (фермерских) хозяйств и хозяйств индивидуальных предпринимателей</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500" w:firstLine="110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54</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37,0</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 xml:space="preserve">Свиньи, голов </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6570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5280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80,4</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сельскохозяйственных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6150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5000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81,3</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ind w:firstLineChars="100" w:firstLine="220"/>
              <w:jc w:val="left"/>
              <w:rPr>
                <w:sz w:val="22"/>
                <w:szCs w:val="22"/>
              </w:rPr>
            </w:pPr>
            <w:r w:rsidRPr="00403832">
              <w:rPr>
                <w:sz w:val="22"/>
                <w:szCs w:val="22"/>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420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280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66,7</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Овцы и козы, голов</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240</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251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104,6</w:t>
            </w:r>
          </w:p>
        </w:tc>
      </w:tr>
      <w:tr w:rsidR="00403832" w:rsidRPr="00403832" w:rsidTr="00403832">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403832" w:rsidRPr="00403832" w:rsidRDefault="00403832" w:rsidP="00403832">
            <w:pPr>
              <w:spacing w:before="0" w:after="0"/>
              <w:jc w:val="left"/>
              <w:rPr>
                <w:sz w:val="22"/>
                <w:szCs w:val="22"/>
              </w:rPr>
            </w:pPr>
            <w:r w:rsidRPr="00403832">
              <w:rPr>
                <w:sz w:val="22"/>
                <w:szCs w:val="22"/>
              </w:rPr>
              <w:t>Птица, тысяч голов</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12</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100,0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bottom"/>
            <w:hideMark/>
          </w:tcPr>
          <w:p w:rsidR="00403832" w:rsidRPr="00403832" w:rsidRDefault="00403832" w:rsidP="00403832">
            <w:pPr>
              <w:spacing w:before="0" w:after="0"/>
              <w:jc w:val="left"/>
              <w:rPr>
                <w:sz w:val="22"/>
                <w:szCs w:val="22"/>
              </w:rPr>
            </w:pPr>
            <w:r w:rsidRPr="00403832">
              <w:rPr>
                <w:sz w:val="22"/>
                <w:szCs w:val="22"/>
              </w:rPr>
              <w:t>Оборот розничной торговли, млн. руб.</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0,8</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0,86</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107,5</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bottom"/>
            <w:hideMark/>
          </w:tcPr>
          <w:p w:rsidR="00403832" w:rsidRPr="00403832" w:rsidRDefault="00403832" w:rsidP="00403832">
            <w:pPr>
              <w:spacing w:before="0" w:after="0"/>
              <w:jc w:val="left"/>
              <w:rPr>
                <w:sz w:val="22"/>
                <w:szCs w:val="22"/>
              </w:rPr>
            </w:pPr>
            <w:r w:rsidRPr="00403832">
              <w:rPr>
                <w:sz w:val="22"/>
                <w:szCs w:val="22"/>
              </w:rPr>
              <w:t>Оборот общественного питания, млн. руб.</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1,03</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103,0</w:t>
            </w:r>
          </w:p>
        </w:tc>
      </w:tr>
      <w:tr w:rsidR="00403832" w:rsidRPr="00403832" w:rsidTr="00403832">
        <w:trPr>
          <w:trHeight w:val="315"/>
        </w:trPr>
        <w:tc>
          <w:tcPr>
            <w:tcW w:w="6394" w:type="dxa"/>
            <w:tcBorders>
              <w:top w:val="nil"/>
              <w:left w:val="single" w:sz="8" w:space="0" w:color="auto"/>
              <w:bottom w:val="single" w:sz="4" w:space="0" w:color="auto"/>
              <w:right w:val="single" w:sz="4" w:space="0" w:color="auto"/>
            </w:tcBorders>
            <w:shd w:val="clear" w:color="auto" w:fill="auto"/>
            <w:vAlign w:val="bottom"/>
            <w:hideMark/>
          </w:tcPr>
          <w:p w:rsidR="00403832" w:rsidRPr="00403832" w:rsidRDefault="00403832" w:rsidP="00403832">
            <w:pPr>
              <w:spacing w:before="0" w:after="0"/>
              <w:jc w:val="left"/>
              <w:rPr>
                <w:sz w:val="22"/>
                <w:szCs w:val="22"/>
              </w:rPr>
            </w:pPr>
            <w:r w:rsidRPr="00403832">
              <w:rPr>
                <w:sz w:val="22"/>
                <w:szCs w:val="22"/>
              </w:rPr>
              <w:t>Объем платных услуг населению, млн. руб.</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6,974</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7,9</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113,3</w:t>
            </w:r>
          </w:p>
        </w:tc>
      </w:tr>
      <w:tr w:rsidR="00403832" w:rsidRPr="00403832" w:rsidTr="00403832">
        <w:trPr>
          <w:trHeight w:val="615"/>
        </w:trPr>
        <w:tc>
          <w:tcPr>
            <w:tcW w:w="6394" w:type="dxa"/>
            <w:tcBorders>
              <w:top w:val="nil"/>
              <w:left w:val="single" w:sz="8" w:space="0" w:color="auto"/>
              <w:bottom w:val="single" w:sz="4" w:space="0" w:color="auto"/>
              <w:right w:val="single" w:sz="4" w:space="0" w:color="auto"/>
            </w:tcBorders>
            <w:shd w:val="clear" w:color="auto" w:fill="auto"/>
            <w:vAlign w:val="bottom"/>
            <w:hideMark/>
          </w:tcPr>
          <w:p w:rsidR="00403832" w:rsidRPr="00403832" w:rsidRDefault="00403832" w:rsidP="00403832">
            <w:pPr>
              <w:spacing w:before="0" w:after="0"/>
              <w:jc w:val="left"/>
              <w:rPr>
                <w:sz w:val="22"/>
                <w:szCs w:val="22"/>
              </w:rPr>
            </w:pPr>
            <w:r w:rsidRPr="00403832">
              <w:rPr>
                <w:sz w:val="22"/>
                <w:szCs w:val="22"/>
              </w:rPr>
              <w:t xml:space="preserve">Объем инвестиций в основной капитал за счет всех источников </w:t>
            </w:r>
            <w:proofErr w:type="spellStart"/>
            <w:r w:rsidRPr="00403832">
              <w:rPr>
                <w:sz w:val="22"/>
                <w:szCs w:val="22"/>
              </w:rPr>
              <w:t>финансирования</w:t>
            </w:r>
            <w:proofErr w:type="gramStart"/>
            <w:r w:rsidRPr="00403832">
              <w:rPr>
                <w:sz w:val="22"/>
                <w:szCs w:val="22"/>
              </w:rPr>
              <w:t>,м</w:t>
            </w:r>
            <w:proofErr w:type="gramEnd"/>
            <w:r w:rsidRPr="00403832">
              <w:rPr>
                <w:sz w:val="22"/>
                <w:szCs w:val="22"/>
              </w:rPr>
              <w:t>лн</w:t>
            </w:r>
            <w:proofErr w:type="spellEnd"/>
            <w:r w:rsidRPr="00403832">
              <w:rPr>
                <w:sz w:val="22"/>
                <w:szCs w:val="22"/>
              </w:rPr>
              <w:t>. руб.</w:t>
            </w:r>
          </w:p>
        </w:tc>
        <w:tc>
          <w:tcPr>
            <w:tcW w:w="1276"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21</w:t>
            </w:r>
          </w:p>
        </w:tc>
        <w:tc>
          <w:tcPr>
            <w:tcW w:w="1024" w:type="dxa"/>
            <w:tcBorders>
              <w:top w:val="nil"/>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20,1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403832" w:rsidRPr="00403832" w:rsidRDefault="00403832" w:rsidP="00403832">
            <w:pPr>
              <w:spacing w:before="0" w:after="0"/>
              <w:jc w:val="right"/>
              <w:rPr>
                <w:sz w:val="20"/>
                <w:szCs w:val="20"/>
              </w:rPr>
            </w:pPr>
            <w:r w:rsidRPr="00403832">
              <w:rPr>
                <w:sz w:val="20"/>
                <w:szCs w:val="20"/>
              </w:rPr>
              <w:t>95,7</w:t>
            </w:r>
          </w:p>
        </w:tc>
      </w:tr>
    </w:tbl>
    <w:p w:rsidR="002025AE" w:rsidRDefault="002025AE" w:rsidP="001669C1">
      <w:pPr>
        <w:tabs>
          <w:tab w:val="left" w:pos="7368"/>
        </w:tabs>
        <w:spacing w:before="0" w:after="0"/>
        <w:rPr>
          <w:color w:val="000000"/>
          <w:szCs w:val="28"/>
        </w:rPr>
      </w:pPr>
      <w:r>
        <w:rPr>
          <w:color w:val="000000"/>
          <w:szCs w:val="28"/>
        </w:rPr>
        <w:tab/>
      </w:r>
    </w:p>
    <w:p w:rsidR="002025AE" w:rsidRPr="002025AE" w:rsidRDefault="002025AE" w:rsidP="002025AE">
      <w:pPr>
        <w:spacing w:before="0" w:after="0"/>
        <w:ind w:firstLine="709"/>
        <w:rPr>
          <w:color w:val="000000"/>
          <w:szCs w:val="28"/>
        </w:rPr>
      </w:pPr>
      <w:r w:rsidRPr="002025AE">
        <w:rPr>
          <w:color w:val="000000"/>
          <w:szCs w:val="28"/>
        </w:rPr>
        <w:t xml:space="preserve">Как видно из выше изложенного, производство большинства видов сельхоз продукции является сильным или имеет тенденцию к увеличению, за исключением зерна, </w:t>
      </w:r>
      <w:r w:rsidR="00631E59">
        <w:rPr>
          <w:color w:val="000000"/>
          <w:szCs w:val="28"/>
        </w:rPr>
        <w:t xml:space="preserve">его </w:t>
      </w:r>
      <w:r w:rsidRPr="002025AE">
        <w:rPr>
          <w:color w:val="000000"/>
          <w:szCs w:val="28"/>
        </w:rPr>
        <w:t xml:space="preserve"> производство снизилось. Для более конкретных выводов нужно более детальное изучение сложившейся ситуации. По данному анализу можно сделать следующий вывод: с точки зрения производства отдельных видов продукции, ситуацию в сельском хозяйстве поселения можно назвать положительной. </w:t>
      </w:r>
    </w:p>
    <w:p w:rsidR="000F45B3" w:rsidRPr="002025AE" w:rsidRDefault="000F45B3" w:rsidP="000F45B3">
      <w:pPr>
        <w:spacing w:before="0" w:after="0"/>
        <w:ind w:firstLine="709"/>
        <w:rPr>
          <w:highlight w:val="yellow"/>
        </w:rPr>
      </w:pPr>
    </w:p>
    <w:p w:rsidR="00191D39" w:rsidRDefault="00191D39" w:rsidP="008A6E48">
      <w:pPr>
        <w:pStyle w:val="20"/>
        <w:spacing w:before="0" w:after="0"/>
        <w:rPr>
          <w:rStyle w:val="a5"/>
          <w:i w:val="0"/>
          <w:sz w:val="26"/>
          <w:szCs w:val="26"/>
        </w:rPr>
      </w:pPr>
      <w:bookmarkStart w:id="8" w:name="_Toc344218071"/>
      <w:r w:rsidRPr="001669C1">
        <w:rPr>
          <w:rStyle w:val="a5"/>
          <w:i w:val="0"/>
          <w:sz w:val="26"/>
          <w:szCs w:val="26"/>
        </w:rPr>
        <w:t>1.1.</w:t>
      </w:r>
      <w:r w:rsidR="00B104DF" w:rsidRPr="001669C1">
        <w:rPr>
          <w:rStyle w:val="a5"/>
          <w:i w:val="0"/>
          <w:sz w:val="26"/>
          <w:szCs w:val="26"/>
        </w:rPr>
        <w:t>6</w:t>
      </w:r>
      <w:r w:rsidRPr="001669C1">
        <w:rPr>
          <w:rStyle w:val="a5"/>
          <w:i w:val="0"/>
          <w:sz w:val="26"/>
          <w:szCs w:val="26"/>
        </w:rPr>
        <w:t xml:space="preserve">. </w:t>
      </w:r>
      <w:r w:rsidR="00B104DF" w:rsidRPr="001669C1">
        <w:rPr>
          <w:rStyle w:val="a5"/>
          <w:i w:val="0"/>
          <w:sz w:val="26"/>
          <w:szCs w:val="26"/>
        </w:rPr>
        <w:t>Доходы населения</w:t>
      </w:r>
      <w:bookmarkEnd w:id="8"/>
      <w:r w:rsidR="00315A16">
        <w:rPr>
          <w:rStyle w:val="a5"/>
          <w:i w:val="0"/>
          <w:sz w:val="26"/>
          <w:szCs w:val="26"/>
        </w:rPr>
        <w:t>.</w:t>
      </w:r>
    </w:p>
    <w:p w:rsidR="001669C1" w:rsidRPr="001669C1" w:rsidRDefault="001669C1" w:rsidP="001669C1"/>
    <w:p w:rsidR="001669C1" w:rsidRDefault="001669C1" w:rsidP="001669C1">
      <w:pPr>
        <w:spacing w:before="0" w:after="0"/>
        <w:ind w:firstLine="709"/>
        <w:jc w:val="left"/>
        <w:rPr>
          <w:b/>
        </w:rPr>
      </w:pPr>
      <w:r w:rsidRPr="00AB610D">
        <w:rPr>
          <w:b/>
        </w:rPr>
        <w:t xml:space="preserve">Таблица </w:t>
      </w:r>
      <w:r w:rsidRPr="003E1810">
        <w:rPr>
          <w:b/>
        </w:rPr>
        <w:t>1.1.</w:t>
      </w:r>
      <w:r>
        <w:rPr>
          <w:b/>
        </w:rPr>
        <w:t>6.1</w:t>
      </w:r>
      <w:r w:rsidRPr="003E1810">
        <w:rPr>
          <w:b/>
        </w:rPr>
        <w:t xml:space="preserve">.  </w:t>
      </w:r>
      <w:r w:rsidRPr="00D87820">
        <w:rPr>
          <w:b/>
        </w:rPr>
        <w:t xml:space="preserve"> </w:t>
      </w:r>
      <w:r w:rsidRPr="00AB610D">
        <w:rPr>
          <w:b/>
        </w:rPr>
        <w:t xml:space="preserve"> </w:t>
      </w:r>
      <w:r>
        <w:rPr>
          <w:b/>
        </w:rPr>
        <w:t xml:space="preserve">Показатели доходов населения </w:t>
      </w:r>
      <w:proofErr w:type="spellStart"/>
      <w:r>
        <w:rPr>
          <w:b/>
        </w:rPr>
        <w:t>Вимовского</w:t>
      </w:r>
      <w:proofErr w:type="spellEnd"/>
      <w:r>
        <w:rPr>
          <w:b/>
        </w:rPr>
        <w:t xml:space="preserve"> сельского </w:t>
      </w:r>
    </w:p>
    <w:p w:rsidR="005B7F09" w:rsidRPr="001669C1" w:rsidRDefault="001669C1" w:rsidP="00BB2235">
      <w:pPr>
        <w:spacing w:before="0" w:after="0"/>
      </w:pPr>
      <w:r>
        <w:rPr>
          <w:b/>
        </w:rPr>
        <w:t>поселения</w:t>
      </w:r>
    </w:p>
    <w:tbl>
      <w:tblPr>
        <w:tblW w:w="10112" w:type="dxa"/>
        <w:tblInd w:w="93" w:type="dxa"/>
        <w:tblLook w:val="04A0" w:firstRow="1" w:lastRow="0" w:firstColumn="1" w:lastColumn="0" w:noHBand="0" w:noVBand="1"/>
      </w:tblPr>
      <w:tblGrid>
        <w:gridCol w:w="6394"/>
        <w:gridCol w:w="1276"/>
        <w:gridCol w:w="1024"/>
        <w:gridCol w:w="324"/>
        <w:gridCol w:w="1094"/>
      </w:tblGrid>
      <w:tr w:rsidR="001669C1" w:rsidRPr="00403832" w:rsidTr="00871B85">
        <w:trPr>
          <w:trHeight w:val="770"/>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9C1" w:rsidRPr="00403832" w:rsidRDefault="001669C1" w:rsidP="00871B85">
            <w:pPr>
              <w:spacing w:before="0" w:after="0"/>
              <w:jc w:val="center"/>
              <w:rPr>
                <w:b/>
                <w:i/>
              </w:rPr>
            </w:pPr>
            <w:r w:rsidRPr="00403832">
              <w:rPr>
                <w:b/>
                <w:i/>
              </w:rPr>
              <w:t>Показатель, 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9C1" w:rsidRPr="00403832" w:rsidRDefault="001669C1" w:rsidP="00871B85">
            <w:pPr>
              <w:spacing w:before="0" w:after="0"/>
              <w:jc w:val="center"/>
              <w:rPr>
                <w:b/>
                <w:i/>
              </w:rPr>
            </w:pPr>
            <w:r w:rsidRPr="00403832">
              <w:rPr>
                <w:b/>
                <w:i/>
              </w:rPr>
              <w:t>2011 год</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9C1" w:rsidRPr="00403832" w:rsidRDefault="001669C1" w:rsidP="00871B85">
            <w:pPr>
              <w:spacing w:before="0" w:after="0"/>
              <w:jc w:val="center"/>
              <w:rPr>
                <w:b/>
                <w:i/>
              </w:rPr>
            </w:pPr>
            <w:r w:rsidRPr="00403832">
              <w:rPr>
                <w:b/>
                <w:i/>
              </w:rPr>
              <w:t>2012год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center"/>
              <w:rPr>
                <w:b/>
                <w:i/>
              </w:rPr>
            </w:pPr>
            <w:r w:rsidRPr="00403832">
              <w:rPr>
                <w:b/>
                <w:i/>
              </w:rPr>
              <w:t>2012 г. в % к 2011 г.</w:t>
            </w:r>
          </w:p>
        </w:tc>
      </w:tr>
      <w:tr w:rsidR="001669C1" w:rsidRPr="00403832" w:rsidTr="00871B85">
        <w:trPr>
          <w:trHeight w:val="555"/>
        </w:trPr>
        <w:tc>
          <w:tcPr>
            <w:tcW w:w="639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t>Среднегодовая численность постоянного населения – всего,  тыс. чел.</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2,724</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2,724</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100,0</w:t>
            </w:r>
          </w:p>
        </w:tc>
      </w:tr>
      <w:tr w:rsidR="001669C1" w:rsidRPr="00403832" w:rsidTr="00871B85">
        <w:trPr>
          <w:trHeight w:val="6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t>Среднедушевой денежный доход на одного жителя, тыс. руб.</w:t>
            </w:r>
          </w:p>
        </w:tc>
        <w:tc>
          <w:tcPr>
            <w:tcW w:w="1276"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8,6</w:t>
            </w:r>
          </w:p>
        </w:tc>
        <w:tc>
          <w:tcPr>
            <w:tcW w:w="1024"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9,683</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112,6</w:t>
            </w:r>
          </w:p>
        </w:tc>
      </w:tr>
      <w:tr w:rsidR="001669C1" w:rsidRPr="00403832" w:rsidTr="00871B85">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lastRenderedPageBreak/>
              <w:t>Численность экономически активного населения, тыс. чел.</w:t>
            </w:r>
          </w:p>
        </w:tc>
        <w:tc>
          <w:tcPr>
            <w:tcW w:w="1276"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1,032</w:t>
            </w:r>
          </w:p>
        </w:tc>
        <w:tc>
          <w:tcPr>
            <w:tcW w:w="1024"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1,006</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97,5</w:t>
            </w:r>
          </w:p>
        </w:tc>
      </w:tr>
      <w:tr w:rsidR="001669C1" w:rsidRPr="00403832" w:rsidTr="00871B85">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t>Численность занятых в экономике, тыс. чел.</w:t>
            </w:r>
          </w:p>
        </w:tc>
        <w:tc>
          <w:tcPr>
            <w:tcW w:w="1276"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0,724</w:t>
            </w:r>
          </w:p>
        </w:tc>
        <w:tc>
          <w:tcPr>
            <w:tcW w:w="1024"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0,703</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97,1</w:t>
            </w:r>
          </w:p>
        </w:tc>
      </w:tr>
      <w:tr w:rsidR="001669C1" w:rsidRPr="00403832" w:rsidTr="00871B85">
        <w:trPr>
          <w:trHeight w:val="57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t>Номинальная начисленная среднемесячная заработная плата, тыс. руб.</w:t>
            </w:r>
          </w:p>
        </w:tc>
        <w:tc>
          <w:tcPr>
            <w:tcW w:w="1276"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11,434</w:t>
            </w:r>
          </w:p>
        </w:tc>
        <w:tc>
          <w:tcPr>
            <w:tcW w:w="1024"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12,806</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112,0</w:t>
            </w:r>
          </w:p>
        </w:tc>
      </w:tr>
      <w:tr w:rsidR="001669C1" w:rsidRPr="00403832" w:rsidTr="00871B85">
        <w:trPr>
          <w:trHeight w:val="57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t>Численность занятых в личных подсобных хозяйствах,       тыс. чел.</w:t>
            </w:r>
          </w:p>
        </w:tc>
        <w:tc>
          <w:tcPr>
            <w:tcW w:w="1276" w:type="dxa"/>
            <w:tcBorders>
              <w:top w:val="nil"/>
              <w:left w:val="nil"/>
              <w:bottom w:val="single" w:sz="4" w:space="0" w:color="auto"/>
              <w:right w:val="single" w:sz="4" w:space="0" w:color="auto"/>
            </w:tcBorders>
            <w:shd w:val="clear" w:color="000000" w:fill="FFFFFF"/>
            <w:noWrap/>
            <w:vAlign w:val="bottom"/>
            <w:hideMark/>
          </w:tcPr>
          <w:p w:rsidR="001669C1" w:rsidRPr="00403832" w:rsidRDefault="001669C1" w:rsidP="00871B85">
            <w:pPr>
              <w:spacing w:before="0" w:after="0"/>
              <w:jc w:val="right"/>
              <w:rPr>
                <w:sz w:val="20"/>
                <w:szCs w:val="20"/>
              </w:rPr>
            </w:pPr>
            <w:r w:rsidRPr="00403832">
              <w:rPr>
                <w:sz w:val="20"/>
                <w:szCs w:val="20"/>
              </w:rPr>
              <w:t>1,02</w:t>
            </w:r>
          </w:p>
        </w:tc>
        <w:tc>
          <w:tcPr>
            <w:tcW w:w="1024" w:type="dxa"/>
            <w:tcBorders>
              <w:top w:val="nil"/>
              <w:left w:val="nil"/>
              <w:bottom w:val="single" w:sz="4" w:space="0" w:color="auto"/>
              <w:right w:val="single" w:sz="4" w:space="0" w:color="auto"/>
            </w:tcBorders>
            <w:shd w:val="clear" w:color="000000" w:fill="FFFFFF"/>
            <w:noWrap/>
            <w:vAlign w:val="bottom"/>
            <w:hideMark/>
          </w:tcPr>
          <w:p w:rsidR="001669C1" w:rsidRPr="00403832" w:rsidRDefault="001669C1" w:rsidP="00871B85">
            <w:pPr>
              <w:spacing w:before="0" w:after="0"/>
              <w:jc w:val="right"/>
              <w:rPr>
                <w:sz w:val="20"/>
                <w:szCs w:val="20"/>
              </w:rPr>
            </w:pPr>
            <w:r w:rsidRPr="00403832">
              <w:rPr>
                <w:sz w:val="20"/>
                <w:szCs w:val="20"/>
              </w:rPr>
              <w:t>1,02</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100,0</w:t>
            </w:r>
          </w:p>
        </w:tc>
      </w:tr>
      <w:tr w:rsidR="001669C1" w:rsidRPr="00403832" w:rsidTr="00871B85">
        <w:trPr>
          <w:trHeight w:val="570"/>
        </w:trPr>
        <w:tc>
          <w:tcPr>
            <w:tcW w:w="6394" w:type="dxa"/>
            <w:tcBorders>
              <w:top w:val="nil"/>
              <w:left w:val="single" w:sz="8" w:space="0" w:color="auto"/>
              <w:bottom w:val="single" w:sz="4" w:space="0" w:color="auto"/>
              <w:right w:val="single" w:sz="4" w:space="0" w:color="auto"/>
            </w:tcBorders>
            <w:shd w:val="clear" w:color="000000" w:fill="FFFFFF"/>
            <w:vAlign w:val="bottom"/>
            <w:hideMark/>
          </w:tcPr>
          <w:p w:rsidR="001669C1" w:rsidRPr="00403832" w:rsidRDefault="001669C1" w:rsidP="00871B85">
            <w:pPr>
              <w:spacing w:before="0" w:after="0"/>
              <w:jc w:val="left"/>
              <w:rPr>
                <w:sz w:val="22"/>
                <w:szCs w:val="22"/>
              </w:rPr>
            </w:pPr>
            <w:proofErr w:type="gramStart"/>
            <w:r w:rsidRPr="00403832">
              <w:rPr>
                <w:sz w:val="22"/>
                <w:szCs w:val="22"/>
              </w:rPr>
              <w:t>Среднемесячные доходы занятых в личных подсобных хозяйствах, тыс.руб.</w:t>
            </w:r>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1669C1" w:rsidRPr="00403832" w:rsidRDefault="001669C1" w:rsidP="00871B85">
            <w:pPr>
              <w:spacing w:before="0" w:after="0"/>
              <w:jc w:val="right"/>
              <w:rPr>
                <w:sz w:val="20"/>
                <w:szCs w:val="20"/>
              </w:rPr>
            </w:pPr>
            <w:r w:rsidRPr="00403832">
              <w:rPr>
                <w:sz w:val="20"/>
                <w:szCs w:val="20"/>
              </w:rPr>
              <w:t>5,05</w:t>
            </w:r>
          </w:p>
        </w:tc>
        <w:tc>
          <w:tcPr>
            <w:tcW w:w="1024" w:type="dxa"/>
            <w:tcBorders>
              <w:top w:val="nil"/>
              <w:left w:val="nil"/>
              <w:bottom w:val="single" w:sz="4" w:space="0" w:color="auto"/>
              <w:right w:val="single" w:sz="4" w:space="0" w:color="auto"/>
            </w:tcBorders>
            <w:shd w:val="clear" w:color="000000" w:fill="FFFFFF"/>
            <w:noWrap/>
            <w:vAlign w:val="bottom"/>
            <w:hideMark/>
          </w:tcPr>
          <w:p w:rsidR="001669C1" w:rsidRPr="00403832" w:rsidRDefault="001669C1" w:rsidP="00871B85">
            <w:pPr>
              <w:spacing w:before="0" w:after="0"/>
              <w:jc w:val="right"/>
              <w:rPr>
                <w:sz w:val="20"/>
                <w:szCs w:val="20"/>
              </w:rPr>
            </w:pPr>
            <w:r w:rsidRPr="00403832">
              <w:rPr>
                <w:sz w:val="20"/>
                <w:szCs w:val="20"/>
              </w:rPr>
              <w:t>5,05</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100,0</w:t>
            </w:r>
          </w:p>
        </w:tc>
      </w:tr>
      <w:tr w:rsidR="001669C1" w:rsidRPr="00403832" w:rsidTr="00871B85">
        <w:trPr>
          <w:trHeight w:val="315"/>
        </w:trPr>
        <w:tc>
          <w:tcPr>
            <w:tcW w:w="6394" w:type="dxa"/>
            <w:tcBorders>
              <w:top w:val="nil"/>
              <w:left w:val="single" w:sz="8" w:space="0" w:color="auto"/>
              <w:bottom w:val="single" w:sz="4" w:space="0" w:color="auto"/>
              <w:right w:val="single" w:sz="4" w:space="0" w:color="auto"/>
            </w:tcBorders>
            <w:shd w:val="clear" w:color="000000" w:fill="FFFFFF"/>
            <w:vAlign w:val="bottom"/>
            <w:hideMark/>
          </w:tcPr>
          <w:p w:rsidR="001669C1" w:rsidRPr="00403832" w:rsidRDefault="001669C1" w:rsidP="00871B85">
            <w:pPr>
              <w:spacing w:before="0" w:after="0"/>
              <w:jc w:val="left"/>
              <w:rPr>
                <w:sz w:val="22"/>
                <w:szCs w:val="22"/>
              </w:rPr>
            </w:pPr>
            <w:r w:rsidRPr="00403832">
              <w:rPr>
                <w:sz w:val="22"/>
                <w:szCs w:val="22"/>
              </w:rPr>
              <w:t>Численность зарегистрированных безработных, чел.</w:t>
            </w:r>
          </w:p>
        </w:tc>
        <w:tc>
          <w:tcPr>
            <w:tcW w:w="1276" w:type="dxa"/>
            <w:tcBorders>
              <w:top w:val="nil"/>
              <w:left w:val="nil"/>
              <w:bottom w:val="single" w:sz="4" w:space="0" w:color="auto"/>
              <w:right w:val="single" w:sz="4" w:space="0" w:color="auto"/>
            </w:tcBorders>
            <w:shd w:val="clear" w:color="000000" w:fill="FFFFFF"/>
            <w:noWrap/>
            <w:vAlign w:val="bottom"/>
            <w:hideMark/>
          </w:tcPr>
          <w:p w:rsidR="001669C1" w:rsidRPr="00403832" w:rsidRDefault="001669C1" w:rsidP="00871B85">
            <w:pPr>
              <w:spacing w:before="0" w:after="0"/>
              <w:jc w:val="right"/>
              <w:rPr>
                <w:sz w:val="20"/>
                <w:szCs w:val="20"/>
              </w:rPr>
            </w:pPr>
            <w:r w:rsidRPr="00403832">
              <w:rPr>
                <w:sz w:val="20"/>
                <w:szCs w:val="20"/>
              </w:rPr>
              <w:t>31</w:t>
            </w:r>
          </w:p>
        </w:tc>
        <w:tc>
          <w:tcPr>
            <w:tcW w:w="1024" w:type="dxa"/>
            <w:tcBorders>
              <w:top w:val="nil"/>
              <w:left w:val="nil"/>
              <w:bottom w:val="single" w:sz="4" w:space="0" w:color="auto"/>
              <w:right w:val="single" w:sz="4" w:space="0" w:color="auto"/>
            </w:tcBorders>
            <w:shd w:val="clear" w:color="000000" w:fill="FFFFFF"/>
            <w:noWrap/>
            <w:vAlign w:val="bottom"/>
            <w:hideMark/>
          </w:tcPr>
          <w:p w:rsidR="001669C1" w:rsidRPr="00403832" w:rsidRDefault="001669C1" w:rsidP="00871B85">
            <w:pPr>
              <w:spacing w:before="0" w:after="0"/>
              <w:jc w:val="right"/>
              <w:rPr>
                <w:sz w:val="20"/>
                <w:szCs w:val="20"/>
              </w:rPr>
            </w:pPr>
            <w:r w:rsidRPr="00403832">
              <w:rPr>
                <w:sz w:val="20"/>
                <w:szCs w:val="20"/>
              </w:rPr>
              <w:t>30</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96,8</w:t>
            </w:r>
          </w:p>
        </w:tc>
      </w:tr>
      <w:tr w:rsidR="001669C1" w:rsidRPr="00403832" w:rsidTr="00871B85">
        <w:trPr>
          <w:trHeight w:val="570"/>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1669C1" w:rsidRPr="00403832" w:rsidRDefault="001669C1" w:rsidP="00871B85">
            <w:pPr>
              <w:spacing w:before="0" w:after="0"/>
              <w:jc w:val="left"/>
              <w:rPr>
                <w:sz w:val="22"/>
                <w:szCs w:val="22"/>
              </w:rPr>
            </w:pPr>
            <w:r w:rsidRPr="00403832">
              <w:rPr>
                <w:sz w:val="22"/>
                <w:szCs w:val="22"/>
              </w:rPr>
              <w:t xml:space="preserve">Уровень регистрируемой безработицы, в % к численности </w:t>
            </w:r>
            <w:proofErr w:type="gramStart"/>
            <w:r w:rsidRPr="00403832">
              <w:rPr>
                <w:sz w:val="22"/>
                <w:szCs w:val="22"/>
              </w:rPr>
              <w:t>трудоспособного</w:t>
            </w:r>
            <w:proofErr w:type="gramEnd"/>
            <w:r w:rsidRPr="00403832">
              <w:rPr>
                <w:sz w:val="22"/>
                <w:szCs w:val="22"/>
              </w:rPr>
              <w:t xml:space="preserve"> населения в трудоспособном возрасте</w:t>
            </w:r>
          </w:p>
        </w:tc>
        <w:tc>
          <w:tcPr>
            <w:tcW w:w="1276" w:type="dxa"/>
            <w:tcBorders>
              <w:top w:val="nil"/>
              <w:left w:val="nil"/>
              <w:bottom w:val="single" w:sz="4" w:space="0" w:color="auto"/>
              <w:right w:val="single" w:sz="4" w:space="0" w:color="auto"/>
            </w:tcBorders>
            <w:shd w:val="clear" w:color="000000" w:fill="FFFFFF"/>
            <w:noWrap/>
            <w:vAlign w:val="bottom"/>
            <w:hideMark/>
          </w:tcPr>
          <w:p w:rsidR="001669C1" w:rsidRPr="00403832" w:rsidRDefault="001669C1" w:rsidP="00871B85">
            <w:pPr>
              <w:spacing w:before="0" w:after="0"/>
              <w:jc w:val="right"/>
              <w:rPr>
                <w:sz w:val="20"/>
                <w:szCs w:val="20"/>
              </w:rPr>
            </w:pPr>
            <w:r w:rsidRPr="00403832">
              <w:rPr>
                <w:sz w:val="20"/>
                <w:szCs w:val="20"/>
              </w:rPr>
              <w:t>1,71</w:t>
            </w:r>
          </w:p>
        </w:tc>
        <w:tc>
          <w:tcPr>
            <w:tcW w:w="1024" w:type="dxa"/>
            <w:tcBorders>
              <w:top w:val="nil"/>
              <w:left w:val="nil"/>
              <w:bottom w:val="single" w:sz="4" w:space="0" w:color="auto"/>
              <w:right w:val="single" w:sz="4" w:space="0" w:color="auto"/>
            </w:tcBorders>
            <w:shd w:val="clear" w:color="000000" w:fill="FFFFFF"/>
            <w:noWrap/>
            <w:vAlign w:val="bottom"/>
            <w:hideMark/>
          </w:tcPr>
          <w:p w:rsidR="001669C1" w:rsidRPr="00403832" w:rsidRDefault="001669C1" w:rsidP="00871B85">
            <w:pPr>
              <w:spacing w:before="0" w:after="0"/>
              <w:jc w:val="right"/>
              <w:rPr>
                <w:sz w:val="20"/>
                <w:szCs w:val="20"/>
              </w:rPr>
            </w:pPr>
            <w:r w:rsidRPr="00403832">
              <w:rPr>
                <w:sz w:val="20"/>
                <w:szCs w:val="20"/>
              </w:rPr>
              <w:t>1,65</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96,5</w:t>
            </w:r>
          </w:p>
        </w:tc>
      </w:tr>
      <w:tr w:rsidR="001669C1" w:rsidRPr="00403832" w:rsidTr="00871B85">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t>Прибыль прибыльных предприятий, млн. рублей</w:t>
            </w:r>
          </w:p>
        </w:tc>
        <w:tc>
          <w:tcPr>
            <w:tcW w:w="1276"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92,1</w:t>
            </w:r>
          </w:p>
        </w:tc>
        <w:tc>
          <w:tcPr>
            <w:tcW w:w="1024"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81</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87,9</w:t>
            </w:r>
          </w:p>
        </w:tc>
      </w:tr>
      <w:tr w:rsidR="001669C1" w:rsidRPr="00403832" w:rsidTr="00871B85">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t>Убыток предприятий, млн. руб.</w:t>
            </w:r>
          </w:p>
        </w:tc>
        <w:tc>
          <w:tcPr>
            <w:tcW w:w="1276"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0</w:t>
            </w:r>
          </w:p>
        </w:tc>
        <w:tc>
          <w:tcPr>
            <w:tcW w:w="1024"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0</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left"/>
              <w:rPr>
                <w:sz w:val="20"/>
                <w:szCs w:val="20"/>
              </w:rPr>
            </w:pPr>
            <w:r w:rsidRPr="00403832">
              <w:rPr>
                <w:sz w:val="20"/>
                <w:szCs w:val="20"/>
              </w:rPr>
              <w:t> </w:t>
            </w:r>
          </w:p>
        </w:tc>
      </w:tr>
      <w:tr w:rsidR="001669C1" w:rsidRPr="00403832" w:rsidTr="00871B85">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t>Прибыль (убыток) – сальдо, млн. руб.</w:t>
            </w:r>
          </w:p>
        </w:tc>
        <w:tc>
          <w:tcPr>
            <w:tcW w:w="1276"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92,1</w:t>
            </w:r>
          </w:p>
        </w:tc>
        <w:tc>
          <w:tcPr>
            <w:tcW w:w="1024"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81</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87,9</w:t>
            </w:r>
          </w:p>
        </w:tc>
      </w:tr>
      <w:tr w:rsidR="001669C1" w:rsidRPr="00403832" w:rsidTr="00871B85">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1669C1" w:rsidRPr="00403832" w:rsidRDefault="001669C1" w:rsidP="00871B85">
            <w:pPr>
              <w:spacing w:before="0" w:after="0"/>
              <w:jc w:val="left"/>
              <w:rPr>
                <w:sz w:val="22"/>
                <w:szCs w:val="22"/>
              </w:rPr>
            </w:pPr>
            <w:r w:rsidRPr="00403832">
              <w:rPr>
                <w:sz w:val="22"/>
                <w:szCs w:val="22"/>
              </w:rPr>
              <w:t xml:space="preserve">Фонд оплаты </w:t>
            </w:r>
            <w:proofErr w:type="spellStart"/>
            <w:r w:rsidRPr="00403832">
              <w:rPr>
                <w:sz w:val="22"/>
                <w:szCs w:val="22"/>
              </w:rPr>
              <w:t>труда</w:t>
            </w:r>
            <w:proofErr w:type="gramStart"/>
            <w:r w:rsidRPr="00403832">
              <w:rPr>
                <w:sz w:val="22"/>
                <w:szCs w:val="22"/>
              </w:rPr>
              <w:t>,м</w:t>
            </w:r>
            <w:proofErr w:type="gramEnd"/>
            <w:r w:rsidRPr="00403832">
              <w:rPr>
                <w:sz w:val="22"/>
                <w:szCs w:val="22"/>
              </w:rPr>
              <w:t>лн</w:t>
            </w:r>
            <w:proofErr w:type="spellEnd"/>
            <w:r w:rsidRPr="00403832">
              <w:rPr>
                <w:sz w:val="22"/>
                <w:szCs w:val="22"/>
              </w:rPr>
              <w:t>. руб.</w:t>
            </w:r>
          </w:p>
        </w:tc>
        <w:tc>
          <w:tcPr>
            <w:tcW w:w="1276"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105,933</w:t>
            </w:r>
          </w:p>
        </w:tc>
        <w:tc>
          <w:tcPr>
            <w:tcW w:w="1024" w:type="dxa"/>
            <w:tcBorders>
              <w:top w:val="nil"/>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126,223</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69C1" w:rsidRPr="00403832" w:rsidRDefault="001669C1" w:rsidP="00871B85">
            <w:pPr>
              <w:spacing w:before="0" w:after="0"/>
              <w:jc w:val="right"/>
              <w:rPr>
                <w:sz w:val="20"/>
                <w:szCs w:val="20"/>
              </w:rPr>
            </w:pPr>
            <w:r w:rsidRPr="00403832">
              <w:rPr>
                <w:sz w:val="20"/>
                <w:szCs w:val="20"/>
              </w:rPr>
              <w:t>119,2</w:t>
            </w:r>
          </w:p>
        </w:tc>
      </w:tr>
      <w:tr w:rsidR="001669C1" w:rsidRPr="00403832" w:rsidTr="00871B85">
        <w:trPr>
          <w:gridAfter w:val="2"/>
          <w:wAfter w:w="1418" w:type="dxa"/>
          <w:trHeight w:val="315"/>
        </w:trPr>
        <w:tc>
          <w:tcPr>
            <w:tcW w:w="6394" w:type="dxa"/>
            <w:tcBorders>
              <w:top w:val="nil"/>
              <w:left w:val="nil"/>
              <w:bottom w:val="nil"/>
              <w:right w:val="nil"/>
            </w:tcBorders>
            <w:shd w:val="clear" w:color="auto" w:fill="auto"/>
            <w:noWrap/>
            <w:vAlign w:val="bottom"/>
            <w:hideMark/>
          </w:tcPr>
          <w:p w:rsidR="001669C1" w:rsidRPr="00403832" w:rsidRDefault="001669C1" w:rsidP="00871B85">
            <w:pPr>
              <w:spacing w:before="0" w:after="0"/>
              <w:jc w:val="left"/>
              <w:rPr>
                <w:sz w:val="22"/>
                <w:szCs w:val="22"/>
              </w:rPr>
            </w:pPr>
            <w:r w:rsidRPr="00403832">
              <w:rPr>
                <w:sz w:val="22"/>
                <w:szCs w:val="22"/>
              </w:rPr>
              <w:t xml:space="preserve">Глава    </w:t>
            </w:r>
            <w:proofErr w:type="spellStart"/>
            <w:r w:rsidRPr="00403832">
              <w:rPr>
                <w:sz w:val="22"/>
                <w:szCs w:val="22"/>
              </w:rPr>
              <w:t>Вимовского</w:t>
            </w:r>
            <w:proofErr w:type="spellEnd"/>
            <w:r w:rsidRPr="00403832">
              <w:rPr>
                <w:sz w:val="22"/>
                <w:szCs w:val="22"/>
              </w:rPr>
              <w:t xml:space="preserve"> сельского поселения </w:t>
            </w:r>
          </w:p>
        </w:tc>
        <w:tc>
          <w:tcPr>
            <w:tcW w:w="1276" w:type="dxa"/>
            <w:tcBorders>
              <w:top w:val="nil"/>
              <w:left w:val="nil"/>
              <w:bottom w:val="nil"/>
              <w:right w:val="nil"/>
            </w:tcBorders>
            <w:shd w:val="clear" w:color="auto" w:fill="auto"/>
            <w:noWrap/>
            <w:vAlign w:val="bottom"/>
            <w:hideMark/>
          </w:tcPr>
          <w:p w:rsidR="001669C1" w:rsidRPr="00403832" w:rsidRDefault="001669C1" w:rsidP="00871B85">
            <w:pPr>
              <w:spacing w:before="0" w:after="0"/>
              <w:jc w:val="left"/>
              <w:rPr>
                <w:sz w:val="20"/>
                <w:szCs w:val="20"/>
              </w:rPr>
            </w:pPr>
          </w:p>
        </w:tc>
        <w:tc>
          <w:tcPr>
            <w:tcW w:w="1024" w:type="dxa"/>
            <w:tcBorders>
              <w:top w:val="nil"/>
              <w:left w:val="nil"/>
              <w:bottom w:val="nil"/>
              <w:right w:val="nil"/>
            </w:tcBorders>
            <w:shd w:val="clear" w:color="auto" w:fill="auto"/>
            <w:noWrap/>
            <w:vAlign w:val="bottom"/>
            <w:hideMark/>
          </w:tcPr>
          <w:p w:rsidR="001669C1" w:rsidRPr="00403832" w:rsidRDefault="001669C1" w:rsidP="00871B85">
            <w:pPr>
              <w:spacing w:before="0" w:after="0"/>
              <w:jc w:val="left"/>
              <w:rPr>
                <w:sz w:val="20"/>
                <w:szCs w:val="20"/>
              </w:rPr>
            </w:pPr>
          </w:p>
        </w:tc>
      </w:tr>
      <w:tr w:rsidR="001669C1" w:rsidRPr="00403832" w:rsidTr="00871B85">
        <w:trPr>
          <w:gridAfter w:val="1"/>
          <w:wAfter w:w="1094" w:type="dxa"/>
          <w:trHeight w:val="315"/>
        </w:trPr>
        <w:tc>
          <w:tcPr>
            <w:tcW w:w="6394" w:type="dxa"/>
            <w:tcBorders>
              <w:top w:val="nil"/>
              <w:left w:val="nil"/>
              <w:bottom w:val="nil"/>
              <w:right w:val="nil"/>
            </w:tcBorders>
            <w:shd w:val="clear" w:color="auto" w:fill="auto"/>
            <w:noWrap/>
            <w:vAlign w:val="bottom"/>
            <w:hideMark/>
          </w:tcPr>
          <w:p w:rsidR="001669C1" w:rsidRPr="00403832" w:rsidRDefault="001669C1" w:rsidP="00871B85">
            <w:pPr>
              <w:spacing w:before="0" w:after="0"/>
              <w:jc w:val="left"/>
            </w:pPr>
          </w:p>
        </w:tc>
        <w:tc>
          <w:tcPr>
            <w:tcW w:w="1276" w:type="dxa"/>
            <w:tcBorders>
              <w:top w:val="nil"/>
              <w:left w:val="nil"/>
              <w:bottom w:val="nil"/>
              <w:right w:val="nil"/>
            </w:tcBorders>
            <w:shd w:val="clear" w:color="auto" w:fill="auto"/>
            <w:noWrap/>
            <w:vAlign w:val="bottom"/>
            <w:hideMark/>
          </w:tcPr>
          <w:p w:rsidR="001669C1" w:rsidRPr="00403832" w:rsidRDefault="001669C1" w:rsidP="00871B85">
            <w:pPr>
              <w:spacing w:before="0" w:after="0"/>
              <w:jc w:val="left"/>
            </w:pPr>
          </w:p>
        </w:tc>
        <w:tc>
          <w:tcPr>
            <w:tcW w:w="1024" w:type="dxa"/>
            <w:tcBorders>
              <w:top w:val="nil"/>
              <w:left w:val="nil"/>
              <w:bottom w:val="nil"/>
              <w:right w:val="nil"/>
            </w:tcBorders>
            <w:shd w:val="clear" w:color="auto" w:fill="auto"/>
            <w:noWrap/>
            <w:vAlign w:val="bottom"/>
            <w:hideMark/>
          </w:tcPr>
          <w:p w:rsidR="001669C1" w:rsidRPr="00403832" w:rsidRDefault="001669C1" w:rsidP="00871B85">
            <w:pPr>
              <w:spacing w:before="0" w:after="0"/>
              <w:jc w:val="left"/>
            </w:pPr>
          </w:p>
        </w:tc>
        <w:tc>
          <w:tcPr>
            <w:tcW w:w="324" w:type="dxa"/>
            <w:tcBorders>
              <w:top w:val="nil"/>
              <w:left w:val="nil"/>
              <w:bottom w:val="nil"/>
              <w:right w:val="nil"/>
            </w:tcBorders>
            <w:shd w:val="clear" w:color="auto" w:fill="auto"/>
            <w:noWrap/>
            <w:vAlign w:val="bottom"/>
            <w:hideMark/>
          </w:tcPr>
          <w:p w:rsidR="001669C1" w:rsidRPr="00403832" w:rsidRDefault="001669C1" w:rsidP="00871B85">
            <w:pPr>
              <w:spacing w:before="0" w:after="0"/>
              <w:jc w:val="left"/>
            </w:pPr>
          </w:p>
        </w:tc>
      </w:tr>
    </w:tbl>
    <w:p w:rsidR="00FC0BE8" w:rsidRPr="002025AE" w:rsidRDefault="00FC0BE8" w:rsidP="00C84D68">
      <w:pPr>
        <w:spacing w:before="0" w:after="0"/>
        <w:ind w:firstLine="567"/>
        <w:rPr>
          <w:b/>
          <w:highlight w:val="yellow"/>
        </w:rPr>
      </w:pPr>
    </w:p>
    <w:p w:rsidR="00D52631" w:rsidRPr="00B57299" w:rsidRDefault="00B104DF" w:rsidP="00D52631">
      <w:pPr>
        <w:pStyle w:val="20"/>
        <w:spacing w:before="0" w:after="0"/>
        <w:ind w:left="0" w:firstLine="0"/>
        <w:rPr>
          <w:rStyle w:val="a5"/>
          <w:i w:val="0"/>
          <w:sz w:val="26"/>
          <w:szCs w:val="26"/>
        </w:rPr>
      </w:pPr>
      <w:bookmarkStart w:id="9" w:name="_Toc344218072"/>
      <w:r w:rsidRPr="00B57299">
        <w:rPr>
          <w:rStyle w:val="a5"/>
          <w:i w:val="0"/>
          <w:sz w:val="26"/>
          <w:szCs w:val="26"/>
        </w:rPr>
        <w:t xml:space="preserve">1.1.7. </w:t>
      </w:r>
      <w:r w:rsidR="006407EC" w:rsidRPr="00B57299">
        <w:rPr>
          <w:rStyle w:val="a5"/>
          <w:i w:val="0"/>
          <w:sz w:val="26"/>
          <w:szCs w:val="26"/>
        </w:rPr>
        <w:t xml:space="preserve"> </w:t>
      </w:r>
      <w:r w:rsidR="00D35CCE" w:rsidRPr="00B57299">
        <w:rPr>
          <w:rStyle w:val="a5"/>
          <w:i w:val="0"/>
          <w:sz w:val="26"/>
          <w:szCs w:val="26"/>
        </w:rPr>
        <w:t>Характеристика существующего состояния жилищного фонда</w:t>
      </w:r>
      <w:bookmarkEnd w:id="9"/>
      <w:r w:rsidR="00315A16">
        <w:rPr>
          <w:rStyle w:val="a5"/>
          <w:i w:val="0"/>
          <w:sz w:val="26"/>
          <w:szCs w:val="26"/>
        </w:rPr>
        <w:t>.</w:t>
      </w:r>
    </w:p>
    <w:p w:rsidR="008C3629" w:rsidRPr="002025AE" w:rsidRDefault="008C3629" w:rsidP="008C3629">
      <w:pPr>
        <w:spacing w:before="0" w:after="0"/>
        <w:ind w:firstLine="709"/>
        <w:rPr>
          <w:highlight w:val="yellow"/>
        </w:rPr>
      </w:pPr>
    </w:p>
    <w:p w:rsidR="00765448" w:rsidRPr="002025AE" w:rsidRDefault="00765448" w:rsidP="000F45B3">
      <w:pPr>
        <w:spacing w:before="0" w:after="0"/>
        <w:ind w:firstLine="709"/>
        <w:rPr>
          <w:highlight w:val="yellow"/>
        </w:rPr>
      </w:pPr>
      <w:bookmarkStart w:id="10" w:name="_Toc344218073"/>
    </w:p>
    <w:p w:rsidR="00B57299" w:rsidRPr="00B57299" w:rsidRDefault="00B57299" w:rsidP="00B57299">
      <w:pPr>
        <w:spacing w:before="0" w:after="0"/>
        <w:ind w:firstLine="709"/>
        <w:rPr>
          <w:color w:val="000000"/>
          <w:szCs w:val="28"/>
          <w:lang w:eastAsia="ar-SA"/>
        </w:rPr>
      </w:pPr>
      <w:r w:rsidRPr="00B57299">
        <w:rPr>
          <w:color w:val="000000"/>
          <w:szCs w:val="28"/>
          <w:lang w:eastAsia="ar-SA"/>
        </w:rPr>
        <w:t xml:space="preserve">Жилищный фонд на территории </w:t>
      </w:r>
      <w:proofErr w:type="spellStart"/>
      <w:r w:rsidRPr="00B57299">
        <w:rPr>
          <w:color w:val="000000"/>
          <w:szCs w:val="28"/>
          <w:lang w:eastAsia="ar-SA"/>
        </w:rPr>
        <w:t>Вимовского</w:t>
      </w:r>
      <w:proofErr w:type="spellEnd"/>
      <w:r w:rsidRPr="00B57299">
        <w:rPr>
          <w:color w:val="000000"/>
          <w:szCs w:val="28"/>
          <w:lang w:eastAsia="ar-SA"/>
        </w:rPr>
        <w:t xml:space="preserve"> сельского поселения представлен индивидуальными домами с приусадебными земельными участками (491 дом), малоэтажными многоквартирными домами (135 домов) и 15 секционными домами. Согласно данным администрации </w:t>
      </w:r>
      <w:proofErr w:type="spellStart"/>
      <w:r w:rsidRPr="00B57299">
        <w:rPr>
          <w:color w:val="000000"/>
          <w:szCs w:val="28"/>
          <w:lang w:eastAsia="ar-SA"/>
        </w:rPr>
        <w:t>Вимовского</w:t>
      </w:r>
      <w:proofErr w:type="spellEnd"/>
      <w:r w:rsidRPr="00B57299">
        <w:rPr>
          <w:color w:val="000000"/>
          <w:szCs w:val="28"/>
          <w:lang w:eastAsia="ar-SA"/>
        </w:rPr>
        <w:t xml:space="preserve"> сельского поселения общая площадь жилищного фонда на территории поселения составляет 60,4 тыс. м</w:t>
      </w:r>
      <w:proofErr w:type="gramStart"/>
      <w:r w:rsidRPr="00B57299">
        <w:rPr>
          <w:color w:val="000000"/>
          <w:szCs w:val="28"/>
          <w:vertAlign w:val="superscript"/>
          <w:lang w:eastAsia="ar-SA"/>
        </w:rPr>
        <w:t>2</w:t>
      </w:r>
      <w:proofErr w:type="gramEnd"/>
      <w:r w:rsidRPr="00B57299">
        <w:rPr>
          <w:color w:val="000000"/>
          <w:szCs w:val="28"/>
          <w:lang w:eastAsia="ar-SA"/>
        </w:rPr>
        <w:t xml:space="preserve">, средняя обеспеченность жилищным фондом в поселении составляет </w:t>
      </w:r>
      <w:smartTag w:uri="urn:schemas-microsoft-com:office:smarttags" w:element="metricconverter">
        <w:smartTagPr>
          <w:attr w:name="ProductID" w:val="20,5 м2"/>
        </w:smartTagPr>
        <w:r w:rsidRPr="00B57299">
          <w:rPr>
            <w:color w:val="000000"/>
            <w:szCs w:val="28"/>
            <w:lang w:eastAsia="ar-SA"/>
          </w:rPr>
          <w:t>20,5 м</w:t>
        </w:r>
        <w:r w:rsidRPr="00B57299">
          <w:rPr>
            <w:color w:val="000000"/>
            <w:szCs w:val="28"/>
            <w:vertAlign w:val="superscript"/>
            <w:lang w:eastAsia="ar-SA"/>
          </w:rPr>
          <w:t>2</w:t>
        </w:r>
      </w:smartTag>
      <w:r w:rsidRPr="00B57299">
        <w:rPr>
          <w:color w:val="000000"/>
          <w:szCs w:val="28"/>
          <w:lang w:eastAsia="ar-SA"/>
        </w:rPr>
        <w:t xml:space="preserve"> на человека.</w:t>
      </w:r>
    </w:p>
    <w:p w:rsidR="00B57299" w:rsidRPr="00B57299" w:rsidRDefault="00B57299" w:rsidP="00B57299">
      <w:pPr>
        <w:tabs>
          <w:tab w:val="left" w:pos="4453"/>
        </w:tabs>
        <w:spacing w:before="0" w:after="0"/>
        <w:ind w:firstLine="709"/>
        <w:rPr>
          <w:bCs/>
          <w:color w:val="000000"/>
          <w:szCs w:val="28"/>
          <w:lang w:eastAsia="ar-SA"/>
        </w:rPr>
      </w:pPr>
      <w:r w:rsidRPr="00B57299">
        <w:rPr>
          <w:color w:val="000000"/>
          <w:szCs w:val="28"/>
        </w:rPr>
        <w:t xml:space="preserve">Основные показатели жилищного фонда поселения в разрезе населенных пунктов представлены в таблице </w:t>
      </w:r>
      <w:r>
        <w:rPr>
          <w:color w:val="000000"/>
          <w:szCs w:val="28"/>
        </w:rPr>
        <w:t>1.1.7.1</w:t>
      </w:r>
    </w:p>
    <w:p w:rsidR="00B57299" w:rsidRPr="00B57299" w:rsidRDefault="00B57299" w:rsidP="00B57299">
      <w:pPr>
        <w:tabs>
          <w:tab w:val="left" w:pos="7620"/>
        </w:tabs>
        <w:spacing w:before="0" w:after="0"/>
        <w:jc w:val="center"/>
        <w:rPr>
          <w:rFonts w:cs="Tahoma"/>
          <w:bCs/>
          <w:color w:val="000000"/>
          <w:sz w:val="28"/>
          <w:szCs w:val="28"/>
        </w:rPr>
      </w:pPr>
    </w:p>
    <w:p w:rsidR="00B57299" w:rsidRPr="000F2628" w:rsidRDefault="00B57299" w:rsidP="00B57299">
      <w:pPr>
        <w:spacing w:before="0" w:after="0"/>
        <w:jc w:val="center"/>
        <w:rPr>
          <w:rFonts w:cs="Tahoma"/>
          <w:b/>
          <w:bCs/>
          <w:color w:val="000000"/>
          <w:szCs w:val="28"/>
        </w:rPr>
      </w:pPr>
      <w:r w:rsidRPr="000F2628">
        <w:rPr>
          <w:rFonts w:cs="Tahoma"/>
          <w:b/>
          <w:bCs/>
          <w:color w:val="000000"/>
          <w:szCs w:val="28"/>
        </w:rPr>
        <w:t xml:space="preserve">Жилищный фонд </w:t>
      </w:r>
      <w:proofErr w:type="spellStart"/>
      <w:r w:rsidRPr="000F2628">
        <w:rPr>
          <w:rFonts w:cs="Tahoma"/>
          <w:b/>
          <w:bCs/>
          <w:color w:val="000000"/>
          <w:szCs w:val="28"/>
        </w:rPr>
        <w:t>Вимовского</w:t>
      </w:r>
      <w:proofErr w:type="spellEnd"/>
      <w:r w:rsidRPr="000F2628">
        <w:rPr>
          <w:rFonts w:cs="Tahoma"/>
          <w:b/>
          <w:bCs/>
          <w:color w:val="000000"/>
          <w:szCs w:val="28"/>
        </w:rPr>
        <w:t xml:space="preserve"> сельского поселения</w:t>
      </w:r>
    </w:p>
    <w:p w:rsidR="00B57299" w:rsidRPr="00B57299" w:rsidRDefault="00B57299" w:rsidP="00B57299">
      <w:pPr>
        <w:spacing w:before="0" w:after="0"/>
        <w:jc w:val="right"/>
        <w:rPr>
          <w:b/>
          <w:color w:val="000000"/>
          <w:szCs w:val="28"/>
        </w:rPr>
      </w:pPr>
      <w:r w:rsidRPr="00B57299">
        <w:rPr>
          <w:b/>
          <w:color w:val="000000"/>
          <w:szCs w:val="28"/>
        </w:rPr>
        <w:t>Таблица 1.1.7.1</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84"/>
        <w:gridCol w:w="907"/>
        <w:gridCol w:w="1587"/>
        <w:gridCol w:w="1644"/>
        <w:gridCol w:w="1702"/>
        <w:gridCol w:w="2154"/>
      </w:tblGrid>
      <w:tr w:rsidR="00B57299" w:rsidRPr="00B57299" w:rsidTr="00E87A09">
        <w:trPr>
          <w:trHeight w:val="20"/>
        </w:trPr>
        <w:tc>
          <w:tcPr>
            <w:tcW w:w="1984" w:type="dxa"/>
            <w:vMerge w:val="restart"/>
            <w:vAlign w:val="center"/>
          </w:tcPr>
          <w:p w:rsidR="00B57299" w:rsidRPr="00B57299" w:rsidRDefault="00B57299" w:rsidP="00B57299">
            <w:pPr>
              <w:spacing w:before="0" w:after="0"/>
              <w:jc w:val="center"/>
              <w:rPr>
                <w:b/>
                <w:color w:val="000000"/>
              </w:rPr>
            </w:pPr>
            <w:r w:rsidRPr="00B57299">
              <w:rPr>
                <w:b/>
                <w:color w:val="000000"/>
              </w:rPr>
              <w:t>Общая</w:t>
            </w:r>
          </w:p>
          <w:p w:rsidR="00B57299" w:rsidRPr="00B57299" w:rsidRDefault="00B57299" w:rsidP="00B57299">
            <w:pPr>
              <w:spacing w:before="0" w:after="0"/>
              <w:jc w:val="center"/>
              <w:rPr>
                <w:b/>
                <w:color w:val="000000"/>
              </w:rPr>
            </w:pPr>
            <w:r w:rsidRPr="00B57299">
              <w:rPr>
                <w:b/>
                <w:color w:val="000000"/>
              </w:rPr>
              <w:t>площадь</w:t>
            </w:r>
          </w:p>
          <w:p w:rsidR="00B57299" w:rsidRPr="00B57299" w:rsidRDefault="00B57299" w:rsidP="00B57299">
            <w:pPr>
              <w:spacing w:before="0" w:after="0"/>
              <w:jc w:val="center"/>
              <w:rPr>
                <w:b/>
                <w:color w:val="000000"/>
              </w:rPr>
            </w:pPr>
            <w:r w:rsidRPr="00B57299">
              <w:rPr>
                <w:b/>
                <w:color w:val="000000"/>
              </w:rPr>
              <w:t>жилого фонда, (тыс.</w:t>
            </w:r>
            <w:r w:rsidRPr="00B57299">
              <w:rPr>
                <w:rFonts w:cs="Tahoma"/>
                <w:b/>
                <w:color w:val="000000"/>
              </w:rPr>
              <w:t xml:space="preserve"> м</w:t>
            </w:r>
            <w:proofErr w:type="gramStart"/>
            <w:r w:rsidRPr="00B57299">
              <w:rPr>
                <w:rFonts w:cs="Tahoma"/>
                <w:b/>
                <w:color w:val="000000"/>
                <w:vertAlign w:val="superscript"/>
              </w:rPr>
              <w:t>2</w:t>
            </w:r>
            <w:proofErr w:type="gramEnd"/>
            <w:r w:rsidRPr="00B57299">
              <w:rPr>
                <w:b/>
                <w:color w:val="000000"/>
              </w:rPr>
              <w:t>)</w:t>
            </w:r>
          </w:p>
        </w:tc>
        <w:tc>
          <w:tcPr>
            <w:tcW w:w="5840" w:type="dxa"/>
            <w:gridSpan w:val="4"/>
            <w:vAlign w:val="center"/>
          </w:tcPr>
          <w:p w:rsidR="00B57299" w:rsidRPr="00B57299" w:rsidRDefault="00B57299" w:rsidP="00B57299">
            <w:pPr>
              <w:spacing w:before="0" w:after="0"/>
              <w:jc w:val="center"/>
              <w:rPr>
                <w:b/>
                <w:color w:val="000000"/>
              </w:rPr>
            </w:pPr>
            <w:r w:rsidRPr="00B57299">
              <w:rPr>
                <w:b/>
                <w:color w:val="000000"/>
              </w:rPr>
              <w:t>Количество домов (шт.)</w:t>
            </w:r>
          </w:p>
        </w:tc>
        <w:tc>
          <w:tcPr>
            <w:tcW w:w="2154" w:type="dxa"/>
            <w:vMerge w:val="restart"/>
            <w:vAlign w:val="center"/>
          </w:tcPr>
          <w:p w:rsidR="00B57299" w:rsidRPr="00B57299" w:rsidRDefault="00B57299" w:rsidP="00B57299">
            <w:pPr>
              <w:spacing w:before="0" w:after="0"/>
              <w:jc w:val="center"/>
              <w:rPr>
                <w:b/>
                <w:color w:val="000000"/>
              </w:rPr>
            </w:pPr>
            <w:r w:rsidRPr="00B57299">
              <w:rPr>
                <w:rFonts w:cs="Tahoma"/>
                <w:b/>
                <w:color w:val="000000"/>
              </w:rPr>
              <w:t>Обеспеченность жилищным фондом (м</w:t>
            </w:r>
            <w:proofErr w:type="gramStart"/>
            <w:r w:rsidRPr="00B57299">
              <w:rPr>
                <w:rFonts w:cs="Tahoma"/>
                <w:b/>
                <w:color w:val="000000"/>
                <w:vertAlign w:val="superscript"/>
              </w:rPr>
              <w:t>2</w:t>
            </w:r>
            <w:proofErr w:type="gramEnd"/>
            <w:r w:rsidRPr="00B57299">
              <w:rPr>
                <w:rFonts w:cs="Tahoma"/>
                <w:b/>
                <w:color w:val="000000"/>
              </w:rPr>
              <w:t>/чел.)</w:t>
            </w:r>
          </w:p>
        </w:tc>
      </w:tr>
      <w:tr w:rsidR="00B57299" w:rsidRPr="00B57299" w:rsidTr="00E87A09">
        <w:trPr>
          <w:trHeight w:val="20"/>
        </w:trPr>
        <w:tc>
          <w:tcPr>
            <w:tcW w:w="1984" w:type="dxa"/>
            <w:vMerge/>
          </w:tcPr>
          <w:p w:rsidR="00B57299" w:rsidRPr="00B57299" w:rsidRDefault="00B57299" w:rsidP="00B57299">
            <w:pPr>
              <w:spacing w:before="0" w:after="0"/>
              <w:jc w:val="center"/>
              <w:rPr>
                <w:color w:val="000000"/>
              </w:rPr>
            </w:pPr>
          </w:p>
        </w:tc>
        <w:tc>
          <w:tcPr>
            <w:tcW w:w="907" w:type="dxa"/>
            <w:vAlign w:val="center"/>
          </w:tcPr>
          <w:p w:rsidR="00B57299" w:rsidRPr="00B57299" w:rsidRDefault="00B57299" w:rsidP="00B57299">
            <w:pPr>
              <w:snapToGrid w:val="0"/>
              <w:spacing w:before="0" w:after="0"/>
              <w:jc w:val="center"/>
              <w:rPr>
                <w:rFonts w:cs="Tahoma"/>
                <w:b/>
                <w:color w:val="000000"/>
              </w:rPr>
            </w:pPr>
            <w:r w:rsidRPr="00B57299">
              <w:rPr>
                <w:b/>
                <w:color w:val="000000"/>
              </w:rPr>
              <w:t>Всего</w:t>
            </w:r>
          </w:p>
        </w:tc>
        <w:tc>
          <w:tcPr>
            <w:tcW w:w="1587" w:type="dxa"/>
            <w:vAlign w:val="center"/>
          </w:tcPr>
          <w:p w:rsidR="00B57299" w:rsidRPr="00B57299" w:rsidRDefault="00B57299" w:rsidP="00B57299">
            <w:pPr>
              <w:snapToGrid w:val="0"/>
              <w:spacing w:before="0" w:after="0"/>
              <w:jc w:val="center"/>
              <w:rPr>
                <w:rFonts w:cs="Tahoma"/>
                <w:b/>
                <w:color w:val="000000"/>
              </w:rPr>
            </w:pPr>
            <w:r w:rsidRPr="00B57299">
              <w:rPr>
                <w:rFonts w:cs="Tahoma"/>
                <w:b/>
                <w:color w:val="000000"/>
              </w:rPr>
              <w:t>Индивидуальные</w:t>
            </w:r>
          </w:p>
        </w:tc>
        <w:tc>
          <w:tcPr>
            <w:tcW w:w="1644" w:type="dxa"/>
            <w:vAlign w:val="center"/>
          </w:tcPr>
          <w:p w:rsidR="00B57299" w:rsidRPr="00B57299" w:rsidRDefault="00B57299" w:rsidP="00B57299">
            <w:pPr>
              <w:snapToGrid w:val="0"/>
              <w:spacing w:before="0" w:after="0"/>
              <w:jc w:val="center"/>
              <w:rPr>
                <w:rFonts w:cs="Tahoma"/>
                <w:b/>
                <w:color w:val="000000"/>
              </w:rPr>
            </w:pPr>
            <w:r w:rsidRPr="00B57299">
              <w:rPr>
                <w:rFonts w:cs="Tahoma"/>
                <w:b/>
                <w:color w:val="000000"/>
              </w:rPr>
              <w:t>Многоквартирные</w:t>
            </w:r>
          </w:p>
        </w:tc>
        <w:tc>
          <w:tcPr>
            <w:tcW w:w="1702" w:type="dxa"/>
            <w:vAlign w:val="center"/>
          </w:tcPr>
          <w:p w:rsidR="00B57299" w:rsidRPr="00B57299" w:rsidRDefault="00B57299" w:rsidP="00B57299">
            <w:pPr>
              <w:snapToGrid w:val="0"/>
              <w:spacing w:before="0" w:after="0"/>
              <w:jc w:val="center"/>
              <w:rPr>
                <w:rFonts w:cs="Tahoma"/>
                <w:b/>
                <w:color w:val="000000"/>
              </w:rPr>
            </w:pPr>
            <w:r w:rsidRPr="00B57299">
              <w:rPr>
                <w:rFonts w:cs="Tahoma"/>
                <w:b/>
                <w:color w:val="000000"/>
              </w:rPr>
              <w:t>Секционные</w:t>
            </w:r>
          </w:p>
        </w:tc>
        <w:tc>
          <w:tcPr>
            <w:tcW w:w="2154" w:type="dxa"/>
            <w:vMerge/>
          </w:tcPr>
          <w:p w:rsidR="00B57299" w:rsidRPr="00B57299" w:rsidRDefault="00B57299" w:rsidP="00B57299">
            <w:pPr>
              <w:spacing w:before="0" w:after="0"/>
              <w:jc w:val="center"/>
              <w:rPr>
                <w:rFonts w:cs="Tahoma"/>
                <w:color w:val="000000"/>
              </w:rPr>
            </w:pPr>
          </w:p>
        </w:tc>
      </w:tr>
      <w:tr w:rsidR="00B57299" w:rsidRPr="00B57299" w:rsidTr="00E87A09">
        <w:trPr>
          <w:trHeight w:val="20"/>
        </w:trPr>
        <w:tc>
          <w:tcPr>
            <w:tcW w:w="9978" w:type="dxa"/>
            <w:gridSpan w:val="6"/>
            <w:vAlign w:val="center"/>
          </w:tcPr>
          <w:p w:rsidR="00B57299" w:rsidRPr="00B57299" w:rsidRDefault="00B57299" w:rsidP="00B57299">
            <w:pPr>
              <w:snapToGrid w:val="0"/>
              <w:spacing w:before="0" w:after="0"/>
              <w:jc w:val="center"/>
              <w:rPr>
                <w:rFonts w:cs="Tahoma"/>
                <w:b/>
                <w:color w:val="000000"/>
              </w:rPr>
            </w:pPr>
            <w:r w:rsidRPr="00B57299">
              <w:rPr>
                <w:rFonts w:cs="Tahoma"/>
                <w:b/>
                <w:color w:val="000000"/>
              </w:rPr>
              <w:t xml:space="preserve">поселок </w:t>
            </w:r>
            <w:proofErr w:type="spellStart"/>
            <w:r w:rsidRPr="00B57299">
              <w:rPr>
                <w:rFonts w:cs="Tahoma"/>
                <w:b/>
                <w:color w:val="000000"/>
              </w:rPr>
              <w:t>Вимовец</w:t>
            </w:r>
            <w:proofErr w:type="spellEnd"/>
          </w:p>
        </w:tc>
      </w:tr>
      <w:tr w:rsidR="00B57299" w:rsidRPr="00B57299" w:rsidTr="00E87A09">
        <w:trPr>
          <w:trHeight w:val="20"/>
        </w:trPr>
        <w:tc>
          <w:tcPr>
            <w:tcW w:w="1984" w:type="dxa"/>
            <w:vAlign w:val="center"/>
          </w:tcPr>
          <w:p w:rsidR="00B57299" w:rsidRPr="00B57299" w:rsidRDefault="00B57299" w:rsidP="00B57299">
            <w:pPr>
              <w:spacing w:before="0" w:after="0"/>
              <w:jc w:val="center"/>
              <w:rPr>
                <w:color w:val="000000"/>
              </w:rPr>
            </w:pPr>
            <w:r w:rsidRPr="00B57299">
              <w:rPr>
                <w:color w:val="000000"/>
              </w:rPr>
              <w:t>36,9</w:t>
            </w:r>
          </w:p>
        </w:tc>
        <w:tc>
          <w:tcPr>
            <w:tcW w:w="907" w:type="dxa"/>
          </w:tcPr>
          <w:p w:rsidR="00B57299" w:rsidRPr="00B57299" w:rsidRDefault="00B57299" w:rsidP="00B57299">
            <w:pPr>
              <w:snapToGrid w:val="0"/>
              <w:spacing w:before="0" w:after="0"/>
              <w:jc w:val="center"/>
              <w:rPr>
                <w:rFonts w:cs="Tahoma"/>
                <w:color w:val="000000"/>
              </w:rPr>
            </w:pPr>
            <w:r w:rsidRPr="00B57299">
              <w:rPr>
                <w:rFonts w:cs="Tahoma"/>
                <w:color w:val="000000"/>
              </w:rPr>
              <w:t>403</w:t>
            </w:r>
          </w:p>
        </w:tc>
        <w:tc>
          <w:tcPr>
            <w:tcW w:w="1587" w:type="dxa"/>
          </w:tcPr>
          <w:p w:rsidR="00B57299" w:rsidRPr="00B57299" w:rsidRDefault="00B57299" w:rsidP="00B57299">
            <w:pPr>
              <w:snapToGrid w:val="0"/>
              <w:spacing w:before="0" w:after="0"/>
              <w:jc w:val="center"/>
              <w:rPr>
                <w:rFonts w:cs="Tahoma"/>
                <w:color w:val="000000"/>
              </w:rPr>
            </w:pPr>
            <w:r w:rsidRPr="00B57299">
              <w:rPr>
                <w:rFonts w:cs="Tahoma"/>
                <w:color w:val="000000"/>
              </w:rPr>
              <w:t>321</w:t>
            </w:r>
          </w:p>
        </w:tc>
        <w:tc>
          <w:tcPr>
            <w:tcW w:w="1644" w:type="dxa"/>
          </w:tcPr>
          <w:p w:rsidR="00B57299" w:rsidRPr="00B57299" w:rsidRDefault="00B57299" w:rsidP="00B57299">
            <w:pPr>
              <w:spacing w:before="0" w:after="0"/>
              <w:jc w:val="center"/>
              <w:rPr>
                <w:color w:val="000000"/>
              </w:rPr>
            </w:pPr>
            <w:r w:rsidRPr="00B57299">
              <w:rPr>
                <w:color w:val="000000"/>
              </w:rPr>
              <w:t>73</w:t>
            </w:r>
          </w:p>
        </w:tc>
        <w:tc>
          <w:tcPr>
            <w:tcW w:w="1702" w:type="dxa"/>
          </w:tcPr>
          <w:p w:rsidR="00B57299" w:rsidRPr="00B57299" w:rsidRDefault="00B57299" w:rsidP="00B57299">
            <w:pPr>
              <w:spacing w:before="0" w:after="0"/>
              <w:jc w:val="center"/>
              <w:rPr>
                <w:color w:val="000000"/>
              </w:rPr>
            </w:pPr>
            <w:r w:rsidRPr="00B57299">
              <w:rPr>
                <w:color w:val="000000"/>
              </w:rPr>
              <w:t>9</w:t>
            </w:r>
          </w:p>
        </w:tc>
        <w:tc>
          <w:tcPr>
            <w:tcW w:w="2154" w:type="dxa"/>
          </w:tcPr>
          <w:p w:rsidR="00B57299" w:rsidRPr="00B57299" w:rsidRDefault="00B57299" w:rsidP="00B57299">
            <w:pPr>
              <w:spacing w:before="0" w:after="0"/>
              <w:jc w:val="center"/>
              <w:rPr>
                <w:color w:val="000000"/>
              </w:rPr>
            </w:pPr>
            <w:r w:rsidRPr="00B57299">
              <w:rPr>
                <w:color w:val="000000"/>
              </w:rPr>
              <w:t>20,5</w:t>
            </w:r>
          </w:p>
        </w:tc>
      </w:tr>
      <w:tr w:rsidR="00B57299" w:rsidRPr="00B57299" w:rsidTr="00E87A09">
        <w:trPr>
          <w:trHeight w:val="20"/>
        </w:trPr>
        <w:tc>
          <w:tcPr>
            <w:tcW w:w="9978" w:type="dxa"/>
            <w:gridSpan w:val="6"/>
          </w:tcPr>
          <w:p w:rsidR="00B57299" w:rsidRPr="00B57299" w:rsidRDefault="00B57299" w:rsidP="00B57299">
            <w:pPr>
              <w:spacing w:before="0" w:after="0"/>
              <w:jc w:val="center"/>
              <w:rPr>
                <w:b/>
                <w:color w:val="000000"/>
              </w:rPr>
            </w:pPr>
            <w:r w:rsidRPr="00B57299">
              <w:rPr>
                <w:b/>
                <w:color w:val="000000"/>
              </w:rPr>
              <w:t>поселок Южный</w:t>
            </w:r>
          </w:p>
        </w:tc>
      </w:tr>
      <w:tr w:rsidR="00B57299" w:rsidRPr="00B57299" w:rsidTr="00E87A09">
        <w:trPr>
          <w:trHeight w:val="20"/>
        </w:trPr>
        <w:tc>
          <w:tcPr>
            <w:tcW w:w="1984" w:type="dxa"/>
            <w:vAlign w:val="center"/>
          </w:tcPr>
          <w:p w:rsidR="00B57299" w:rsidRPr="00B57299" w:rsidRDefault="00B57299" w:rsidP="00B57299">
            <w:pPr>
              <w:snapToGrid w:val="0"/>
              <w:spacing w:before="0" w:after="0"/>
              <w:jc w:val="center"/>
              <w:rPr>
                <w:rFonts w:cs="Tahoma"/>
                <w:color w:val="000000"/>
              </w:rPr>
            </w:pPr>
            <w:r w:rsidRPr="00B57299">
              <w:rPr>
                <w:rFonts w:cs="Tahoma"/>
                <w:color w:val="000000"/>
              </w:rPr>
              <w:t>23,5</w:t>
            </w:r>
          </w:p>
        </w:tc>
        <w:tc>
          <w:tcPr>
            <w:tcW w:w="907" w:type="dxa"/>
          </w:tcPr>
          <w:p w:rsidR="00B57299" w:rsidRPr="00B57299" w:rsidRDefault="00B57299" w:rsidP="00B57299">
            <w:pPr>
              <w:snapToGrid w:val="0"/>
              <w:spacing w:before="0" w:after="0"/>
              <w:jc w:val="center"/>
              <w:rPr>
                <w:rFonts w:cs="Tahoma"/>
                <w:color w:val="000000"/>
              </w:rPr>
            </w:pPr>
            <w:r w:rsidRPr="00B57299">
              <w:rPr>
                <w:rFonts w:cs="Tahoma"/>
                <w:color w:val="000000"/>
              </w:rPr>
              <w:t>238</w:t>
            </w:r>
          </w:p>
        </w:tc>
        <w:tc>
          <w:tcPr>
            <w:tcW w:w="1587" w:type="dxa"/>
          </w:tcPr>
          <w:p w:rsidR="00B57299" w:rsidRPr="00B57299" w:rsidRDefault="00B57299" w:rsidP="00B57299">
            <w:pPr>
              <w:snapToGrid w:val="0"/>
              <w:spacing w:before="0" w:after="0"/>
              <w:jc w:val="center"/>
              <w:rPr>
                <w:rFonts w:cs="Tahoma"/>
                <w:color w:val="000000"/>
              </w:rPr>
            </w:pPr>
            <w:r w:rsidRPr="00B57299">
              <w:rPr>
                <w:rFonts w:cs="Tahoma"/>
                <w:color w:val="000000"/>
              </w:rPr>
              <w:t>170</w:t>
            </w:r>
          </w:p>
        </w:tc>
        <w:tc>
          <w:tcPr>
            <w:tcW w:w="1644" w:type="dxa"/>
          </w:tcPr>
          <w:p w:rsidR="00B57299" w:rsidRPr="00B57299" w:rsidRDefault="00B57299" w:rsidP="00B57299">
            <w:pPr>
              <w:spacing w:before="0" w:after="0"/>
              <w:jc w:val="center"/>
              <w:rPr>
                <w:color w:val="000000"/>
              </w:rPr>
            </w:pPr>
            <w:r w:rsidRPr="00B57299">
              <w:rPr>
                <w:color w:val="000000"/>
              </w:rPr>
              <w:t>62</w:t>
            </w:r>
          </w:p>
        </w:tc>
        <w:tc>
          <w:tcPr>
            <w:tcW w:w="1702" w:type="dxa"/>
          </w:tcPr>
          <w:p w:rsidR="00B57299" w:rsidRPr="00B57299" w:rsidRDefault="00B57299" w:rsidP="00B57299">
            <w:pPr>
              <w:spacing w:before="0" w:after="0"/>
              <w:jc w:val="center"/>
              <w:rPr>
                <w:color w:val="000000"/>
              </w:rPr>
            </w:pPr>
            <w:r w:rsidRPr="00B57299">
              <w:rPr>
                <w:color w:val="000000"/>
              </w:rPr>
              <w:t>6</w:t>
            </w:r>
          </w:p>
        </w:tc>
        <w:tc>
          <w:tcPr>
            <w:tcW w:w="2154" w:type="dxa"/>
          </w:tcPr>
          <w:p w:rsidR="00B57299" w:rsidRPr="00B57299" w:rsidRDefault="00B57299" w:rsidP="00B57299">
            <w:pPr>
              <w:spacing w:before="0" w:after="0"/>
              <w:jc w:val="center"/>
              <w:rPr>
                <w:color w:val="000000"/>
              </w:rPr>
            </w:pPr>
            <w:r w:rsidRPr="00B57299">
              <w:rPr>
                <w:color w:val="000000"/>
              </w:rPr>
              <w:t>20,5</w:t>
            </w:r>
          </w:p>
        </w:tc>
      </w:tr>
    </w:tbl>
    <w:p w:rsidR="000F45B3" w:rsidRPr="002025AE" w:rsidRDefault="000F45B3" w:rsidP="000F45B3">
      <w:pPr>
        <w:pStyle w:val="20"/>
        <w:spacing w:before="0" w:after="0"/>
        <w:ind w:left="578" w:hanging="578"/>
        <w:rPr>
          <w:b w:val="0"/>
          <w:iCs w:val="0"/>
          <w:highlight w:val="yellow"/>
        </w:rPr>
      </w:pPr>
    </w:p>
    <w:p w:rsidR="00580F1E" w:rsidRPr="00542157" w:rsidRDefault="00580F1E" w:rsidP="000F45B3">
      <w:pPr>
        <w:pStyle w:val="20"/>
        <w:spacing w:before="0" w:after="0"/>
        <w:ind w:left="578" w:hanging="578"/>
        <w:rPr>
          <w:rStyle w:val="a5"/>
          <w:i w:val="0"/>
          <w:sz w:val="26"/>
        </w:rPr>
      </w:pPr>
      <w:r w:rsidRPr="00542157">
        <w:rPr>
          <w:rStyle w:val="a5"/>
          <w:i w:val="0"/>
          <w:sz w:val="26"/>
        </w:rPr>
        <w:t xml:space="preserve">1.1.8. Планы и программы развития </w:t>
      </w:r>
      <w:bookmarkEnd w:id="10"/>
      <w:proofErr w:type="spellStart"/>
      <w:r w:rsidR="002025AE" w:rsidRPr="00542157">
        <w:rPr>
          <w:rStyle w:val="a5"/>
          <w:i w:val="0"/>
          <w:sz w:val="26"/>
        </w:rPr>
        <w:t>Вимовского</w:t>
      </w:r>
      <w:proofErr w:type="spellEnd"/>
      <w:r w:rsidRPr="00542157">
        <w:rPr>
          <w:rStyle w:val="a5"/>
          <w:i w:val="0"/>
          <w:sz w:val="26"/>
        </w:rPr>
        <w:t xml:space="preserve"> сельского поселения</w:t>
      </w:r>
      <w:r w:rsidR="00315A16" w:rsidRPr="00542157">
        <w:rPr>
          <w:rStyle w:val="a5"/>
          <w:i w:val="0"/>
          <w:sz w:val="26"/>
        </w:rPr>
        <w:t>.</w:t>
      </w:r>
    </w:p>
    <w:p w:rsidR="00542157" w:rsidRPr="00DB1CE7" w:rsidRDefault="00542157" w:rsidP="00542157">
      <w:r w:rsidRPr="00DB1CE7">
        <w:t xml:space="preserve">            Программы и планы развития Братского сельского поселения приведены на официальном </w:t>
      </w:r>
      <w:proofErr w:type="gramStart"/>
      <w:r w:rsidRPr="00DB1CE7">
        <w:t>сайте</w:t>
      </w:r>
      <w:proofErr w:type="gramEnd"/>
      <w:r w:rsidRPr="00DB1CE7">
        <w:t xml:space="preserve"> муниципального образования</w:t>
      </w:r>
    </w:p>
    <w:p w:rsidR="001669C1" w:rsidRPr="001669C1" w:rsidRDefault="001669C1" w:rsidP="001669C1">
      <w:pPr>
        <w:rPr>
          <w:highlight w:val="yellow"/>
        </w:rPr>
      </w:pPr>
      <w:bookmarkStart w:id="11" w:name="_Toc344218074"/>
      <w:bookmarkStart w:id="12" w:name="_GoBack"/>
      <w:bookmarkEnd w:id="12"/>
    </w:p>
    <w:p w:rsidR="00793DA9" w:rsidRPr="00B57299" w:rsidRDefault="00A122DB" w:rsidP="00FE4293">
      <w:pPr>
        <w:pStyle w:val="20"/>
        <w:spacing w:before="0" w:after="0"/>
        <w:ind w:left="578" w:hanging="578"/>
        <w:rPr>
          <w:rStyle w:val="a5"/>
          <w:i w:val="0"/>
          <w:sz w:val="26"/>
          <w:szCs w:val="26"/>
        </w:rPr>
      </w:pPr>
      <w:r w:rsidRPr="00B57299">
        <w:rPr>
          <w:rStyle w:val="a5"/>
          <w:i w:val="0"/>
          <w:sz w:val="26"/>
          <w:szCs w:val="26"/>
        </w:rPr>
        <w:t xml:space="preserve">1.2. Прогноз численности </w:t>
      </w:r>
      <w:r w:rsidR="00686CF5" w:rsidRPr="00B57299">
        <w:rPr>
          <w:rStyle w:val="a5"/>
          <w:i w:val="0"/>
          <w:sz w:val="26"/>
          <w:szCs w:val="26"/>
        </w:rPr>
        <w:t xml:space="preserve"> </w:t>
      </w:r>
      <w:proofErr w:type="spellStart"/>
      <w:r w:rsidR="002025AE" w:rsidRPr="00B57299">
        <w:rPr>
          <w:rStyle w:val="a5"/>
          <w:i w:val="0"/>
          <w:sz w:val="26"/>
          <w:szCs w:val="26"/>
        </w:rPr>
        <w:t>Вимовского</w:t>
      </w:r>
      <w:proofErr w:type="spellEnd"/>
      <w:r w:rsidR="00686CF5" w:rsidRPr="00B57299">
        <w:rPr>
          <w:rStyle w:val="a5"/>
          <w:i w:val="0"/>
          <w:sz w:val="26"/>
          <w:szCs w:val="26"/>
        </w:rPr>
        <w:t xml:space="preserve"> сельского</w:t>
      </w:r>
      <w:r w:rsidR="000A3800" w:rsidRPr="00B57299">
        <w:rPr>
          <w:rStyle w:val="a5"/>
          <w:i w:val="0"/>
          <w:sz w:val="26"/>
          <w:szCs w:val="26"/>
        </w:rPr>
        <w:t xml:space="preserve"> поселения</w:t>
      </w:r>
      <w:bookmarkEnd w:id="11"/>
      <w:r w:rsidR="00315A16">
        <w:rPr>
          <w:rStyle w:val="a5"/>
          <w:i w:val="0"/>
          <w:sz w:val="26"/>
          <w:szCs w:val="26"/>
        </w:rPr>
        <w:t>.</w:t>
      </w:r>
    </w:p>
    <w:p w:rsidR="008A3303" w:rsidRPr="002025AE" w:rsidRDefault="008A3303" w:rsidP="008A3303">
      <w:pPr>
        <w:spacing w:before="0" w:after="0"/>
        <w:ind w:firstLine="709"/>
        <w:rPr>
          <w:highlight w:val="yellow"/>
        </w:rPr>
      </w:pPr>
    </w:p>
    <w:p w:rsidR="00B57299" w:rsidRPr="00B57299" w:rsidRDefault="00B57299" w:rsidP="00B57299">
      <w:pPr>
        <w:spacing w:before="0" w:after="0"/>
        <w:ind w:firstLine="709"/>
        <w:rPr>
          <w:rFonts w:cs="Tahoma"/>
          <w:color w:val="000000"/>
          <w:szCs w:val="28"/>
        </w:rPr>
      </w:pPr>
      <w:bookmarkStart w:id="13" w:name="_Toc344218075"/>
      <w:r w:rsidRPr="00B57299">
        <w:rPr>
          <w:rFonts w:cs="Tahoma"/>
          <w:color w:val="000000"/>
          <w:szCs w:val="28"/>
        </w:rPr>
        <w:t xml:space="preserve">По состоянию на 01.01.2009 года численность постоянного населения </w:t>
      </w:r>
      <w:proofErr w:type="spellStart"/>
      <w:r w:rsidRPr="00B57299">
        <w:rPr>
          <w:rFonts w:cs="Tahoma"/>
          <w:color w:val="000000"/>
          <w:szCs w:val="28"/>
        </w:rPr>
        <w:t>Вимовского</w:t>
      </w:r>
      <w:proofErr w:type="spellEnd"/>
      <w:r w:rsidRPr="00B57299">
        <w:rPr>
          <w:rFonts w:cs="Tahoma"/>
          <w:color w:val="000000"/>
          <w:szCs w:val="28"/>
        </w:rPr>
        <w:t xml:space="preserve"> сельского поселения составляла 2940 человек.</w:t>
      </w:r>
    </w:p>
    <w:p w:rsidR="00B57299" w:rsidRPr="00B57299" w:rsidRDefault="00B57299" w:rsidP="00B57299">
      <w:pPr>
        <w:spacing w:before="0" w:after="0"/>
        <w:ind w:firstLine="709"/>
        <w:rPr>
          <w:rFonts w:cs="Tahoma"/>
          <w:color w:val="000000"/>
          <w:szCs w:val="28"/>
        </w:rPr>
      </w:pPr>
      <w:r w:rsidRPr="00B57299">
        <w:rPr>
          <w:rFonts w:cs="Tahoma"/>
          <w:color w:val="000000"/>
          <w:szCs w:val="28"/>
        </w:rPr>
        <w:lastRenderedPageBreak/>
        <w:t xml:space="preserve">Расчет перспективной численности населения, населенных пунктов </w:t>
      </w:r>
      <w:proofErr w:type="spellStart"/>
      <w:r w:rsidRPr="00B57299">
        <w:rPr>
          <w:rFonts w:cs="Tahoma"/>
          <w:color w:val="000000"/>
          <w:szCs w:val="28"/>
        </w:rPr>
        <w:t>Вимовского</w:t>
      </w:r>
      <w:proofErr w:type="spellEnd"/>
      <w:r w:rsidRPr="00B57299">
        <w:rPr>
          <w:rFonts w:cs="Tahoma"/>
          <w:color w:val="000000"/>
          <w:szCs w:val="28"/>
        </w:rPr>
        <w:t xml:space="preserve"> сельского поселения произведен, основываясь на методе «передвижки возрастов».</w:t>
      </w:r>
    </w:p>
    <w:p w:rsidR="00B57299" w:rsidRPr="00B57299" w:rsidRDefault="00B57299" w:rsidP="00B57299">
      <w:pPr>
        <w:spacing w:before="0" w:after="0"/>
        <w:ind w:firstLine="709"/>
        <w:rPr>
          <w:rFonts w:cs="Tahoma"/>
          <w:color w:val="000000"/>
          <w:szCs w:val="28"/>
        </w:rPr>
      </w:pPr>
      <w:r w:rsidRPr="00B57299">
        <w:rPr>
          <w:rFonts w:cs="Tahoma"/>
          <w:color w:val="000000"/>
          <w:szCs w:val="28"/>
        </w:rPr>
        <w:t>В таблице 30 представлены показатели, использованные при расчете населения, основанном на методе «передвижки возрастов».</w:t>
      </w:r>
    </w:p>
    <w:p w:rsidR="00B57299" w:rsidRPr="00B57299" w:rsidRDefault="00B57299" w:rsidP="00B57299">
      <w:pPr>
        <w:spacing w:before="0" w:after="0"/>
        <w:jc w:val="center"/>
        <w:rPr>
          <w:rFonts w:cs="Tahoma"/>
          <w:color w:val="000000"/>
          <w:sz w:val="28"/>
          <w:szCs w:val="28"/>
        </w:rPr>
      </w:pPr>
    </w:p>
    <w:p w:rsidR="00B57299" w:rsidRPr="000F2628" w:rsidRDefault="00B57299" w:rsidP="00B57299">
      <w:pPr>
        <w:spacing w:before="0" w:after="0"/>
        <w:jc w:val="center"/>
        <w:rPr>
          <w:b/>
          <w:bCs/>
          <w:color w:val="000000"/>
          <w:szCs w:val="28"/>
        </w:rPr>
      </w:pPr>
      <w:r w:rsidRPr="000F2628">
        <w:rPr>
          <w:b/>
          <w:bCs/>
          <w:color w:val="000000"/>
          <w:szCs w:val="28"/>
        </w:rPr>
        <w:t>Показатели, использованные при расчете перспективного населения</w:t>
      </w:r>
    </w:p>
    <w:p w:rsidR="00B57299" w:rsidRPr="00B57299" w:rsidRDefault="00B57299" w:rsidP="00B57299">
      <w:pPr>
        <w:spacing w:before="0" w:after="0"/>
        <w:ind w:right="142"/>
        <w:jc w:val="right"/>
        <w:rPr>
          <w:rFonts w:cs="Tahoma"/>
          <w:b/>
          <w:color w:val="000000"/>
          <w:szCs w:val="28"/>
        </w:rPr>
      </w:pPr>
      <w:r w:rsidRPr="00B57299">
        <w:rPr>
          <w:rFonts w:cs="Tahoma"/>
          <w:b/>
          <w:color w:val="000000"/>
          <w:szCs w:val="28"/>
        </w:rPr>
        <w:t>Таблица 1.2.1</w:t>
      </w:r>
    </w:p>
    <w:tbl>
      <w:tblPr>
        <w:tblW w:w="9977" w:type="dxa"/>
        <w:tblLayout w:type="fixed"/>
        <w:tblCellMar>
          <w:left w:w="85" w:type="dxa"/>
          <w:right w:w="85" w:type="dxa"/>
        </w:tblCellMar>
        <w:tblLook w:val="04A0" w:firstRow="1" w:lastRow="0" w:firstColumn="1" w:lastColumn="0" w:noHBand="0" w:noVBand="1"/>
      </w:tblPr>
      <w:tblGrid>
        <w:gridCol w:w="5046"/>
        <w:gridCol w:w="1531"/>
        <w:gridCol w:w="850"/>
        <w:gridCol w:w="850"/>
        <w:gridCol w:w="850"/>
        <w:gridCol w:w="850"/>
      </w:tblGrid>
      <w:tr w:rsidR="00B57299" w:rsidRPr="00B57299" w:rsidTr="00E87A09">
        <w:trPr>
          <w:trHeight w:val="765"/>
        </w:trPr>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b/>
                <w:color w:val="000000"/>
              </w:rPr>
            </w:pPr>
            <w:r w:rsidRPr="00B57299">
              <w:rPr>
                <w:b/>
                <w:color w:val="000000"/>
              </w:rPr>
              <w:t xml:space="preserve">Наименование </w:t>
            </w:r>
          </w:p>
          <w:p w:rsidR="00B57299" w:rsidRPr="00B57299" w:rsidRDefault="00B57299" w:rsidP="00B57299">
            <w:pPr>
              <w:spacing w:before="0" w:after="0"/>
              <w:jc w:val="center"/>
              <w:rPr>
                <w:b/>
                <w:color w:val="000000"/>
              </w:rPr>
            </w:pPr>
            <w:r w:rsidRPr="00B57299">
              <w:rPr>
                <w:b/>
                <w:color w:val="000000"/>
              </w:rPr>
              <w:t>показателей</w:t>
            </w:r>
          </w:p>
        </w:tc>
        <w:tc>
          <w:tcPr>
            <w:tcW w:w="1531" w:type="dxa"/>
            <w:tcBorders>
              <w:top w:val="single" w:sz="4" w:space="0" w:color="auto"/>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b/>
                <w:color w:val="000000"/>
              </w:rPr>
            </w:pPr>
            <w:r w:rsidRPr="00B57299">
              <w:rPr>
                <w:b/>
                <w:color w:val="000000"/>
              </w:rPr>
              <w:t>Единица измерения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b/>
                <w:bCs/>
                <w:color w:val="000000"/>
              </w:rPr>
            </w:pPr>
            <w:r w:rsidRPr="00B57299">
              <w:rPr>
                <w:b/>
                <w:bCs/>
                <w:color w:val="000000"/>
              </w:rPr>
              <w:t>2010/</w:t>
            </w:r>
          </w:p>
          <w:p w:rsidR="00B57299" w:rsidRPr="00B57299" w:rsidRDefault="00B57299" w:rsidP="00B57299">
            <w:pPr>
              <w:spacing w:before="0" w:after="0"/>
              <w:jc w:val="center"/>
              <w:rPr>
                <w:b/>
                <w:bCs/>
                <w:color w:val="000000"/>
              </w:rPr>
            </w:pPr>
            <w:r w:rsidRPr="00B57299">
              <w:rPr>
                <w:b/>
                <w:bCs/>
                <w:color w:val="00000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b/>
                <w:bCs/>
                <w:color w:val="000000"/>
              </w:rPr>
            </w:pPr>
            <w:r w:rsidRPr="00B57299">
              <w:rPr>
                <w:b/>
                <w:bCs/>
                <w:color w:val="000000"/>
              </w:rPr>
              <w:t>2015/</w:t>
            </w:r>
          </w:p>
          <w:p w:rsidR="00B57299" w:rsidRPr="00B57299" w:rsidRDefault="00B57299" w:rsidP="00B57299">
            <w:pPr>
              <w:spacing w:before="0" w:after="0"/>
              <w:jc w:val="center"/>
              <w:rPr>
                <w:b/>
                <w:bCs/>
                <w:color w:val="000000"/>
              </w:rPr>
            </w:pPr>
            <w:r w:rsidRPr="00B57299">
              <w:rPr>
                <w:b/>
                <w:bCs/>
                <w:color w:val="000000"/>
              </w:rPr>
              <w:t>2019</w:t>
            </w:r>
          </w:p>
        </w:tc>
        <w:tc>
          <w:tcPr>
            <w:tcW w:w="850" w:type="dxa"/>
            <w:tcBorders>
              <w:top w:val="single" w:sz="4" w:space="0" w:color="auto"/>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b/>
                <w:bCs/>
                <w:color w:val="000000"/>
              </w:rPr>
            </w:pPr>
            <w:r w:rsidRPr="00B57299">
              <w:rPr>
                <w:b/>
                <w:bCs/>
                <w:color w:val="000000"/>
              </w:rPr>
              <w:t>2020/</w:t>
            </w:r>
          </w:p>
          <w:p w:rsidR="00B57299" w:rsidRPr="00B57299" w:rsidRDefault="00B57299" w:rsidP="00B57299">
            <w:pPr>
              <w:spacing w:before="0" w:after="0"/>
              <w:jc w:val="center"/>
              <w:rPr>
                <w:b/>
                <w:bCs/>
                <w:color w:val="000000"/>
              </w:rPr>
            </w:pPr>
            <w:r w:rsidRPr="00B57299">
              <w:rPr>
                <w:b/>
                <w:bCs/>
                <w:color w:val="000000"/>
              </w:rPr>
              <w:t>2024</w:t>
            </w:r>
          </w:p>
        </w:tc>
        <w:tc>
          <w:tcPr>
            <w:tcW w:w="850" w:type="dxa"/>
            <w:tcBorders>
              <w:top w:val="single" w:sz="4" w:space="0" w:color="auto"/>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b/>
                <w:bCs/>
                <w:color w:val="000000"/>
              </w:rPr>
            </w:pPr>
            <w:r w:rsidRPr="00B57299">
              <w:rPr>
                <w:b/>
                <w:bCs/>
                <w:color w:val="000000"/>
              </w:rPr>
              <w:t>2025/</w:t>
            </w:r>
          </w:p>
          <w:p w:rsidR="00B57299" w:rsidRPr="00B57299" w:rsidRDefault="00B57299" w:rsidP="00B57299">
            <w:pPr>
              <w:spacing w:before="0" w:after="0"/>
              <w:jc w:val="center"/>
              <w:rPr>
                <w:b/>
                <w:bCs/>
                <w:color w:val="000000"/>
              </w:rPr>
            </w:pPr>
            <w:r w:rsidRPr="00B57299">
              <w:rPr>
                <w:b/>
                <w:bCs/>
                <w:color w:val="000000"/>
              </w:rPr>
              <w:t>2029</w:t>
            </w:r>
          </w:p>
        </w:tc>
      </w:tr>
      <w:tr w:rsidR="00B57299" w:rsidRPr="00B57299" w:rsidTr="00E87A09">
        <w:trPr>
          <w:trHeight w:val="624"/>
        </w:trPr>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rsidR="00B57299" w:rsidRPr="00B57299" w:rsidRDefault="00B57299" w:rsidP="00B57299">
            <w:pPr>
              <w:spacing w:before="0" w:after="0"/>
              <w:jc w:val="left"/>
              <w:rPr>
                <w:bCs/>
                <w:color w:val="000000"/>
              </w:rPr>
            </w:pPr>
            <w:r w:rsidRPr="00B57299">
              <w:rPr>
                <w:bCs/>
                <w:color w:val="000000"/>
              </w:rPr>
              <w:t>Коэффициент суммарной рождаемости, число рождений на 1 женщину</w:t>
            </w:r>
          </w:p>
        </w:tc>
        <w:tc>
          <w:tcPr>
            <w:tcW w:w="1531"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bCs/>
                <w:color w:val="000000"/>
              </w:rPr>
            </w:pPr>
            <w:r w:rsidRPr="00B57299">
              <w:rPr>
                <w:bCs/>
                <w:color w:val="000000"/>
              </w:rPr>
              <w:t>единиц</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1,662</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1,768</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1,874</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1,990</w:t>
            </w:r>
          </w:p>
        </w:tc>
      </w:tr>
      <w:tr w:rsidR="00B57299" w:rsidRPr="00B57299" w:rsidTr="00E87A09">
        <w:trPr>
          <w:trHeight w:val="340"/>
        </w:trPr>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rsidR="00B57299" w:rsidRPr="00B57299" w:rsidRDefault="00B57299" w:rsidP="00B57299">
            <w:pPr>
              <w:spacing w:before="0" w:after="0"/>
              <w:jc w:val="left"/>
              <w:rPr>
                <w:bCs/>
                <w:color w:val="000000"/>
              </w:rPr>
            </w:pPr>
            <w:r w:rsidRPr="00B57299">
              <w:rPr>
                <w:bCs/>
                <w:color w:val="000000"/>
              </w:rPr>
              <w:t>Общий коэффициент смертности</w:t>
            </w:r>
          </w:p>
        </w:tc>
        <w:tc>
          <w:tcPr>
            <w:tcW w:w="1531"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bCs/>
                <w:color w:val="000000"/>
              </w:rPr>
            </w:pPr>
            <w:r w:rsidRPr="00B57299">
              <w:rPr>
                <w:bCs/>
                <w:color w:val="000000"/>
              </w:rPr>
              <w:t>промилле</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14,1</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13,7</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13,1</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12,2</w:t>
            </w:r>
          </w:p>
        </w:tc>
      </w:tr>
      <w:tr w:rsidR="00B57299" w:rsidRPr="00B57299" w:rsidTr="00E87A09">
        <w:trPr>
          <w:trHeight w:val="340"/>
        </w:trPr>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rsidR="00B57299" w:rsidRPr="00B57299" w:rsidRDefault="00B57299" w:rsidP="00B57299">
            <w:pPr>
              <w:spacing w:before="0" w:after="0"/>
              <w:jc w:val="left"/>
              <w:rPr>
                <w:bCs/>
                <w:color w:val="000000"/>
              </w:rPr>
            </w:pPr>
            <w:r w:rsidRPr="00B57299">
              <w:rPr>
                <w:bCs/>
                <w:color w:val="000000"/>
              </w:rPr>
              <w:t>Миграционный среднегодовой прирост</w:t>
            </w:r>
          </w:p>
        </w:tc>
        <w:tc>
          <w:tcPr>
            <w:tcW w:w="1531"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bCs/>
                <w:color w:val="000000"/>
              </w:rPr>
            </w:pPr>
            <w:r w:rsidRPr="00B57299">
              <w:rPr>
                <w:bCs/>
                <w:color w:val="000000"/>
              </w:rPr>
              <w:t>человек</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19</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19</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20</w:t>
            </w:r>
          </w:p>
        </w:tc>
        <w:tc>
          <w:tcPr>
            <w:tcW w:w="850" w:type="dxa"/>
            <w:tcBorders>
              <w:top w:val="nil"/>
              <w:left w:val="nil"/>
              <w:bottom w:val="single" w:sz="4" w:space="0" w:color="auto"/>
              <w:right w:val="single" w:sz="4"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22</w:t>
            </w:r>
          </w:p>
        </w:tc>
      </w:tr>
    </w:tbl>
    <w:p w:rsidR="00B57299" w:rsidRPr="00B57299" w:rsidRDefault="00B57299" w:rsidP="00B57299">
      <w:pPr>
        <w:spacing w:before="0" w:after="0"/>
        <w:jc w:val="center"/>
        <w:rPr>
          <w:color w:val="000000"/>
          <w:sz w:val="28"/>
          <w:szCs w:val="28"/>
          <w:highlight w:val="yellow"/>
        </w:rPr>
      </w:pPr>
    </w:p>
    <w:p w:rsidR="00B57299" w:rsidRPr="00B57299" w:rsidRDefault="00B57299" w:rsidP="00B57299">
      <w:pPr>
        <w:spacing w:before="0" w:after="0"/>
        <w:ind w:firstLine="709"/>
        <w:rPr>
          <w:rFonts w:cs="Tahoma"/>
          <w:color w:val="000000"/>
          <w:szCs w:val="28"/>
        </w:rPr>
      </w:pPr>
      <w:r w:rsidRPr="00B57299">
        <w:rPr>
          <w:rFonts w:cs="Tahoma"/>
          <w:color w:val="000000"/>
          <w:szCs w:val="28"/>
        </w:rPr>
        <w:t xml:space="preserve">Согласно расчету по методу «передвижки возрастов» численность и прирост населения </w:t>
      </w:r>
      <w:proofErr w:type="spellStart"/>
      <w:r w:rsidRPr="00B57299">
        <w:rPr>
          <w:rFonts w:cs="Tahoma"/>
          <w:color w:val="000000"/>
          <w:szCs w:val="28"/>
        </w:rPr>
        <w:t>Вимовского</w:t>
      </w:r>
      <w:proofErr w:type="spellEnd"/>
      <w:r w:rsidRPr="00B57299">
        <w:rPr>
          <w:rFonts w:cs="Tahoma"/>
          <w:color w:val="000000"/>
          <w:szCs w:val="28"/>
        </w:rPr>
        <w:t xml:space="preserve"> сельского поселения представлены в таблице </w:t>
      </w:r>
      <w:r>
        <w:rPr>
          <w:rFonts w:cs="Tahoma"/>
          <w:color w:val="000000"/>
          <w:szCs w:val="28"/>
        </w:rPr>
        <w:t>1.2.2</w:t>
      </w:r>
    </w:p>
    <w:p w:rsidR="00B57299" w:rsidRPr="00B57299" w:rsidRDefault="00B57299" w:rsidP="00B57299">
      <w:pPr>
        <w:spacing w:before="0" w:after="0"/>
        <w:ind w:right="142"/>
        <w:jc w:val="right"/>
        <w:rPr>
          <w:rFonts w:cs="Tahoma"/>
          <w:b/>
          <w:color w:val="000000"/>
          <w:szCs w:val="28"/>
        </w:rPr>
      </w:pPr>
      <w:r w:rsidRPr="00B57299">
        <w:rPr>
          <w:rFonts w:cs="Tahoma"/>
          <w:b/>
          <w:color w:val="000000"/>
          <w:szCs w:val="28"/>
        </w:rPr>
        <w:t>Таблица 1.2.2</w:t>
      </w:r>
    </w:p>
    <w:tbl>
      <w:tblPr>
        <w:tblW w:w="9973" w:type="dxa"/>
        <w:tblLayout w:type="fixed"/>
        <w:tblCellMar>
          <w:left w:w="85" w:type="dxa"/>
          <w:right w:w="85" w:type="dxa"/>
        </w:tblCellMar>
        <w:tblLook w:val="04A0" w:firstRow="1" w:lastRow="0" w:firstColumn="1" w:lastColumn="0" w:noHBand="0" w:noVBand="1"/>
      </w:tblPr>
      <w:tblGrid>
        <w:gridCol w:w="2149"/>
        <w:gridCol w:w="1928"/>
        <w:gridCol w:w="1984"/>
        <w:gridCol w:w="1928"/>
        <w:gridCol w:w="1984"/>
      </w:tblGrid>
      <w:tr w:rsidR="00B57299" w:rsidRPr="00B57299" w:rsidTr="00E87A09">
        <w:trPr>
          <w:trHeight w:val="850"/>
        </w:trPr>
        <w:tc>
          <w:tcPr>
            <w:tcW w:w="2149" w:type="dxa"/>
            <w:tcBorders>
              <w:top w:val="single" w:sz="8" w:space="0" w:color="auto"/>
              <w:left w:val="single" w:sz="8" w:space="0" w:color="auto"/>
              <w:bottom w:val="nil"/>
              <w:right w:val="single" w:sz="8" w:space="0" w:color="auto"/>
            </w:tcBorders>
            <w:shd w:val="clear" w:color="auto" w:fill="auto"/>
            <w:vAlign w:val="center"/>
          </w:tcPr>
          <w:p w:rsidR="00B57299" w:rsidRPr="00B57299" w:rsidRDefault="00B57299" w:rsidP="00B57299">
            <w:pPr>
              <w:spacing w:before="0" w:after="0"/>
              <w:jc w:val="center"/>
              <w:rPr>
                <w:b/>
                <w:bCs/>
                <w:color w:val="000000"/>
              </w:rPr>
            </w:pPr>
            <w:r w:rsidRPr="00B57299">
              <w:rPr>
                <w:b/>
                <w:bCs/>
                <w:color w:val="000000"/>
              </w:rPr>
              <w:t>Показатели</w:t>
            </w:r>
          </w:p>
        </w:tc>
        <w:tc>
          <w:tcPr>
            <w:tcW w:w="1928" w:type="dxa"/>
            <w:tcBorders>
              <w:top w:val="single" w:sz="8" w:space="0" w:color="auto"/>
              <w:left w:val="nil"/>
              <w:bottom w:val="nil"/>
              <w:right w:val="single" w:sz="8" w:space="0" w:color="auto"/>
            </w:tcBorders>
            <w:shd w:val="clear" w:color="auto" w:fill="auto"/>
            <w:vAlign w:val="center"/>
          </w:tcPr>
          <w:p w:rsidR="00B57299" w:rsidRPr="00B57299" w:rsidRDefault="00B57299" w:rsidP="00B57299">
            <w:pPr>
              <w:spacing w:before="0" w:after="0"/>
              <w:jc w:val="center"/>
              <w:rPr>
                <w:b/>
                <w:bCs/>
                <w:color w:val="000000"/>
              </w:rPr>
            </w:pPr>
            <w:r w:rsidRPr="00B57299">
              <w:rPr>
                <w:b/>
                <w:bCs/>
                <w:color w:val="000000"/>
              </w:rPr>
              <w:t>01.01.2009 года</w:t>
            </w:r>
          </w:p>
        </w:tc>
        <w:tc>
          <w:tcPr>
            <w:tcW w:w="1984" w:type="dxa"/>
            <w:tcBorders>
              <w:top w:val="single" w:sz="8" w:space="0" w:color="auto"/>
              <w:left w:val="nil"/>
              <w:bottom w:val="nil"/>
              <w:right w:val="single" w:sz="8" w:space="0" w:color="auto"/>
            </w:tcBorders>
            <w:shd w:val="clear" w:color="auto" w:fill="auto"/>
            <w:vAlign w:val="center"/>
          </w:tcPr>
          <w:p w:rsidR="00B57299" w:rsidRPr="00B57299" w:rsidRDefault="00B57299" w:rsidP="00B57299">
            <w:pPr>
              <w:spacing w:before="0" w:after="0"/>
              <w:jc w:val="center"/>
              <w:rPr>
                <w:b/>
                <w:bCs/>
                <w:color w:val="000000"/>
              </w:rPr>
            </w:pPr>
            <w:r w:rsidRPr="00B57299">
              <w:rPr>
                <w:b/>
                <w:bCs/>
                <w:color w:val="000000"/>
              </w:rPr>
              <w:t>I очередь строительства (</w:t>
            </w:r>
            <w:smartTag w:uri="urn:schemas-microsoft-com:office:smarttags" w:element="metricconverter">
              <w:smartTagPr>
                <w:attr w:name="ProductID" w:val="2020 г"/>
              </w:smartTagPr>
              <w:r w:rsidRPr="00B57299">
                <w:rPr>
                  <w:b/>
                  <w:bCs/>
                  <w:color w:val="000000"/>
                </w:rPr>
                <w:t>2020 г</w:t>
              </w:r>
            </w:smartTag>
            <w:r w:rsidRPr="00B57299">
              <w:rPr>
                <w:b/>
                <w:bCs/>
                <w:color w:val="000000"/>
              </w:rPr>
              <w:t>.)</w:t>
            </w:r>
          </w:p>
        </w:tc>
        <w:tc>
          <w:tcPr>
            <w:tcW w:w="1928" w:type="dxa"/>
            <w:tcBorders>
              <w:top w:val="single" w:sz="8" w:space="0" w:color="auto"/>
              <w:left w:val="nil"/>
              <w:bottom w:val="nil"/>
              <w:right w:val="single" w:sz="8" w:space="0" w:color="auto"/>
            </w:tcBorders>
            <w:shd w:val="clear" w:color="auto" w:fill="auto"/>
            <w:vAlign w:val="center"/>
          </w:tcPr>
          <w:p w:rsidR="00B57299" w:rsidRPr="00B57299" w:rsidRDefault="00B57299" w:rsidP="00B57299">
            <w:pPr>
              <w:spacing w:before="0" w:after="0"/>
              <w:jc w:val="center"/>
              <w:rPr>
                <w:b/>
                <w:bCs/>
                <w:color w:val="000000"/>
              </w:rPr>
            </w:pPr>
            <w:r w:rsidRPr="00B57299">
              <w:rPr>
                <w:b/>
                <w:bCs/>
                <w:color w:val="000000"/>
              </w:rPr>
              <w:t>Расчетный срок (</w:t>
            </w:r>
            <w:smartTag w:uri="urn:schemas-microsoft-com:office:smarttags" w:element="metricconverter">
              <w:smartTagPr>
                <w:attr w:name="ProductID" w:val="2030 г"/>
              </w:smartTagPr>
              <w:r w:rsidRPr="00B57299">
                <w:rPr>
                  <w:b/>
                  <w:bCs/>
                  <w:color w:val="000000"/>
                </w:rPr>
                <w:t>2030 г</w:t>
              </w:r>
            </w:smartTag>
            <w:r w:rsidRPr="00B57299">
              <w:rPr>
                <w:b/>
                <w:bCs/>
                <w:color w:val="000000"/>
              </w:rPr>
              <w:t>.)</w:t>
            </w:r>
          </w:p>
        </w:tc>
        <w:tc>
          <w:tcPr>
            <w:tcW w:w="1984" w:type="dxa"/>
            <w:tcBorders>
              <w:top w:val="single" w:sz="8" w:space="0" w:color="auto"/>
              <w:left w:val="nil"/>
              <w:bottom w:val="nil"/>
              <w:right w:val="single" w:sz="8" w:space="0" w:color="auto"/>
            </w:tcBorders>
            <w:vAlign w:val="center"/>
          </w:tcPr>
          <w:p w:rsidR="00B57299" w:rsidRPr="00B57299" w:rsidRDefault="00B57299" w:rsidP="00B57299">
            <w:pPr>
              <w:spacing w:before="0" w:after="0"/>
              <w:jc w:val="center"/>
              <w:rPr>
                <w:b/>
                <w:bCs/>
                <w:color w:val="000000"/>
              </w:rPr>
            </w:pPr>
            <w:r w:rsidRPr="00B57299">
              <w:rPr>
                <w:b/>
                <w:bCs/>
                <w:color w:val="000000"/>
              </w:rPr>
              <w:t>Долгосрочная перспектива (</w:t>
            </w:r>
            <w:smartTag w:uri="urn:schemas-microsoft-com:office:smarttags" w:element="metricconverter">
              <w:smartTagPr>
                <w:attr w:name="ProductID" w:val="2045 г"/>
              </w:smartTagPr>
              <w:r w:rsidRPr="00B57299">
                <w:rPr>
                  <w:b/>
                  <w:bCs/>
                  <w:color w:val="000000"/>
                </w:rPr>
                <w:t>2045 г</w:t>
              </w:r>
            </w:smartTag>
            <w:r w:rsidRPr="00B57299">
              <w:rPr>
                <w:b/>
                <w:bCs/>
                <w:color w:val="000000"/>
              </w:rPr>
              <w:t>.)</w:t>
            </w:r>
          </w:p>
        </w:tc>
      </w:tr>
      <w:tr w:rsidR="00B57299" w:rsidRPr="00B57299" w:rsidTr="00E87A09">
        <w:trPr>
          <w:trHeight w:val="300"/>
        </w:trPr>
        <w:tc>
          <w:tcPr>
            <w:tcW w:w="2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299" w:rsidRPr="00B57299" w:rsidRDefault="00B57299" w:rsidP="00B57299">
            <w:pPr>
              <w:spacing w:before="0" w:after="0"/>
              <w:jc w:val="center"/>
              <w:rPr>
                <w:b/>
                <w:color w:val="000000"/>
              </w:rPr>
            </w:pPr>
            <w:r w:rsidRPr="00B57299">
              <w:rPr>
                <w:b/>
                <w:color w:val="000000"/>
              </w:rPr>
              <w:t>1</w:t>
            </w:r>
          </w:p>
        </w:tc>
        <w:tc>
          <w:tcPr>
            <w:tcW w:w="1928" w:type="dxa"/>
            <w:tcBorders>
              <w:top w:val="single" w:sz="8" w:space="0" w:color="auto"/>
              <w:left w:val="nil"/>
              <w:bottom w:val="single" w:sz="8" w:space="0" w:color="auto"/>
              <w:right w:val="single" w:sz="8" w:space="0" w:color="auto"/>
            </w:tcBorders>
            <w:shd w:val="clear" w:color="auto" w:fill="auto"/>
            <w:noWrap/>
            <w:vAlign w:val="center"/>
          </w:tcPr>
          <w:p w:rsidR="00B57299" w:rsidRPr="00B57299" w:rsidRDefault="00B57299" w:rsidP="00B57299">
            <w:pPr>
              <w:spacing w:before="0" w:after="0"/>
              <w:jc w:val="center"/>
              <w:rPr>
                <w:b/>
                <w:color w:val="000000"/>
              </w:rPr>
            </w:pPr>
            <w:r w:rsidRPr="00B57299">
              <w:rPr>
                <w:b/>
                <w:color w:val="000000"/>
              </w:rPr>
              <w:t>2</w:t>
            </w:r>
          </w:p>
        </w:tc>
        <w:tc>
          <w:tcPr>
            <w:tcW w:w="1984" w:type="dxa"/>
            <w:tcBorders>
              <w:top w:val="single" w:sz="8" w:space="0" w:color="auto"/>
              <w:left w:val="nil"/>
              <w:bottom w:val="single" w:sz="8" w:space="0" w:color="auto"/>
              <w:right w:val="single" w:sz="8" w:space="0" w:color="auto"/>
            </w:tcBorders>
            <w:shd w:val="clear" w:color="auto" w:fill="auto"/>
            <w:noWrap/>
            <w:vAlign w:val="center"/>
          </w:tcPr>
          <w:p w:rsidR="00B57299" w:rsidRPr="00B57299" w:rsidRDefault="00B57299" w:rsidP="00B57299">
            <w:pPr>
              <w:spacing w:before="0" w:after="0"/>
              <w:jc w:val="center"/>
              <w:rPr>
                <w:b/>
                <w:color w:val="000000"/>
              </w:rPr>
            </w:pPr>
            <w:r w:rsidRPr="00B57299">
              <w:rPr>
                <w:b/>
                <w:color w:val="000000"/>
              </w:rPr>
              <w:t>3</w:t>
            </w:r>
          </w:p>
        </w:tc>
        <w:tc>
          <w:tcPr>
            <w:tcW w:w="1928" w:type="dxa"/>
            <w:tcBorders>
              <w:top w:val="single" w:sz="8" w:space="0" w:color="auto"/>
              <w:left w:val="nil"/>
              <w:bottom w:val="single" w:sz="8" w:space="0" w:color="auto"/>
              <w:right w:val="single" w:sz="8" w:space="0" w:color="auto"/>
            </w:tcBorders>
            <w:shd w:val="clear" w:color="auto" w:fill="auto"/>
            <w:noWrap/>
            <w:vAlign w:val="center"/>
          </w:tcPr>
          <w:p w:rsidR="00B57299" w:rsidRPr="00B57299" w:rsidRDefault="00B57299" w:rsidP="00B57299">
            <w:pPr>
              <w:spacing w:before="0" w:after="0"/>
              <w:jc w:val="center"/>
              <w:rPr>
                <w:b/>
                <w:color w:val="000000"/>
              </w:rPr>
            </w:pPr>
            <w:r w:rsidRPr="00B57299">
              <w:rPr>
                <w:b/>
                <w:color w:val="000000"/>
              </w:rPr>
              <w:t>4</w:t>
            </w:r>
          </w:p>
        </w:tc>
        <w:tc>
          <w:tcPr>
            <w:tcW w:w="1984" w:type="dxa"/>
            <w:tcBorders>
              <w:top w:val="single" w:sz="8" w:space="0" w:color="auto"/>
              <w:left w:val="nil"/>
              <w:bottom w:val="single" w:sz="8" w:space="0" w:color="auto"/>
              <w:right w:val="single" w:sz="8" w:space="0" w:color="auto"/>
            </w:tcBorders>
          </w:tcPr>
          <w:p w:rsidR="00B57299" w:rsidRPr="00B57299" w:rsidRDefault="00B57299" w:rsidP="00B57299">
            <w:pPr>
              <w:spacing w:before="0" w:after="0"/>
              <w:jc w:val="center"/>
              <w:rPr>
                <w:b/>
                <w:color w:val="000000"/>
              </w:rPr>
            </w:pPr>
            <w:r w:rsidRPr="00B57299">
              <w:rPr>
                <w:b/>
                <w:color w:val="000000"/>
              </w:rPr>
              <w:t>5</w:t>
            </w:r>
          </w:p>
        </w:tc>
      </w:tr>
      <w:tr w:rsidR="00B57299" w:rsidRPr="00B57299" w:rsidTr="00E87A09">
        <w:trPr>
          <w:trHeight w:val="375"/>
        </w:trPr>
        <w:tc>
          <w:tcPr>
            <w:tcW w:w="9973" w:type="dxa"/>
            <w:gridSpan w:val="5"/>
            <w:tcBorders>
              <w:top w:val="single" w:sz="8" w:space="0" w:color="auto"/>
              <w:left w:val="single" w:sz="8" w:space="0" w:color="000000"/>
              <w:bottom w:val="single" w:sz="8" w:space="0" w:color="auto"/>
              <w:right w:val="single" w:sz="8" w:space="0" w:color="auto"/>
            </w:tcBorders>
            <w:vAlign w:val="center"/>
          </w:tcPr>
          <w:p w:rsidR="00B57299" w:rsidRPr="00B57299" w:rsidRDefault="00B57299" w:rsidP="00B57299">
            <w:pPr>
              <w:spacing w:before="0" w:after="0"/>
              <w:jc w:val="center"/>
              <w:rPr>
                <w:b/>
                <w:bCs/>
                <w:color w:val="000000"/>
              </w:rPr>
            </w:pPr>
            <w:proofErr w:type="spellStart"/>
            <w:r w:rsidRPr="00B57299">
              <w:rPr>
                <w:b/>
                <w:bCs/>
                <w:color w:val="000000"/>
              </w:rPr>
              <w:t>Вимовское</w:t>
            </w:r>
            <w:proofErr w:type="spellEnd"/>
            <w:r w:rsidRPr="00B57299">
              <w:rPr>
                <w:b/>
                <w:bCs/>
                <w:color w:val="000000"/>
              </w:rPr>
              <w:t xml:space="preserve"> сельское поселение</w:t>
            </w:r>
          </w:p>
        </w:tc>
      </w:tr>
      <w:tr w:rsidR="00B57299" w:rsidRPr="00B57299" w:rsidTr="00E87A09">
        <w:trPr>
          <w:trHeight w:val="375"/>
        </w:trPr>
        <w:tc>
          <w:tcPr>
            <w:tcW w:w="2149" w:type="dxa"/>
            <w:tcBorders>
              <w:top w:val="single" w:sz="8" w:space="0" w:color="auto"/>
              <w:left w:val="single" w:sz="8" w:space="0" w:color="000000"/>
              <w:bottom w:val="single" w:sz="8" w:space="0" w:color="auto"/>
              <w:right w:val="single" w:sz="8" w:space="0" w:color="000000"/>
            </w:tcBorders>
            <w:shd w:val="clear" w:color="auto" w:fill="auto"/>
          </w:tcPr>
          <w:p w:rsidR="00B57299" w:rsidRPr="00B57299" w:rsidRDefault="00B57299" w:rsidP="00B57299">
            <w:pPr>
              <w:spacing w:before="0" w:after="0"/>
              <w:jc w:val="left"/>
              <w:rPr>
                <w:color w:val="000000"/>
              </w:rPr>
            </w:pPr>
            <w:r w:rsidRPr="00B57299">
              <w:rPr>
                <w:color w:val="000000"/>
              </w:rPr>
              <w:t>Численность</w:t>
            </w:r>
          </w:p>
          <w:p w:rsidR="00B57299" w:rsidRPr="00B57299" w:rsidRDefault="00B57299" w:rsidP="00B57299">
            <w:pPr>
              <w:spacing w:before="0" w:after="0"/>
              <w:jc w:val="left"/>
              <w:rPr>
                <w:color w:val="000000"/>
              </w:rPr>
            </w:pPr>
            <w:r w:rsidRPr="00B57299">
              <w:rPr>
                <w:color w:val="000000"/>
              </w:rPr>
              <w:t>населения (чел.)</w:t>
            </w:r>
          </w:p>
        </w:tc>
        <w:tc>
          <w:tcPr>
            <w:tcW w:w="1928" w:type="dxa"/>
            <w:tcBorders>
              <w:top w:val="single" w:sz="8" w:space="0" w:color="auto"/>
              <w:left w:val="single" w:sz="8" w:space="0" w:color="000000"/>
              <w:bottom w:val="single" w:sz="8" w:space="0" w:color="auto"/>
              <w:right w:val="single" w:sz="8" w:space="0" w:color="auto"/>
            </w:tcBorders>
            <w:shd w:val="clear" w:color="auto" w:fill="auto"/>
            <w:vAlign w:val="center"/>
          </w:tcPr>
          <w:p w:rsidR="00B57299" w:rsidRPr="00B57299" w:rsidRDefault="00B57299" w:rsidP="00B57299">
            <w:pPr>
              <w:spacing w:before="0" w:after="0"/>
              <w:jc w:val="center"/>
              <w:rPr>
                <w:bCs/>
                <w:color w:val="000000"/>
              </w:rPr>
            </w:pPr>
            <w:r w:rsidRPr="00B57299">
              <w:rPr>
                <w:bCs/>
                <w:color w:val="000000"/>
              </w:rPr>
              <w:t>2940</w:t>
            </w:r>
          </w:p>
        </w:tc>
        <w:tc>
          <w:tcPr>
            <w:tcW w:w="1984" w:type="dxa"/>
            <w:tcBorders>
              <w:top w:val="single" w:sz="8" w:space="0" w:color="auto"/>
              <w:left w:val="single" w:sz="8" w:space="0" w:color="000000"/>
              <w:bottom w:val="single" w:sz="8" w:space="0" w:color="auto"/>
              <w:right w:val="single" w:sz="8" w:space="0" w:color="auto"/>
            </w:tcBorders>
            <w:shd w:val="clear" w:color="auto" w:fill="auto"/>
            <w:vAlign w:val="center"/>
          </w:tcPr>
          <w:p w:rsidR="00B57299" w:rsidRPr="00B57299" w:rsidRDefault="00B57299" w:rsidP="00B57299">
            <w:pPr>
              <w:spacing w:before="0" w:after="0"/>
              <w:jc w:val="center"/>
              <w:rPr>
                <w:bCs/>
                <w:color w:val="000000"/>
              </w:rPr>
            </w:pPr>
            <w:r w:rsidRPr="00B57299">
              <w:rPr>
                <w:bCs/>
                <w:color w:val="000000"/>
              </w:rPr>
              <w:t>3060</w:t>
            </w:r>
          </w:p>
        </w:tc>
        <w:tc>
          <w:tcPr>
            <w:tcW w:w="1928" w:type="dxa"/>
            <w:tcBorders>
              <w:top w:val="single" w:sz="8" w:space="0" w:color="auto"/>
              <w:left w:val="single" w:sz="8" w:space="0" w:color="000000"/>
              <w:bottom w:val="single" w:sz="8" w:space="0" w:color="auto"/>
              <w:right w:val="single" w:sz="8" w:space="0" w:color="000000"/>
            </w:tcBorders>
            <w:vAlign w:val="center"/>
          </w:tcPr>
          <w:p w:rsidR="00B57299" w:rsidRPr="00B57299" w:rsidRDefault="00B57299" w:rsidP="00B57299">
            <w:pPr>
              <w:spacing w:before="0" w:after="0"/>
              <w:jc w:val="center"/>
              <w:rPr>
                <w:bCs/>
                <w:color w:val="000000"/>
              </w:rPr>
            </w:pPr>
            <w:r w:rsidRPr="00B57299">
              <w:rPr>
                <w:bCs/>
                <w:color w:val="000000"/>
              </w:rPr>
              <w:t>3260</w:t>
            </w:r>
          </w:p>
        </w:tc>
        <w:tc>
          <w:tcPr>
            <w:tcW w:w="1984" w:type="dxa"/>
            <w:tcBorders>
              <w:top w:val="single" w:sz="8" w:space="0" w:color="auto"/>
              <w:left w:val="single" w:sz="8" w:space="0" w:color="000000"/>
              <w:bottom w:val="single" w:sz="8" w:space="0" w:color="auto"/>
              <w:right w:val="single" w:sz="8" w:space="0" w:color="auto"/>
            </w:tcBorders>
            <w:shd w:val="clear" w:color="auto" w:fill="auto"/>
            <w:vAlign w:val="center"/>
          </w:tcPr>
          <w:p w:rsidR="00B57299" w:rsidRPr="00B57299" w:rsidRDefault="00B57299" w:rsidP="00B57299">
            <w:pPr>
              <w:spacing w:before="0" w:after="0"/>
              <w:jc w:val="center"/>
              <w:rPr>
                <w:bCs/>
                <w:color w:val="000000"/>
              </w:rPr>
            </w:pPr>
            <w:r w:rsidRPr="00B57299">
              <w:rPr>
                <w:bCs/>
                <w:color w:val="000000"/>
              </w:rPr>
              <w:t>3510</w:t>
            </w:r>
          </w:p>
        </w:tc>
      </w:tr>
      <w:tr w:rsidR="00B57299" w:rsidRPr="00B57299" w:rsidTr="00E87A09">
        <w:trPr>
          <w:trHeight w:val="375"/>
        </w:trPr>
        <w:tc>
          <w:tcPr>
            <w:tcW w:w="2149" w:type="dxa"/>
            <w:tcBorders>
              <w:top w:val="single" w:sz="8" w:space="0" w:color="auto"/>
              <w:left w:val="single" w:sz="8" w:space="0" w:color="000000"/>
              <w:bottom w:val="single" w:sz="8" w:space="0" w:color="000000"/>
              <w:right w:val="single" w:sz="8" w:space="0" w:color="000000"/>
            </w:tcBorders>
            <w:shd w:val="clear" w:color="auto" w:fill="auto"/>
          </w:tcPr>
          <w:p w:rsidR="00B57299" w:rsidRPr="00B57299" w:rsidRDefault="00B57299" w:rsidP="00B57299">
            <w:pPr>
              <w:spacing w:before="0" w:after="0"/>
              <w:jc w:val="left"/>
              <w:rPr>
                <w:color w:val="000000"/>
              </w:rPr>
            </w:pPr>
            <w:r w:rsidRPr="00B57299">
              <w:rPr>
                <w:color w:val="000000"/>
              </w:rPr>
              <w:t>Прирост</w:t>
            </w:r>
          </w:p>
          <w:p w:rsidR="00B57299" w:rsidRPr="00B57299" w:rsidRDefault="00B57299" w:rsidP="00B57299">
            <w:pPr>
              <w:spacing w:before="0" w:after="0"/>
              <w:jc w:val="left"/>
              <w:rPr>
                <w:color w:val="000000"/>
              </w:rPr>
            </w:pPr>
            <w:r w:rsidRPr="00B57299">
              <w:rPr>
                <w:color w:val="000000"/>
              </w:rPr>
              <w:t>населения (чел.)</w:t>
            </w:r>
          </w:p>
        </w:tc>
        <w:tc>
          <w:tcPr>
            <w:tcW w:w="1928" w:type="dxa"/>
            <w:tcBorders>
              <w:top w:val="single" w:sz="8" w:space="0" w:color="auto"/>
              <w:left w:val="single" w:sz="8" w:space="0" w:color="000000"/>
              <w:bottom w:val="single" w:sz="8" w:space="0" w:color="000000"/>
              <w:right w:val="single" w:sz="8" w:space="0" w:color="auto"/>
            </w:tcBorders>
            <w:shd w:val="clear" w:color="auto" w:fill="auto"/>
            <w:vAlign w:val="center"/>
          </w:tcPr>
          <w:p w:rsidR="00B57299" w:rsidRPr="00B57299" w:rsidRDefault="00B57299" w:rsidP="00B57299">
            <w:pPr>
              <w:spacing w:before="0" w:after="0"/>
              <w:jc w:val="center"/>
              <w:rPr>
                <w:bCs/>
                <w:color w:val="000000"/>
              </w:rPr>
            </w:pPr>
          </w:p>
        </w:tc>
        <w:tc>
          <w:tcPr>
            <w:tcW w:w="1984" w:type="dxa"/>
            <w:tcBorders>
              <w:top w:val="single" w:sz="8" w:space="0" w:color="auto"/>
              <w:left w:val="single" w:sz="8" w:space="0" w:color="000000"/>
              <w:bottom w:val="single" w:sz="8" w:space="0" w:color="000000"/>
              <w:right w:val="single" w:sz="8" w:space="0" w:color="auto"/>
            </w:tcBorders>
            <w:shd w:val="clear" w:color="auto" w:fill="auto"/>
            <w:vAlign w:val="center"/>
          </w:tcPr>
          <w:p w:rsidR="00B57299" w:rsidRPr="00B57299" w:rsidRDefault="00B57299" w:rsidP="00B57299">
            <w:pPr>
              <w:spacing w:before="0" w:after="0"/>
              <w:jc w:val="center"/>
              <w:rPr>
                <w:bCs/>
                <w:color w:val="000000"/>
              </w:rPr>
            </w:pPr>
            <w:r w:rsidRPr="00B57299">
              <w:rPr>
                <w:bCs/>
                <w:color w:val="000000"/>
              </w:rPr>
              <w:t>120</w:t>
            </w:r>
          </w:p>
        </w:tc>
        <w:tc>
          <w:tcPr>
            <w:tcW w:w="1928" w:type="dxa"/>
            <w:tcBorders>
              <w:top w:val="single" w:sz="8" w:space="0" w:color="auto"/>
              <w:left w:val="single" w:sz="8" w:space="0" w:color="000000"/>
              <w:bottom w:val="single" w:sz="8" w:space="0" w:color="000000"/>
              <w:right w:val="single" w:sz="8" w:space="0" w:color="000000"/>
            </w:tcBorders>
            <w:vAlign w:val="center"/>
          </w:tcPr>
          <w:p w:rsidR="00B57299" w:rsidRPr="00B57299" w:rsidRDefault="00B57299" w:rsidP="00B57299">
            <w:pPr>
              <w:spacing w:before="0" w:after="0"/>
              <w:jc w:val="center"/>
              <w:rPr>
                <w:bCs/>
                <w:color w:val="000000"/>
              </w:rPr>
            </w:pPr>
            <w:r w:rsidRPr="00B57299">
              <w:rPr>
                <w:bCs/>
                <w:color w:val="000000"/>
              </w:rPr>
              <w:t>320</w:t>
            </w:r>
          </w:p>
        </w:tc>
        <w:tc>
          <w:tcPr>
            <w:tcW w:w="1984" w:type="dxa"/>
            <w:tcBorders>
              <w:top w:val="single" w:sz="8" w:space="0" w:color="auto"/>
              <w:left w:val="single" w:sz="8" w:space="0" w:color="000000"/>
              <w:bottom w:val="single" w:sz="8" w:space="0" w:color="000000"/>
              <w:right w:val="single" w:sz="8" w:space="0" w:color="auto"/>
            </w:tcBorders>
            <w:shd w:val="clear" w:color="auto" w:fill="auto"/>
            <w:vAlign w:val="center"/>
          </w:tcPr>
          <w:p w:rsidR="00B57299" w:rsidRPr="00B57299" w:rsidRDefault="00B57299" w:rsidP="00B57299">
            <w:pPr>
              <w:spacing w:before="0" w:after="0"/>
              <w:jc w:val="center"/>
              <w:rPr>
                <w:bCs/>
                <w:color w:val="000000"/>
              </w:rPr>
            </w:pPr>
            <w:r w:rsidRPr="00B57299">
              <w:rPr>
                <w:bCs/>
                <w:color w:val="000000"/>
              </w:rPr>
              <w:t>570</w:t>
            </w:r>
          </w:p>
        </w:tc>
      </w:tr>
      <w:tr w:rsidR="00B57299" w:rsidRPr="00B57299" w:rsidTr="00E87A09">
        <w:trPr>
          <w:trHeight w:val="375"/>
        </w:trPr>
        <w:tc>
          <w:tcPr>
            <w:tcW w:w="9973" w:type="dxa"/>
            <w:gridSpan w:val="5"/>
            <w:tcBorders>
              <w:top w:val="nil"/>
              <w:left w:val="single" w:sz="8" w:space="0" w:color="000000"/>
              <w:bottom w:val="single" w:sz="8" w:space="0" w:color="000000"/>
              <w:right w:val="single" w:sz="8" w:space="0" w:color="auto"/>
            </w:tcBorders>
            <w:vAlign w:val="center"/>
          </w:tcPr>
          <w:p w:rsidR="00B57299" w:rsidRPr="00B57299" w:rsidRDefault="00B57299" w:rsidP="00B57299">
            <w:pPr>
              <w:spacing w:before="0" w:after="0"/>
              <w:jc w:val="center"/>
              <w:rPr>
                <w:b/>
                <w:color w:val="000000"/>
              </w:rPr>
            </w:pPr>
            <w:r w:rsidRPr="00B57299">
              <w:rPr>
                <w:b/>
                <w:color w:val="000000"/>
              </w:rPr>
              <w:t xml:space="preserve">поселок </w:t>
            </w:r>
            <w:proofErr w:type="spellStart"/>
            <w:r w:rsidRPr="00B57299">
              <w:rPr>
                <w:b/>
                <w:color w:val="000000"/>
              </w:rPr>
              <w:t>Вимовец</w:t>
            </w:r>
            <w:proofErr w:type="spellEnd"/>
          </w:p>
        </w:tc>
      </w:tr>
      <w:tr w:rsidR="00B57299" w:rsidRPr="00B57299" w:rsidTr="00E87A09">
        <w:trPr>
          <w:trHeight w:val="375"/>
        </w:trPr>
        <w:tc>
          <w:tcPr>
            <w:tcW w:w="2149" w:type="dxa"/>
            <w:tcBorders>
              <w:top w:val="nil"/>
              <w:left w:val="single" w:sz="8" w:space="0" w:color="000000"/>
              <w:bottom w:val="single" w:sz="8" w:space="0" w:color="000000"/>
              <w:right w:val="single" w:sz="8" w:space="0" w:color="000000"/>
            </w:tcBorders>
            <w:shd w:val="clear" w:color="auto" w:fill="auto"/>
          </w:tcPr>
          <w:p w:rsidR="00B57299" w:rsidRPr="00B57299" w:rsidRDefault="00B57299" w:rsidP="00B57299">
            <w:pPr>
              <w:spacing w:before="0" w:after="0"/>
              <w:jc w:val="left"/>
              <w:rPr>
                <w:color w:val="000000"/>
              </w:rPr>
            </w:pPr>
            <w:r w:rsidRPr="00B57299">
              <w:rPr>
                <w:color w:val="000000"/>
              </w:rPr>
              <w:t xml:space="preserve">Численность </w:t>
            </w:r>
          </w:p>
          <w:p w:rsidR="00B57299" w:rsidRPr="00B57299" w:rsidRDefault="00B57299" w:rsidP="00B57299">
            <w:pPr>
              <w:spacing w:before="0" w:after="0"/>
              <w:jc w:val="left"/>
              <w:rPr>
                <w:color w:val="000000"/>
              </w:rPr>
            </w:pPr>
            <w:r w:rsidRPr="00B57299">
              <w:rPr>
                <w:color w:val="000000"/>
              </w:rPr>
              <w:t>населения (чел.)</w:t>
            </w:r>
          </w:p>
        </w:tc>
        <w:tc>
          <w:tcPr>
            <w:tcW w:w="1928" w:type="dxa"/>
            <w:tcBorders>
              <w:top w:val="nil"/>
              <w:left w:val="nil"/>
              <w:bottom w:val="single" w:sz="8" w:space="0" w:color="000000"/>
              <w:right w:val="single" w:sz="8" w:space="0" w:color="000000"/>
            </w:tcBorders>
            <w:shd w:val="clear" w:color="auto" w:fill="auto"/>
            <w:vAlign w:val="center"/>
          </w:tcPr>
          <w:p w:rsidR="00B57299" w:rsidRPr="00B57299" w:rsidRDefault="00B57299" w:rsidP="00B57299">
            <w:pPr>
              <w:spacing w:before="0" w:after="0"/>
              <w:jc w:val="center"/>
              <w:rPr>
                <w:color w:val="000000"/>
              </w:rPr>
            </w:pPr>
            <w:r w:rsidRPr="00B57299">
              <w:rPr>
                <w:color w:val="000000"/>
              </w:rPr>
              <w:t>1797</w:t>
            </w:r>
          </w:p>
        </w:tc>
        <w:tc>
          <w:tcPr>
            <w:tcW w:w="1984" w:type="dxa"/>
            <w:tcBorders>
              <w:top w:val="nil"/>
              <w:left w:val="nil"/>
              <w:bottom w:val="single" w:sz="8" w:space="0" w:color="000000"/>
              <w:right w:val="single" w:sz="8" w:space="0" w:color="000000"/>
            </w:tcBorders>
            <w:shd w:val="clear" w:color="auto" w:fill="auto"/>
            <w:vAlign w:val="center"/>
          </w:tcPr>
          <w:p w:rsidR="00B57299" w:rsidRPr="00B57299" w:rsidRDefault="00B57299" w:rsidP="00B57299">
            <w:pPr>
              <w:spacing w:before="0" w:after="0"/>
              <w:jc w:val="center"/>
              <w:rPr>
                <w:color w:val="000000"/>
              </w:rPr>
            </w:pPr>
            <w:r w:rsidRPr="00B57299">
              <w:rPr>
                <w:color w:val="000000"/>
              </w:rPr>
              <w:t>1870</w:t>
            </w:r>
          </w:p>
        </w:tc>
        <w:tc>
          <w:tcPr>
            <w:tcW w:w="1928" w:type="dxa"/>
            <w:tcBorders>
              <w:top w:val="nil"/>
              <w:left w:val="nil"/>
              <w:bottom w:val="single" w:sz="8" w:space="0" w:color="000000"/>
              <w:right w:val="single" w:sz="8" w:space="0" w:color="000000"/>
            </w:tcBorders>
            <w:vAlign w:val="center"/>
          </w:tcPr>
          <w:p w:rsidR="00B57299" w:rsidRPr="00B57299" w:rsidRDefault="00B57299" w:rsidP="00B57299">
            <w:pPr>
              <w:spacing w:before="0" w:after="0"/>
              <w:jc w:val="center"/>
              <w:rPr>
                <w:color w:val="000000"/>
              </w:rPr>
            </w:pPr>
            <w:r w:rsidRPr="00B57299">
              <w:rPr>
                <w:color w:val="000000"/>
              </w:rPr>
              <w:t>2000</w:t>
            </w:r>
          </w:p>
        </w:tc>
        <w:tc>
          <w:tcPr>
            <w:tcW w:w="1984" w:type="dxa"/>
            <w:tcBorders>
              <w:top w:val="single" w:sz="8" w:space="0" w:color="000000"/>
              <w:left w:val="single" w:sz="8" w:space="0" w:color="000000"/>
              <w:bottom w:val="single" w:sz="8" w:space="0" w:color="000000"/>
              <w:right w:val="single" w:sz="8"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2160</w:t>
            </w:r>
          </w:p>
        </w:tc>
      </w:tr>
      <w:tr w:rsidR="00B57299" w:rsidRPr="00B57299" w:rsidTr="00E87A09">
        <w:trPr>
          <w:trHeight w:val="375"/>
        </w:trPr>
        <w:tc>
          <w:tcPr>
            <w:tcW w:w="2149" w:type="dxa"/>
            <w:tcBorders>
              <w:top w:val="single" w:sz="8" w:space="0" w:color="000000"/>
              <w:left w:val="single" w:sz="8" w:space="0" w:color="000000"/>
              <w:bottom w:val="single" w:sz="8" w:space="0" w:color="000000"/>
              <w:right w:val="single" w:sz="8" w:space="0" w:color="000000"/>
            </w:tcBorders>
            <w:shd w:val="clear" w:color="auto" w:fill="auto"/>
          </w:tcPr>
          <w:p w:rsidR="00B57299" w:rsidRPr="00B57299" w:rsidRDefault="00B57299" w:rsidP="00B57299">
            <w:pPr>
              <w:spacing w:before="0" w:after="0"/>
              <w:jc w:val="left"/>
              <w:rPr>
                <w:color w:val="000000"/>
              </w:rPr>
            </w:pPr>
            <w:r w:rsidRPr="00B57299">
              <w:rPr>
                <w:color w:val="000000"/>
              </w:rPr>
              <w:t>Прирост</w:t>
            </w:r>
          </w:p>
          <w:p w:rsidR="00B57299" w:rsidRPr="00B57299" w:rsidRDefault="00B57299" w:rsidP="00B57299">
            <w:pPr>
              <w:spacing w:before="0" w:after="0"/>
              <w:jc w:val="left"/>
              <w:rPr>
                <w:color w:val="000000"/>
              </w:rPr>
            </w:pPr>
            <w:r w:rsidRPr="00B57299">
              <w:rPr>
                <w:color w:val="000000"/>
              </w:rPr>
              <w:t>населения (чел.)</w:t>
            </w:r>
          </w:p>
        </w:tc>
        <w:tc>
          <w:tcPr>
            <w:tcW w:w="1928" w:type="dxa"/>
            <w:tcBorders>
              <w:top w:val="single" w:sz="8" w:space="0" w:color="000000"/>
              <w:left w:val="nil"/>
              <w:bottom w:val="single" w:sz="8" w:space="0" w:color="000000"/>
              <w:right w:val="single" w:sz="8" w:space="0" w:color="000000"/>
            </w:tcBorders>
            <w:shd w:val="clear" w:color="auto" w:fill="auto"/>
            <w:vAlign w:val="center"/>
          </w:tcPr>
          <w:p w:rsidR="00B57299" w:rsidRPr="00B57299" w:rsidRDefault="00B57299" w:rsidP="00B57299">
            <w:pPr>
              <w:spacing w:before="0" w:after="0"/>
              <w:jc w:val="center"/>
              <w:rPr>
                <w:color w:val="000000"/>
              </w:rPr>
            </w:pPr>
          </w:p>
        </w:tc>
        <w:tc>
          <w:tcPr>
            <w:tcW w:w="1984" w:type="dxa"/>
            <w:tcBorders>
              <w:top w:val="single" w:sz="8" w:space="0" w:color="000000"/>
              <w:left w:val="nil"/>
              <w:bottom w:val="single" w:sz="8" w:space="0" w:color="000000"/>
              <w:right w:val="single" w:sz="8" w:space="0" w:color="000000"/>
            </w:tcBorders>
            <w:shd w:val="clear" w:color="auto" w:fill="auto"/>
            <w:vAlign w:val="center"/>
          </w:tcPr>
          <w:p w:rsidR="00B57299" w:rsidRPr="00B57299" w:rsidRDefault="00B57299" w:rsidP="00B57299">
            <w:pPr>
              <w:spacing w:before="0" w:after="0"/>
              <w:jc w:val="center"/>
              <w:rPr>
                <w:color w:val="000000"/>
              </w:rPr>
            </w:pPr>
            <w:r w:rsidRPr="00B57299">
              <w:rPr>
                <w:color w:val="000000"/>
              </w:rPr>
              <w:t>73</w:t>
            </w:r>
          </w:p>
        </w:tc>
        <w:tc>
          <w:tcPr>
            <w:tcW w:w="1928" w:type="dxa"/>
            <w:tcBorders>
              <w:top w:val="single" w:sz="8" w:space="0" w:color="000000"/>
              <w:left w:val="nil"/>
              <w:bottom w:val="single" w:sz="8" w:space="0" w:color="000000"/>
              <w:right w:val="single" w:sz="8" w:space="0" w:color="000000"/>
            </w:tcBorders>
            <w:vAlign w:val="center"/>
          </w:tcPr>
          <w:p w:rsidR="00B57299" w:rsidRPr="00B57299" w:rsidRDefault="00B57299" w:rsidP="00B57299">
            <w:pPr>
              <w:spacing w:before="0" w:after="0"/>
              <w:jc w:val="center"/>
              <w:rPr>
                <w:color w:val="000000"/>
              </w:rPr>
            </w:pPr>
            <w:r w:rsidRPr="00B57299">
              <w:rPr>
                <w:color w:val="000000"/>
              </w:rPr>
              <w:t>203</w:t>
            </w:r>
          </w:p>
        </w:tc>
        <w:tc>
          <w:tcPr>
            <w:tcW w:w="1984" w:type="dxa"/>
            <w:tcBorders>
              <w:top w:val="single" w:sz="8" w:space="0" w:color="000000"/>
              <w:left w:val="single" w:sz="8" w:space="0" w:color="000000"/>
              <w:bottom w:val="single" w:sz="8" w:space="0" w:color="000000"/>
              <w:right w:val="single" w:sz="8" w:space="0" w:color="auto"/>
            </w:tcBorders>
            <w:shd w:val="clear" w:color="auto" w:fill="auto"/>
            <w:vAlign w:val="center"/>
          </w:tcPr>
          <w:p w:rsidR="00B57299" w:rsidRPr="00B57299" w:rsidRDefault="00B57299" w:rsidP="00B57299">
            <w:pPr>
              <w:spacing w:before="0" w:after="0"/>
              <w:jc w:val="center"/>
              <w:rPr>
                <w:bCs/>
                <w:color w:val="000000"/>
              </w:rPr>
            </w:pPr>
            <w:r w:rsidRPr="00B57299">
              <w:rPr>
                <w:bCs/>
                <w:color w:val="000000"/>
              </w:rPr>
              <w:t>363</w:t>
            </w:r>
          </w:p>
        </w:tc>
      </w:tr>
      <w:tr w:rsidR="00B57299" w:rsidRPr="00B57299" w:rsidTr="00E87A09">
        <w:trPr>
          <w:trHeight w:val="375"/>
        </w:trPr>
        <w:tc>
          <w:tcPr>
            <w:tcW w:w="9973" w:type="dxa"/>
            <w:gridSpan w:val="5"/>
            <w:tcBorders>
              <w:top w:val="nil"/>
              <w:left w:val="single" w:sz="8" w:space="0" w:color="000000"/>
              <w:bottom w:val="single" w:sz="8" w:space="0" w:color="000000"/>
              <w:right w:val="single" w:sz="8" w:space="0" w:color="auto"/>
            </w:tcBorders>
            <w:vAlign w:val="center"/>
          </w:tcPr>
          <w:p w:rsidR="00B57299" w:rsidRPr="00B57299" w:rsidRDefault="00B57299" w:rsidP="00B57299">
            <w:pPr>
              <w:spacing w:before="0" w:after="0"/>
              <w:jc w:val="center"/>
              <w:rPr>
                <w:b/>
                <w:color w:val="000000"/>
              </w:rPr>
            </w:pPr>
            <w:r w:rsidRPr="00B57299">
              <w:rPr>
                <w:b/>
                <w:color w:val="000000"/>
              </w:rPr>
              <w:t>поселок Южный</w:t>
            </w:r>
          </w:p>
        </w:tc>
      </w:tr>
      <w:tr w:rsidR="00B57299" w:rsidRPr="00B57299" w:rsidTr="00E87A09">
        <w:trPr>
          <w:trHeight w:val="375"/>
        </w:trPr>
        <w:tc>
          <w:tcPr>
            <w:tcW w:w="2149" w:type="dxa"/>
            <w:tcBorders>
              <w:top w:val="nil"/>
              <w:left w:val="single" w:sz="8" w:space="0" w:color="000000"/>
              <w:bottom w:val="single" w:sz="8" w:space="0" w:color="000000"/>
              <w:right w:val="single" w:sz="8" w:space="0" w:color="000000"/>
            </w:tcBorders>
            <w:shd w:val="clear" w:color="auto" w:fill="auto"/>
          </w:tcPr>
          <w:p w:rsidR="00B57299" w:rsidRPr="00B57299" w:rsidRDefault="00B57299" w:rsidP="00B57299">
            <w:pPr>
              <w:spacing w:before="0" w:after="0"/>
              <w:jc w:val="left"/>
              <w:rPr>
                <w:color w:val="000000"/>
              </w:rPr>
            </w:pPr>
            <w:r w:rsidRPr="00B57299">
              <w:rPr>
                <w:color w:val="000000"/>
              </w:rPr>
              <w:t xml:space="preserve">Численность </w:t>
            </w:r>
          </w:p>
          <w:p w:rsidR="00B57299" w:rsidRPr="00B57299" w:rsidRDefault="00B57299" w:rsidP="00B57299">
            <w:pPr>
              <w:spacing w:before="0" w:after="0"/>
              <w:jc w:val="left"/>
              <w:rPr>
                <w:color w:val="000000"/>
              </w:rPr>
            </w:pPr>
            <w:r w:rsidRPr="00B57299">
              <w:rPr>
                <w:color w:val="000000"/>
              </w:rPr>
              <w:t>населения (чел.)</w:t>
            </w:r>
          </w:p>
        </w:tc>
        <w:tc>
          <w:tcPr>
            <w:tcW w:w="1928" w:type="dxa"/>
            <w:tcBorders>
              <w:top w:val="nil"/>
              <w:left w:val="nil"/>
              <w:bottom w:val="single" w:sz="8" w:space="0" w:color="000000"/>
              <w:right w:val="single" w:sz="8" w:space="0" w:color="000000"/>
            </w:tcBorders>
            <w:shd w:val="clear" w:color="auto" w:fill="auto"/>
            <w:vAlign w:val="center"/>
          </w:tcPr>
          <w:p w:rsidR="00B57299" w:rsidRPr="00B57299" w:rsidRDefault="00B57299" w:rsidP="00B57299">
            <w:pPr>
              <w:spacing w:before="0" w:after="0"/>
              <w:jc w:val="center"/>
              <w:rPr>
                <w:color w:val="000000"/>
              </w:rPr>
            </w:pPr>
            <w:r w:rsidRPr="00B57299">
              <w:rPr>
                <w:color w:val="000000"/>
              </w:rPr>
              <w:t>1143</w:t>
            </w:r>
          </w:p>
        </w:tc>
        <w:tc>
          <w:tcPr>
            <w:tcW w:w="1984" w:type="dxa"/>
            <w:tcBorders>
              <w:top w:val="nil"/>
              <w:left w:val="nil"/>
              <w:bottom w:val="single" w:sz="8" w:space="0" w:color="000000"/>
              <w:right w:val="single" w:sz="8" w:space="0" w:color="000000"/>
            </w:tcBorders>
            <w:shd w:val="clear" w:color="auto" w:fill="auto"/>
            <w:vAlign w:val="center"/>
          </w:tcPr>
          <w:p w:rsidR="00B57299" w:rsidRPr="00B57299" w:rsidRDefault="00B57299" w:rsidP="00B57299">
            <w:pPr>
              <w:spacing w:before="0" w:after="0"/>
              <w:jc w:val="center"/>
              <w:rPr>
                <w:color w:val="000000"/>
              </w:rPr>
            </w:pPr>
            <w:r w:rsidRPr="00B57299">
              <w:rPr>
                <w:color w:val="000000"/>
              </w:rPr>
              <w:t>1190</w:t>
            </w:r>
          </w:p>
        </w:tc>
        <w:tc>
          <w:tcPr>
            <w:tcW w:w="1928" w:type="dxa"/>
            <w:tcBorders>
              <w:top w:val="nil"/>
              <w:left w:val="nil"/>
              <w:bottom w:val="single" w:sz="8" w:space="0" w:color="000000"/>
              <w:right w:val="single" w:sz="8" w:space="0" w:color="000000"/>
            </w:tcBorders>
            <w:vAlign w:val="center"/>
          </w:tcPr>
          <w:p w:rsidR="00B57299" w:rsidRPr="00B57299" w:rsidRDefault="00B57299" w:rsidP="00B57299">
            <w:pPr>
              <w:spacing w:before="0" w:after="0"/>
              <w:jc w:val="center"/>
              <w:rPr>
                <w:color w:val="000000"/>
              </w:rPr>
            </w:pPr>
            <w:r w:rsidRPr="00B57299">
              <w:rPr>
                <w:color w:val="000000"/>
              </w:rPr>
              <w:t>1260</w:t>
            </w:r>
          </w:p>
        </w:tc>
        <w:tc>
          <w:tcPr>
            <w:tcW w:w="1984" w:type="dxa"/>
            <w:tcBorders>
              <w:top w:val="single" w:sz="8" w:space="0" w:color="000000"/>
              <w:left w:val="single" w:sz="8" w:space="0" w:color="000000"/>
              <w:bottom w:val="single" w:sz="8" w:space="0" w:color="000000"/>
              <w:right w:val="single" w:sz="8"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1350</w:t>
            </w:r>
          </w:p>
        </w:tc>
      </w:tr>
      <w:tr w:rsidR="00B57299" w:rsidRPr="00B57299" w:rsidTr="00E87A09">
        <w:trPr>
          <w:trHeight w:val="375"/>
        </w:trPr>
        <w:tc>
          <w:tcPr>
            <w:tcW w:w="2149" w:type="dxa"/>
            <w:tcBorders>
              <w:top w:val="nil"/>
              <w:left w:val="single" w:sz="8" w:space="0" w:color="000000"/>
              <w:bottom w:val="single" w:sz="8" w:space="0" w:color="000000"/>
              <w:right w:val="single" w:sz="8" w:space="0" w:color="000000"/>
            </w:tcBorders>
            <w:shd w:val="clear" w:color="auto" w:fill="auto"/>
          </w:tcPr>
          <w:p w:rsidR="00B57299" w:rsidRPr="00B57299" w:rsidRDefault="00B57299" w:rsidP="00B57299">
            <w:pPr>
              <w:spacing w:before="0" w:after="0"/>
              <w:jc w:val="left"/>
              <w:rPr>
                <w:color w:val="000000"/>
              </w:rPr>
            </w:pPr>
            <w:r w:rsidRPr="00B57299">
              <w:rPr>
                <w:color w:val="000000"/>
              </w:rPr>
              <w:t>Прирост</w:t>
            </w:r>
          </w:p>
          <w:p w:rsidR="00B57299" w:rsidRPr="00B57299" w:rsidRDefault="00B57299" w:rsidP="00B57299">
            <w:pPr>
              <w:spacing w:before="0" w:after="0"/>
              <w:jc w:val="left"/>
              <w:rPr>
                <w:color w:val="000000"/>
              </w:rPr>
            </w:pPr>
            <w:r w:rsidRPr="00B57299">
              <w:rPr>
                <w:color w:val="000000"/>
              </w:rPr>
              <w:t>населения (чел.)</w:t>
            </w:r>
          </w:p>
        </w:tc>
        <w:tc>
          <w:tcPr>
            <w:tcW w:w="1928" w:type="dxa"/>
            <w:tcBorders>
              <w:top w:val="nil"/>
              <w:left w:val="nil"/>
              <w:bottom w:val="single" w:sz="8" w:space="0" w:color="000000"/>
              <w:right w:val="single" w:sz="8" w:space="0" w:color="000000"/>
            </w:tcBorders>
            <w:shd w:val="clear" w:color="auto" w:fill="auto"/>
            <w:vAlign w:val="center"/>
          </w:tcPr>
          <w:p w:rsidR="00B57299" w:rsidRPr="00B57299" w:rsidRDefault="00B57299" w:rsidP="00B57299">
            <w:pPr>
              <w:spacing w:before="0" w:after="0"/>
              <w:jc w:val="center"/>
              <w:rPr>
                <w:color w:val="000000"/>
              </w:rPr>
            </w:pPr>
          </w:p>
        </w:tc>
        <w:tc>
          <w:tcPr>
            <w:tcW w:w="1984" w:type="dxa"/>
            <w:tcBorders>
              <w:top w:val="nil"/>
              <w:left w:val="nil"/>
              <w:bottom w:val="single" w:sz="8" w:space="0" w:color="000000"/>
              <w:right w:val="single" w:sz="8" w:space="0" w:color="000000"/>
            </w:tcBorders>
            <w:shd w:val="clear" w:color="auto" w:fill="auto"/>
            <w:vAlign w:val="center"/>
          </w:tcPr>
          <w:p w:rsidR="00B57299" w:rsidRPr="00B57299" w:rsidRDefault="00B57299" w:rsidP="00B57299">
            <w:pPr>
              <w:spacing w:before="0" w:after="0"/>
              <w:jc w:val="center"/>
              <w:rPr>
                <w:color w:val="000000"/>
              </w:rPr>
            </w:pPr>
            <w:r w:rsidRPr="00B57299">
              <w:rPr>
                <w:color w:val="000000"/>
              </w:rPr>
              <w:t>47</w:t>
            </w:r>
          </w:p>
        </w:tc>
        <w:tc>
          <w:tcPr>
            <w:tcW w:w="1928" w:type="dxa"/>
            <w:tcBorders>
              <w:top w:val="nil"/>
              <w:left w:val="nil"/>
              <w:bottom w:val="single" w:sz="8" w:space="0" w:color="000000"/>
              <w:right w:val="single" w:sz="8" w:space="0" w:color="000000"/>
            </w:tcBorders>
            <w:vAlign w:val="center"/>
          </w:tcPr>
          <w:p w:rsidR="00B57299" w:rsidRPr="00B57299" w:rsidRDefault="00B57299" w:rsidP="00B57299">
            <w:pPr>
              <w:spacing w:before="0" w:after="0"/>
              <w:jc w:val="center"/>
              <w:rPr>
                <w:color w:val="000000"/>
              </w:rPr>
            </w:pPr>
            <w:r w:rsidRPr="00B57299">
              <w:rPr>
                <w:color w:val="000000"/>
              </w:rPr>
              <w:t>117</w:t>
            </w:r>
          </w:p>
        </w:tc>
        <w:tc>
          <w:tcPr>
            <w:tcW w:w="1984" w:type="dxa"/>
            <w:tcBorders>
              <w:top w:val="single" w:sz="8" w:space="0" w:color="000000"/>
              <w:left w:val="single" w:sz="8" w:space="0" w:color="000000"/>
              <w:bottom w:val="single" w:sz="8" w:space="0" w:color="000000"/>
              <w:right w:val="single" w:sz="8" w:space="0" w:color="auto"/>
            </w:tcBorders>
            <w:shd w:val="clear" w:color="auto" w:fill="auto"/>
            <w:vAlign w:val="center"/>
          </w:tcPr>
          <w:p w:rsidR="00B57299" w:rsidRPr="00B57299" w:rsidRDefault="00B57299" w:rsidP="00B57299">
            <w:pPr>
              <w:spacing w:before="0" w:after="0"/>
              <w:jc w:val="center"/>
              <w:rPr>
                <w:color w:val="000000"/>
              </w:rPr>
            </w:pPr>
            <w:r w:rsidRPr="00B57299">
              <w:rPr>
                <w:color w:val="000000"/>
              </w:rPr>
              <w:t>207</w:t>
            </w:r>
          </w:p>
        </w:tc>
      </w:tr>
    </w:tbl>
    <w:p w:rsidR="00B57299" w:rsidRPr="00B57299" w:rsidRDefault="00B57299" w:rsidP="00B57299">
      <w:pPr>
        <w:spacing w:before="0" w:after="0"/>
        <w:jc w:val="center"/>
        <w:rPr>
          <w:color w:val="000000"/>
          <w:sz w:val="28"/>
          <w:szCs w:val="28"/>
          <w:highlight w:val="yellow"/>
        </w:rPr>
      </w:pPr>
    </w:p>
    <w:p w:rsidR="00B57299" w:rsidRPr="00B57299" w:rsidRDefault="00B57299" w:rsidP="00B57299">
      <w:pPr>
        <w:spacing w:before="0" w:after="0"/>
        <w:ind w:firstLine="709"/>
        <w:rPr>
          <w:rFonts w:cs="Tahoma"/>
          <w:color w:val="000000"/>
          <w:szCs w:val="28"/>
        </w:rPr>
      </w:pPr>
      <w:r w:rsidRPr="00B57299">
        <w:rPr>
          <w:rFonts w:cs="Tahoma"/>
          <w:color w:val="000000"/>
          <w:szCs w:val="28"/>
        </w:rPr>
        <w:t xml:space="preserve">Ориентировочная половозрастная структура населения </w:t>
      </w:r>
      <w:proofErr w:type="spellStart"/>
      <w:r w:rsidRPr="00B57299">
        <w:rPr>
          <w:rFonts w:cs="Tahoma"/>
          <w:color w:val="000000"/>
          <w:szCs w:val="28"/>
        </w:rPr>
        <w:t>Вимовского</w:t>
      </w:r>
      <w:proofErr w:type="spellEnd"/>
      <w:r w:rsidRPr="00B57299">
        <w:rPr>
          <w:rFonts w:cs="Tahoma"/>
          <w:color w:val="000000"/>
          <w:szCs w:val="28"/>
        </w:rPr>
        <w:t xml:space="preserve"> сельского поселения на расчетный срок представлена в таблице </w:t>
      </w:r>
      <w:r>
        <w:rPr>
          <w:rFonts w:cs="Tahoma"/>
          <w:color w:val="000000"/>
          <w:szCs w:val="28"/>
        </w:rPr>
        <w:t>1.2.3</w:t>
      </w:r>
    </w:p>
    <w:p w:rsidR="00B57299" w:rsidRPr="00B57299" w:rsidRDefault="00B57299" w:rsidP="00B57299">
      <w:pPr>
        <w:spacing w:before="0" w:after="0"/>
        <w:jc w:val="center"/>
        <w:rPr>
          <w:rFonts w:cs="Tahoma"/>
          <w:color w:val="000000"/>
          <w:sz w:val="28"/>
          <w:szCs w:val="28"/>
          <w:shd w:val="clear" w:color="auto" w:fill="0066CC"/>
        </w:rPr>
      </w:pPr>
    </w:p>
    <w:p w:rsidR="00B57299" w:rsidRPr="000F2628" w:rsidRDefault="00B57299" w:rsidP="00B57299">
      <w:pPr>
        <w:spacing w:before="0" w:after="0"/>
        <w:jc w:val="center"/>
        <w:rPr>
          <w:rFonts w:cs="Tahoma"/>
          <w:b/>
          <w:color w:val="000000"/>
          <w:szCs w:val="28"/>
        </w:rPr>
      </w:pPr>
      <w:r w:rsidRPr="000F2628">
        <w:rPr>
          <w:rFonts w:cs="Tahoma"/>
          <w:b/>
          <w:color w:val="000000"/>
          <w:szCs w:val="28"/>
        </w:rPr>
        <w:t>Структура возрастного состава населения</w:t>
      </w:r>
    </w:p>
    <w:p w:rsidR="00B57299" w:rsidRPr="00B57299" w:rsidRDefault="00B57299" w:rsidP="00B57299">
      <w:pPr>
        <w:spacing w:before="0" w:after="0"/>
        <w:ind w:right="142"/>
        <w:jc w:val="right"/>
        <w:rPr>
          <w:rFonts w:cs="Tahoma"/>
          <w:b/>
          <w:color w:val="000000"/>
          <w:szCs w:val="28"/>
        </w:rPr>
      </w:pPr>
      <w:r w:rsidRPr="00B57299">
        <w:rPr>
          <w:rFonts w:cs="Tahoma"/>
          <w:b/>
          <w:color w:val="000000"/>
          <w:szCs w:val="28"/>
        </w:rPr>
        <w:t>Таблица 1.2.3</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41"/>
        <w:gridCol w:w="850"/>
        <w:gridCol w:w="850"/>
        <w:gridCol w:w="850"/>
        <w:gridCol w:w="850"/>
        <w:gridCol w:w="1135"/>
        <w:gridCol w:w="1134"/>
        <w:gridCol w:w="1134"/>
        <w:gridCol w:w="1134"/>
      </w:tblGrid>
      <w:tr w:rsidR="00B57299" w:rsidRPr="00B57299" w:rsidTr="00E87A09">
        <w:trPr>
          <w:trHeight w:val="255"/>
        </w:trPr>
        <w:tc>
          <w:tcPr>
            <w:tcW w:w="2041" w:type="dxa"/>
            <w:vMerge w:val="restart"/>
            <w:shd w:val="clear" w:color="auto" w:fill="auto"/>
            <w:vAlign w:val="center"/>
          </w:tcPr>
          <w:p w:rsidR="00B57299" w:rsidRPr="00B57299" w:rsidRDefault="00B57299" w:rsidP="00B57299">
            <w:pPr>
              <w:spacing w:before="0" w:after="0"/>
              <w:jc w:val="center"/>
              <w:rPr>
                <w:b/>
                <w:color w:val="000000"/>
              </w:rPr>
            </w:pPr>
            <w:r w:rsidRPr="00B57299">
              <w:rPr>
                <w:b/>
                <w:color w:val="000000"/>
              </w:rPr>
              <w:t xml:space="preserve">Численность </w:t>
            </w:r>
            <w:r w:rsidRPr="00B57299">
              <w:rPr>
                <w:b/>
                <w:color w:val="000000"/>
              </w:rPr>
              <w:lastRenderedPageBreak/>
              <w:t>населения (чел.)</w:t>
            </w:r>
          </w:p>
        </w:tc>
        <w:tc>
          <w:tcPr>
            <w:tcW w:w="7937" w:type="dxa"/>
            <w:gridSpan w:val="8"/>
            <w:shd w:val="clear" w:color="auto" w:fill="auto"/>
            <w:vAlign w:val="center"/>
          </w:tcPr>
          <w:p w:rsidR="00B57299" w:rsidRPr="00B57299" w:rsidRDefault="00B57299" w:rsidP="00B57299">
            <w:pPr>
              <w:spacing w:before="0" w:after="0"/>
              <w:jc w:val="center"/>
              <w:rPr>
                <w:b/>
                <w:color w:val="000000"/>
              </w:rPr>
            </w:pPr>
            <w:r w:rsidRPr="00B57299">
              <w:rPr>
                <w:b/>
                <w:color w:val="000000"/>
              </w:rPr>
              <w:lastRenderedPageBreak/>
              <w:t>Возрастные группы населения</w:t>
            </w:r>
          </w:p>
        </w:tc>
      </w:tr>
      <w:tr w:rsidR="00B57299" w:rsidRPr="00B57299" w:rsidTr="00E87A09">
        <w:trPr>
          <w:cantSplit/>
          <w:trHeight w:val="2381"/>
        </w:trPr>
        <w:tc>
          <w:tcPr>
            <w:tcW w:w="2041" w:type="dxa"/>
            <w:vMerge/>
            <w:vAlign w:val="center"/>
          </w:tcPr>
          <w:p w:rsidR="00B57299" w:rsidRPr="00B57299" w:rsidRDefault="00B57299" w:rsidP="00B57299">
            <w:pPr>
              <w:spacing w:before="0" w:after="0"/>
              <w:jc w:val="center"/>
              <w:rPr>
                <w:b/>
                <w:color w:val="000000"/>
              </w:rPr>
            </w:pPr>
          </w:p>
        </w:tc>
        <w:tc>
          <w:tcPr>
            <w:tcW w:w="850" w:type="dxa"/>
            <w:shd w:val="clear" w:color="auto" w:fill="auto"/>
            <w:textDirection w:val="btLr"/>
            <w:vAlign w:val="center"/>
          </w:tcPr>
          <w:p w:rsidR="00B57299" w:rsidRPr="00B57299" w:rsidRDefault="00B57299" w:rsidP="00B57299">
            <w:pPr>
              <w:spacing w:before="0" w:after="0"/>
              <w:jc w:val="center"/>
              <w:rPr>
                <w:b/>
                <w:color w:val="000000"/>
              </w:rPr>
            </w:pPr>
            <w:r w:rsidRPr="00B57299">
              <w:rPr>
                <w:b/>
                <w:color w:val="000000"/>
              </w:rPr>
              <w:t>от 0-6 лет</w:t>
            </w:r>
          </w:p>
        </w:tc>
        <w:tc>
          <w:tcPr>
            <w:tcW w:w="850" w:type="dxa"/>
            <w:shd w:val="clear" w:color="auto" w:fill="auto"/>
            <w:textDirection w:val="btLr"/>
            <w:vAlign w:val="center"/>
          </w:tcPr>
          <w:p w:rsidR="00B57299" w:rsidRPr="00B57299" w:rsidRDefault="00B57299" w:rsidP="00B57299">
            <w:pPr>
              <w:spacing w:before="0" w:after="0"/>
              <w:jc w:val="center"/>
              <w:rPr>
                <w:b/>
                <w:color w:val="000000"/>
              </w:rPr>
            </w:pPr>
            <w:r w:rsidRPr="00B57299">
              <w:rPr>
                <w:b/>
                <w:color w:val="000000"/>
              </w:rPr>
              <w:t>от 7-15 лет</w:t>
            </w:r>
          </w:p>
        </w:tc>
        <w:tc>
          <w:tcPr>
            <w:tcW w:w="850" w:type="dxa"/>
            <w:shd w:val="clear" w:color="auto" w:fill="auto"/>
            <w:textDirection w:val="btLr"/>
            <w:vAlign w:val="center"/>
          </w:tcPr>
          <w:p w:rsidR="00B57299" w:rsidRPr="00B57299" w:rsidRDefault="00B57299" w:rsidP="00B57299">
            <w:pPr>
              <w:spacing w:before="0" w:after="0"/>
              <w:jc w:val="center"/>
              <w:rPr>
                <w:b/>
                <w:color w:val="000000"/>
              </w:rPr>
            </w:pPr>
            <w:r w:rsidRPr="00B57299">
              <w:rPr>
                <w:b/>
                <w:color w:val="000000"/>
              </w:rPr>
              <w:t>свыше 55 лет жен.</w:t>
            </w:r>
          </w:p>
        </w:tc>
        <w:tc>
          <w:tcPr>
            <w:tcW w:w="850" w:type="dxa"/>
            <w:shd w:val="clear" w:color="auto" w:fill="auto"/>
            <w:textDirection w:val="btLr"/>
            <w:vAlign w:val="center"/>
          </w:tcPr>
          <w:p w:rsidR="00B57299" w:rsidRPr="00B57299" w:rsidRDefault="00B57299" w:rsidP="00B57299">
            <w:pPr>
              <w:spacing w:before="0" w:after="0"/>
              <w:jc w:val="center"/>
              <w:rPr>
                <w:b/>
                <w:color w:val="000000"/>
              </w:rPr>
            </w:pPr>
            <w:r w:rsidRPr="00B57299">
              <w:rPr>
                <w:b/>
                <w:color w:val="000000"/>
              </w:rPr>
              <w:t>свыше 60 лет муж.</w:t>
            </w:r>
          </w:p>
        </w:tc>
        <w:tc>
          <w:tcPr>
            <w:tcW w:w="1135" w:type="dxa"/>
            <w:shd w:val="clear" w:color="auto" w:fill="auto"/>
            <w:textDirection w:val="btLr"/>
            <w:vAlign w:val="center"/>
          </w:tcPr>
          <w:p w:rsidR="00B57299" w:rsidRPr="00B57299" w:rsidRDefault="00B57299" w:rsidP="00B57299">
            <w:pPr>
              <w:spacing w:before="0" w:after="0"/>
              <w:jc w:val="center"/>
              <w:rPr>
                <w:b/>
                <w:color w:val="000000"/>
              </w:rPr>
            </w:pPr>
            <w:r w:rsidRPr="00B57299">
              <w:rPr>
                <w:b/>
                <w:color w:val="000000"/>
              </w:rPr>
              <w:t>Итого</w:t>
            </w:r>
          </w:p>
          <w:p w:rsidR="00B57299" w:rsidRPr="00B57299" w:rsidRDefault="00B57299" w:rsidP="00B57299">
            <w:pPr>
              <w:spacing w:before="0" w:after="0"/>
              <w:jc w:val="center"/>
              <w:rPr>
                <w:b/>
                <w:color w:val="000000"/>
              </w:rPr>
            </w:pPr>
            <w:r w:rsidRPr="00B57299">
              <w:rPr>
                <w:b/>
                <w:color w:val="000000"/>
              </w:rPr>
              <w:t>несамодеятельного населения (чел.)</w:t>
            </w:r>
          </w:p>
        </w:tc>
        <w:tc>
          <w:tcPr>
            <w:tcW w:w="1134" w:type="dxa"/>
            <w:shd w:val="clear" w:color="auto" w:fill="auto"/>
            <w:textDirection w:val="btLr"/>
            <w:vAlign w:val="center"/>
          </w:tcPr>
          <w:p w:rsidR="00B57299" w:rsidRPr="00B57299" w:rsidRDefault="00B57299" w:rsidP="00B57299">
            <w:pPr>
              <w:spacing w:before="0" w:after="0"/>
              <w:jc w:val="center"/>
              <w:rPr>
                <w:b/>
                <w:color w:val="000000"/>
              </w:rPr>
            </w:pPr>
            <w:r w:rsidRPr="00B57299">
              <w:rPr>
                <w:b/>
                <w:color w:val="000000"/>
              </w:rPr>
              <w:t>от 16 до 54 лет включительно, жен.</w:t>
            </w:r>
          </w:p>
        </w:tc>
        <w:tc>
          <w:tcPr>
            <w:tcW w:w="1134" w:type="dxa"/>
            <w:shd w:val="clear" w:color="auto" w:fill="auto"/>
            <w:textDirection w:val="btLr"/>
            <w:vAlign w:val="center"/>
          </w:tcPr>
          <w:p w:rsidR="00B57299" w:rsidRPr="00B57299" w:rsidRDefault="00B57299" w:rsidP="00B57299">
            <w:pPr>
              <w:spacing w:before="0" w:after="0"/>
              <w:jc w:val="center"/>
              <w:rPr>
                <w:b/>
                <w:color w:val="000000"/>
              </w:rPr>
            </w:pPr>
            <w:r w:rsidRPr="00B57299">
              <w:rPr>
                <w:b/>
                <w:color w:val="000000"/>
              </w:rPr>
              <w:t>от 16 до 59 лет включительно, муж.</w:t>
            </w:r>
          </w:p>
        </w:tc>
        <w:tc>
          <w:tcPr>
            <w:tcW w:w="1134" w:type="dxa"/>
            <w:shd w:val="clear" w:color="auto" w:fill="auto"/>
            <w:textDirection w:val="btLr"/>
            <w:vAlign w:val="center"/>
          </w:tcPr>
          <w:p w:rsidR="00B57299" w:rsidRPr="00B57299" w:rsidRDefault="00B57299" w:rsidP="00B57299">
            <w:pPr>
              <w:spacing w:before="0" w:after="0"/>
              <w:jc w:val="center"/>
              <w:rPr>
                <w:b/>
                <w:color w:val="000000"/>
              </w:rPr>
            </w:pPr>
            <w:r w:rsidRPr="00B57299">
              <w:rPr>
                <w:b/>
                <w:color w:val="000000"/>
              </w:rPr>
              <w:t>Итого</w:t>
            </w:r>
          </w:p>
          <w:p w:rsidR="00B57299" w:rsidRPr="00B57299" w:rsidRDefault="00B57299" w:rsidP="00B57299">
            <w:pPr>
              <w:spacing w:before="0" w:after="0"/>
              <w:jc w:val="center"/>
              <w:rPr>
                <w:b/>
                <w:color w:val="000000"/>
              </w:rPr>
            </w:pPr>
            <w:r w:rsidRPr="00B57299">
              <w:rPr>
                <w:b/>
                <w:color w:val="000000"/>
              </w:rPr>
              <w:t>трудоспособного населения</w:t>
            </w:r>
          </w:p>
        </w:tc>
      </w:tr>
      <w:tr w:rsidR="00B57299" w:rsidRPr="00B57299" w:rsidTr="00E87A09">
        <w:trPr>
          <w:trHeight w:val="283"/>
        </w:trPr>
        <w:tc>
          <w:tcPr>
            <w:tcW w:w="9978" w:type="dxa"/>
            <w:gridSpan w:val="9"/>
            <w:shd w:val="clear" w:color="auto" w:fill="auto"/>
            <w:vAlign w:val="center"/>
          </w:tcPr>
          <w:p w:rsidR="00B57299" w:rsidRPr="00B57299" w:rsidRDefault="00B57299" w:rsidP="00B57299">
            <w:pPr>
              <w:spacing w:before="0" w:after="0"/>
              <w:jc w:val="center"/>
              <w:rPr>
                <w:color w:val="000000"/>
              </w:rPr>
            </w:pPr>
            <w:r w:rsidRPr="00B57299">
              <w:rPr>
                <w:rFonts w:cs="Tahoma"/>
                <w:color w:val="000000"/>
              </w:rPr>
              <w:lastRenderedPageBreak/>
              <w:t xml:space="preserve">Расчетный срок – </w:t>
            </w:r>
            <w:smartTag w:uri="urn:schemas-microsoft-com:office:smarttags" w:element="metricconverter">
              <w:smartTagPr>
                <w:attr w:name="ProductID" w:val="2030 г"/>
              </w:smartTagPr>
              <w:r w:rsidRPr="00B57299">
                <w:rPr>
                  <w:rFonts w:cs="Tahoma"/>
                  <w:color w:val="000000"/>
                </w:rPr>
                <w:t>2030 г</w:t>
              </w:r>
            </w:smartTag>
            <w:r w:rsidRPr="00B57299">
              <w:rPr>
                <w:rFonts w:cs="Tahoma"/>
                <w:color w:val="000000"/>
              </w:rPr>
              <w:t>.</w:t>
            </w:r>
          </w:p>
        </w:tc>
      </w:tr>
      <w:tr w:rsidR="00B57299" w:rsidRPr="00B57299" w:rsidTr="00E87A09">
        <w:trPr>
          <w:trHeight w:val="283"/>
        </w:trPr>
        <w:tc>
          <w:tcPr>
            <w:tcW w:w="2041" w:type="dxa"/>
            <w:shd w:val="clear" w:color="auto" w:fill="auto"/>
            <w:vAlign w:val="center"/>
          </w:tcPr>
          <w:p w:rsidR="00B57299" w:rsidRPr="00B57299" w:rsidRDefault="00B57299" w:rsidP="00B57299">
            <w:pPr>
              <w:spacing w:before="0" w:after="0"/>
              <w:jc w:val="center"/>
              <w:rPr>
                <w:color w:val="000000"/>
              </w:rPr>
            </w:pPr>
            <w:r w:rsidRPr="00B57299">
              <w:rPr>
                <w:color w:val="000000"/>
              </w:rPr>
              <w:t>3260</w:t>
            </w:r>
          </w:p>
        </w:tc>
        <w:tc>
          <w:tcPr>
            <w:tcW w:w="850" w:type="dxa"/>
            <w:shd w:val="clear" w:color="auto" w:fill="auto"/>
            <w:vAlign w:val="bottom"/>
          </w:tcPr>
          <w:p w:rsidR="00B57299" w:rsidRPr="00B57299" w:rsidRDefault="00B57299" w:rsidP="00B57299">
            <w:pPr>
              <w:spacing w:before="0" w:after="0"/>
              <w:jc w:val="right"/>
              <w:rPr>
                <w:color w:val="000000"/>
              </w:rPr>
            </w:pPr>
            <w:r w:rsidRPr="00B57299">
              <w:rPr>
                <w:color w:val="000000"/>
              </w:rPr>
              <w:t>279,0</w:t>
            </w:r>
          </w:p>
        </w:tc>
        <w:tc>
          <w:tcPr>
            <w:tcW w:w="850" w:type="dxa"/>
            <w:shd w:val="clear" w:color="auto" w:fill="auto"/>
            <w:vAlign w:val="bottom"/>
          </w:tcPr>
          <w:p w:rsidR="00B57299" w:rsidRPr="00B57299" w:rsidRDefault="00B57299" w:rsidP="00B57299">
            <w:pPr>
              <w:spacing w:before="0" w:after="0"/>
              <w:jc w:val="right"/>
              <w:rPr>
                <w:color w:val="000000"/>
              </w:rPr>
            </w:pPr>
            <w:r w:rsidRPr="00B57299">
              <w:rPr>
                <w:color w:val="000000"/>
              </w:rPr>
              <w:t>355</w:t>
            </w:r>
          </w:p>
        </w:tc>
        <w:tc>
          <w:tcPr>
            <w:tcW w:w="850" w:type="dxa"/>
            <w:shd w:val="clear" w:color="auto" w:fill="auto"/>
            <w:vAlign w:val="bottom"/>
          </w:tcPr>
          <w:p w:rsidR="00B57299" w:rsidRPr="00B57299" w:rsidRDefault="00B57299" w:rsidP="00B57299">
            <w:pPr>
              <w:spacing w:before="0" w:after="0"/>
              <w:jc w:val="right"/>
              <w:rPr>
                <w:color w:val="000000"/>
              </w:rPr>
            </w:pPr>
            <w:r w:rsidRPr="00B57299">
              <w:rPr>
                <w:color w:val="000000"/>
              </w:rPr>
              <w:t>518</w:t>
            </w:r>
          </w:p>
        </w:tc>
        <w:tc>
          <w:tcPr>
            <w:tcW w:w="850" w:type="dxa"/>
            <w:shd w:val="clear" w:color="auto" w:fill="auto"/>
            <w:vAlign w:val="bottom"/>
          </w:tcPr>
          <w:p w:rsidR="00B57299" w:rsidRPr="00B57299" w:rsidRDefault="00B57299" w:rsidP="00B57299">
            <w:pPr>
              <w:spacing w:before="0" w:after="0"/>
              <w:jc w:val="right"/>
              <w:rPr>
                <w:color w:val="000000"/>
              </w:rPr>
            </w:pPr>
            <w:r w:rsidRPr="00B57299">
              <w:rPr>
                <w:color w:val="000000"/>
              </w:rPr>
              <w:t>306</w:t>
            </w:r>
          </w:p>
        </w:tc>
        <w:tc>
          <w:tcPr>
            <w:tcW w:w="1135" w:type="dxa"/>
            <w:shd w:val="clear" w:color="auto" w:fill="auto"/>
            <w:vAlign w:val="bottom"/>
          </w:tcPr>
          <w:p w:rsidR="00B57299" w:rsidRPr="00B57299" w:rsidRDefault="00B57299" w:rsidP="00B57299">
            <w:pPr>
              <w:spacing w:before="0" w:after="0"/>
              <w:jc w:val="right"/>
              <w:rPr>
                <w:color w:val="000000"/>
              </w:rPr>
            </w:pPr>
            <w:r w:rsidRPr="00B57299">
              <w:rPr>
                <w:color w:val="000000"/>
              </w:rPr>
              <w:t>1458</w:t>
            </w:r>
          </w:p>
        </w:tc>
        <w:tc>
          <w:tcPr>
            <w:tcW w:w="1134" w:type="dxa"/>
            <w:shd w:val="clear" w:color="auto" w:fill="auto"/>
            <w:vAlign w:val="bottom"/>
          </w:tcPr>
          <w:p w:rsidR="00B57299" w:rsidRPr="00B57299" w:rsidRDefault="00B57299" w:rsidP="00B57299">
            <w:pPr>
              <w:spacing w:before="0" w:after="0"/>
              <w:jc w:val="right"/>
              <w:rPr>
                <w:color w:val="000000"/>
              </w:rPr>
            </w:pPr>
            <w:r w:rsidRPr="00B57299">
              <w:rPr>
                <w:color w:val="000000"/>
              </w:rPr>
              <w:t>907</w:t>
            </w:r>
          </w:p>
        </w:tc>
        <w:tc>
          <w:tcPr>
            <w:tcW w:w="1134" w:type="dxa"/>
            <w:shd w:val="clear" w:color="auto" w:fill="auto"/>
            <w:vAlign w:val="bottom"/>
          </w:tcPr>
          <w:p w:rsidR="00B57299" w:rsidRPr="00B57299" w:rsidRDefault="00B57299" w:rsidP="00B57299">
            <w:pPr>
              <w:spacing w:before="0" w:after="0"/>
              <w:jc w:val="right"/>
              <w:rPr>
                <w:color w:val="000000"/>
              </w:rPr>
            </w:pPr>
            <w:r w:rsidRPr="00B57299">
              <w:rPr>
                <w:color w:val="000000"/>
              </w:rPr>
              <w:t>895</w:t>
            </w:r>
          </w:p>
        </w:tc>
        <w:tc>
          <w:tcPr>
            <w:tcW w:w="1134" w:type="dxa"/>
            <w:shd w:val="clear" w:color="auto" w:fill="auto"/>
            <w:vAlign w:val="bottom"/>
          </w:tcPr>
          <w:p w:rsidR="00B57299" w:rsidRPr="00B57299" w:rsidRDefault="00B57299" w:rsidP="00B57299">
            <w:pPr>
              <w:spacing w:before="0" w:after="0"/>
              <w:jc w:val="right"/>
              <w:rPr>
                <w:color w:val="000000"/>
              </w:rPr>
            </w:pPr>
            <w:r w:rsidRPr="00B57299">
              <w:rPr>
                <w:color w:val="000000"/>
              </w:rPr>
              <w:t>1802</w:t>
            </w:r>
          </w:p>
        </w:tc>
      </w:tr>
      <w:tr w:rsidR="00B57299" w:rsidRPr="00B57299" w:rsidTr="00E87A09">
        <w:trPr>
          <w:trHeight w:val="624"/>
        </w:trPr>
        <w:tc>
          <w:tcPr>
            <w:tcW w:w="2041" w:type="dxa"/>
            <w:shd w:val="clear" w:color="auto" w:fill="auto"/>
            <w:vAlign w:val="center"/>
          </w:tcPr>
          <w:p w:rsidR="00B57299" w:rsidRPr="00B57299" w:rsidRDefault="00B57299" w:rsidP="00B57299">
            <w:pPr>
              <w:spacing w:before="0" w:after="0"/>
              <w:jc w:val="left"/>
              <w:rPr>
                <w:color w:val="000000"/>
              </w:rPr>
            </w:pPr>
            <w:r w:rsidRPr="00B57299">
              <w:rPr>
                <w:color w:val="000000"/>
              </w:rPr>
              <w:t>% к общей численности</w:t>
            </w:r>
          </w:p>
        </w:tc>
        <w:tc>
          <w:tcPr>
            <w:tcW w:w="850" w:type="dxa"/>
            <w:shd w:val="clear" w:color="auto" w:fill="auto"/>
            <w:vAlign w:val="bottom"/>
          </w:tcPr>
          <w:p w:rsidR="00B57299" w:rsidRPr="00B57299" w:rsidRDefault="00B57299" w:rsidP="00B57299">
            <w:pPr>
              <w:spacing w:before="0" w:after="0"/>
              <w:jc w:val="right"/>
              <w:rPr>
                <w:color w:val="000000"/>
              </w:rPr>
            </w:pPr>
            <w:r w:rsidRPr="00B57299">
              <w:rPr>
                <w:color w:val="000000"/>
              </w:rPr>
              <w:t>8,56</w:t>
            </w:r>
          </w:p>
        </w:tc>
        <w:tc>
          <w:tcPr>
            <w:tcW w:w="850" w:type="dxa"/>
            <w:shd w:val="clear" w:color="auto" w:fill="auto"/>
            <w:vAlign w:val="bottom"/>
          </w:tcPr>
          <w:p w:rsidR="00B57299" w:rsidRPr="00B57299" w:rsidRDefault="00B57299" w:rsidP="00B57299">
            <w:pPr>
              <w:spacing w:before="0" w:after="0"/>
              <w:jc w:val="right"/>
              <w:rPr>
                <w:color w:val="000000"/>
              </w:rPr>
            </w:pPr>
            <w:r w:rsidRPr="00B57299">
              <w:rPr>
                <w:color w:val="000000"/>
              </w:rPr>
              <w:t>10,89</w:t>
            </w:r>
          </w:p>
        </w:tc>
        <w:tc>
          <w:tcPr>
            <w:tcW w:w="850" w:type="dxa"/>
            <w:shd w:val="clear" w:color="auto" w:fill="auto"/>
            <w:vAlign w:val="bottom"/>
          </w:tcPr>
          <w:p w:rsidR="00B57299" w:rsidRPr="00B57299" w:rsidRDefault="00B57299" w:rsidP="00B57299">
            <w:pPr>
              <w:spacing w:before="0" w:after="0"/>
              <w:jc w:val="right"/>
              <w:rPr>
                <w:color w:val="000000"/>
              </w:rPr>
            </w:pPr>
            <w:r w:rsidRPr="00B57299">
              <w:rPr>
                <w:color w:val="000000"/>
              </w:rPr>
              <w:t>15,89</w:t>
            </w:r>
          </w:p>
        </w:tc>
        <w:tc>
          <w:tcPr>
            <w:tcW w:w="850" w:type="dxa"/>
            <w:shd w:val="clear" w:color="auto" w:fill="auto"/>
            <w:vAlign w:val="bottom"/>
          </w:tcPr>
          <w:p w:rsidR="00B57299" w:rsidRPr="00B57299" w:rsidRDefault="00B57299" w:rsidP="00B57299">
            <w:pPr>
              <w:spacing w:before="0" w:after="0"/>
              <w:jc w:val="right"/>
              <w:rPr>
                <w:color w:val="000000"/>
              </w:rPr>
            </w:pPr>
            <w:r w:rsidRPr="00B57299">
              <w:rPr>
                <w:color w:val="000000"/>
              </w:rPr>
              <w:t>9,39</w:t>
            </w:r>
          </w:p>
        </w:tc>
        <w:tc>
          <w:tcPr>
            <w:tcW w:w="1135" w:type="dxa"/>
            <w:shd w:val="clear" w:color="auto" w:fill="auto"/>
            <w:vAlign w:val="bottom"/>
          </w:tcPr>
          <w:p w:rsidR="00B57299" w:rsidRPr="00B57299" w:rsidRDefault="00B57299" w:rsidP="00B57299">
            <w:pPr>
              <w:spacing w:before="0" w:after="0"/>
              <w:jc w:val="right"/>
              <w:rPr>
                <w:color w:val="000000"/>
              </w:rPr>
            </w:pPr>
            <w:r w:rsidRPr="00B57299">
              <w:rPr>
                <w:color w:val="000000"/>
              </w:rPr>
              <w:t>44,72</w:t>
            </w:r>
          </w:p>
        </w:tc>
        <w:tc>
          <w:tcPr>
            <w:tcW w:w="1134" w:type="dxa"/>
            <w:shd w:val="clear" w:color="auto" w:fill="auto"/>
            <w:vAlign w:val="bottom"/>
          </w:tcPr>
          <w:p w:rsidR="00B57299" w:rsidRPr="00B57299" w:rsidRDefault="00B57299" w:rsidP="00B57299">
            <w:pPr>
              <w:spacing w:before="0" w:after="0"/>
              <w:jc w:val="right"/>
              <w:rPr>
                <w:color w:val="000000"/>
              </w:rPr>
            </w:pPr>
            <w:r w:rsidRPr="00B57299">
              <w:rPr>
                <w:color w:val="000000"/>
              </w:rPr>
              <w:t>27,82</w:t>
            </w:r>
          </w:p>
        </w:tc>
        <w:tc>
          <w:tcPr>
            <w:tcW w:w="1134" w:type="dxa"/>
            <w:shd w:val="clear" w:color="auto" w:fill="auto"/>
            <w:vAlign w:val="bottom"/>
          </w:tcPr>
          <w:p w:rsidR="00B57299" w:rsidRPr="00B57299" w:rsidRDefault="00B57299" w:rsidP="00B57299">
            <w:pPr>
              <w:spacing w:before="0" w:after="0"/>
              <w:jc w:val="right"/>
              <w:rPr>
                <w:color w:val="000000"/>
              </w:rPr>
            </w:pPr>
            <w:r w:rsidRPr="00B57299">
              <w:rPr>
                <w:color w:val="000000"/>
              </w:rPr>
              <w:t>27,45</w:t>
            </w:r>
          </w:p>
        </w:tc>
        <w:tc>
          <w:tcPr>
            <w:tcW w:w="1134" w:type="dxa"/>
            <w:shd w:val="clear" w:color="auto" w:fill="auto"/>
            <w:vAlign w:val="bottom"/>
          </w:tcPr>
          <w:p w:rsidR="00B57299" w:rsidRPr="00B57299" w:rsidRDefault="00B57299" w:rsidP="00B57299">
            <w:pPr>
              <w:spacing w:before="0" w:after="0"/>
              <w:jc w:val="right"/>
              <w:rPr>
                <w:color w:val="000000"/>
              </w:rPr>
            </w:pPr>
            <w:r w:rsidRPr="00B57299">
              <w:rPr>
                <w:color w:val="000000"/>
              </w:rPr>
              <w:t>55,28</w:t>
            </w:r>
          </w:p>
        </w:tc>
      </w:tr>
    </w:tbl>
    <w:p w:rsidR="007031BA" w:rsidRPr="002025AE" w:rsidRDefault="007031BA" w:rsidP="007031BA">
      <w:pPr>
        <w:spacing w:before="0" w:after="0"/>
        <w:ind w:left="-100" w:right="-18" w:firstLine="800"/>
        <w:jc w:val="center"/>
        <w:outlineLvl w:val="0"/>
        <w:rPr>
          <w:sz w:val="28"/>
          <w:szCs w:val="28"/>
          <w:highlight w:val="yellow"/>
        </w:rPr>
      </w:pPr>
    </w:p>
    <w:p w:rsidR="007C0014" w:rsidRPr="002025AE" w:rsidRDefault="007C0014" w:rsidP="007C0014">
      <w:pPr>
        <w:pStyle w:val="20"/>
        <w:spacing w:before="0" w:after="0"/>
        <w:ind w:left="0" w:firstLine="0"/>
        <w:rPr>
          <w:b w:val="0"/>
          <w:iCs w:val="0"/>
          <w:highlight w:val="yellow"/>
        </w:rPr>
      </w:pPr>
    </w:p>
    <w:p w:rsidR="0086656B" w:rsidRPr="00B57299" w:rsidRDefault="00871208" w:rsidP="007C0014">
      <w:pPr>
        <w:pStyle w:val="20"/>
        <w:spacing w:before="0" w:after="0"/>
        <w:ind w:left="0" w:firstLine="0"/>
        <w:rPr>
          <w:iCs w:val="0"/>
          <w:sz w:val="26"/>
          <w:szCs w:val="26"/>
        </w:rPr>
      </w:pPr>
      <w:r w:rsidRPr="00B57299">
        <w:rPr>
          <w:rStyle w:val="a5"/>
          <w:i w:val="0"/>
          <w:sz w:val="26"/>
          <w:szCs w:val="26"/>
        </w:rPr>
        <w:t xml:space="preserve">1.3. </w:t>
      </w:r>
      <w:r w:rsidR="00CA441A" w:rsidRPr="00B57299">
        <w:rPr>
          <w:rStyle w:val="a5"/>
          <w:i w:val="0"/>
          <w:sz w:val="26"/>
          <w:szCs w:val="26"/>
        </w:rPr>
        <w:t xml:space="preserve">Прогноз развития </w:t>
      </w:r>
      <w:proofErr w:type="spellStart"/>
      <w:r w:rsidR="002025AE" w:rsidRPr="00B57299">
        <w:rPr>
          <w:rStyle w:val="a5"/>
          <w:i w:val="0"/>
          <w:sz w:val="26"/>
          <w:szCs w:val="26"/>
        </w:rPr>
        <w:t>Вимовского</w:t>
      </w:r>
      <w:proofErr w:type="spellEnd"/>
      <w:r w:rsidR="004B40B0" w:rsidRPr="00B57299">
        <w:rPr>
          <w:rStyle w:val="a5"/>
          <w:i w:val="0"/>
          <w:sz w:val="26"/>
          <w:szCs w:val="26"/>
        </w:rPr>
        <w:t xml:space="preserve"> сельского</w:t>
      </w:r>
      <w:r w:rsidR="006F3B5A" w:rsidRPr="00B57299">
        <w:rPr>
          <w:rStyle w:val="a5"/>
          <w:i w:val="0"/>
          <w:sz w:val="26"/>
          <w:szCs w:val="26"/>
        </w:rPr>
        <w:t xml:space="preserve"> поселения</w:t>
      </w:r>
      <w:bookmarkEnd w:id="13"/>
      <w:r w:rsidR="00315A16">
        <w:rPr>
          <w:rStyle w:val="a5"/>
          <w:i w:val="0"/>
          <w:sz w:val="26"/>
          <w:szCs w:val="26"/>
        </w:rPr>
        <w:t>.</w:t>
      </w:r>
    </w:p>
    <w:p w:rsidR="005F2F75" w:rsidRPr="002025AE" w:rsidRDefault="005F2F75" w:rsidP="00650DF1">
      <w:pPr>
        <w:tabs>
          <w:tab w:val="left" w:pos="709"/>
        </w:tabs>
        <w:spacing w:before="0" w:after="0"/>
        <w:ind w:firstLine="567"/>
        <w:rPr>
          <w:highlight w:val="yellow"/>
        </w:rPr>
      </w:pPr>
    </w:p>
    <w:p w:rsidR="00B57299" w:rsidRDefault="00B57299" w:rsidP="00B57299">
      <w:pPr>
        <w:spacing w:before="0" w:after="0"/>
        <w:ind w:firstLine="709"/>
      </w:pPr>
      <w:r>
        <w:t xml:space="preserve">Развитие и эффективное использование производственного потенциала </w:t>
      </w:r>
      <w:proofErr w:type="spellStart"/>
      <w:r>
        <w:t>Вимовского</w:t>
      </w:r>
      <w:proofErr w:type="spellEnd"/>
      <w:r>
        <w:t xml:space="preserve"> сельского поселения, повышение уровня жизни и занятости населения не возможно без решения проблем в приоритетных отраслях экономики.</w:t>
      </w:r>
    </w:p>
    <w:p w:rsidR="00B57299" w:rsidRDefault="00B57299" w:rsidP="00B57299">
      <w:pPr>
        <w:spacing w:before="0" w:after="0"/>
        <w:ind w:firstLine="709"/>
      </w:pPr>
      <w:r>
        <w:t>Приоритетными направлениями в развитии экономики поселения являются: дальнейшее развитие сельскохозяйственного производства и создание промышленного комплекса эффективно использующего потенциал и ресурсы поселения.</w:t>
      </w:r>
    </w:p>
    <w:p w:rsidR="00B57299" w:rsidRDefault="00B57299" w:rsidP="00B57299">
      <w:pPr>
        <w:spacing w:before="0" w:after="0"/>
        <w:ind w:firstLine="709"/>
      </w:pPr>
      <w:r>
        <w:t>Сельское хозяйство. Экономическая ситуация в сельском хозяйстве остается сложной из-за негативных факторов тормозящих развитие отрасли. К таким факторам на сегодняшний день можно отнести:</w:t>
      </w:r>
    </w:p>
    <w:p w:rsidR="00B57299" w:rsidRDefault="00B57299" w:rsidP="00B57299">
      <w:pPr>
        <w:spacing w:before="0" w:after="0"/>
        <w:ind w:firstLine="709"/>
      </w:pPr>
      <w:r>
        <w:t>- низкий генетический потенциал используемых животных;</w:t>
      </w:r>
    </w:p>
    <w:p w:rsidR="00B57299" w:rsidRDefault="00B57299" w:rsidP="00B57299">
      <w:pPr>
        <w:spacing w:before="0" w:after="0"/>
        <w:ind w:firstLine="709"/>
      </w:pPr>
      <w:r>
        <w:t>- недостаток сырьевых ресурсов;</w:t>
      </w:r>
    </w:p>
    <w:p w:rsidR="00B57299" w:rsidRDefault="00B57299" w:rsidP="00B57299">
      <w:pPr>
        <w:spacing w:before="0" w:after="0"/>
        <w:ind w:firstLine="709"/>
      </w:pPr>
      <w:r>
        <w:t>- отсутствие цивилизованного рынка земли;</w:t>
      </w:r>
    </w:p>
    <w:p w:rsidR="00B57299" w:rsidRDefault="00B57299" w:rsidP="00B57299">
      <w:pPr>
        <w:spacing w:before="0" w:after="0"/>
        <w:ind w:firstLine="709"/>
      </w:pPr>
      <w:r>
        <w:t>- недостаточная обеспеченность трудовыми ресурсами;</w:t>
      </w:r>
    </w:p>
    <w:p w:rsidR="00B57299" w:rsidRDefault="00B57299" w:rsidP="00B57299">
      <w:pPr>
        <w:spacing w:before="0" w:after="0"/>
        <w:ind w:firstLine="709"/>
      </w:pPr>
      <w:r>
        <w:t>- изношенность материально-технической базы;</w:t>
      </w:r>
    </w:p>
    <w:p w:rsidR="00B57299" w:rsidRDefault="00B57299" w:rsidP="00B57299">
      <w:pPr>
        <w:spacing w:before="0" w:after="0"/>
        <w:ind w:firstLine="709"/>
      </w:pPr>
      <w:r>
        <w:t>- недостаточная обеспеченность высокотехнологичным оборудованием.</w:t>
      </w:r>
    </w:p>
    <w:p w:rsidR="00B57299" w:rsidRDefault="00B57299" w:rsidP="00B57299">
      <w:pPr>
        <w:spacing w:before="0" w:after="0"/>
        <w:ind w:firstLine="709"/>
      </w:pPr>
      <w:r>
        <w:t xml:space="preserve">Для того, что бы справиться с негативными </w:t>
      </w:r>
      <w:proofErr w:type="gramStart"/>
      <w:r>
        <w:t>факторами</w:t>
      </w:r>
      <w:proofErr w:type="gramEnd"/>
      <w:r>
        <w:t xml:space="preserve"> сдерживающими развитие предприятий, занимающихся производством сельскохозяйственной продукции, необходимо следующие:</w:t>
      </w:r>
    </w:p>
    <w:p w:rsidR="00B57299" w:rsidRDefault="00B57299" w:rsidP="00B57299">
      <w:pPr>
        <w:spacing w:before="0" w:after="0"/>
        <w:ind w:firstLine="709"/>
      </w:pPr>
      <w:r>
        <w:t>- развитие интенсивного животноводства;</w:t>
      </w:r>
    </w:p>
    <w:p w:rsidR="00B57299" w:rsidRDefault="00B57299" w:rsidP="00B57299">
      <w:pPr>
        <w:spacing w:before="0" w:after="0"/>
        <w:ind w:firstLine="709"/>
      </w:pPr>
      <w:r>
        <w:t>- развитие растениеводства;</w:t>
      </w:r>
    </w:p>
    <w:p w:rsidR="00B57299" w:rsidRDefault="00B57299" w:rsidP="00B57299">
      <w:pPr>
        <w:spacing w:before="0" w:after="0"/>
        <w:ind w:firstLine="709"/>
      </w:pPr>
      <w:r>
        <w:t>- развитие новых направлений в агропромышленном комплексе;</w:t>
      </w:r>
    </w:p>
    <w:p w:rsidR="00B57299" w:rsidRDefault="00B57299" w:rsidP="00B57299">
      <w:pPr>
        <w:spacing w:before="0" w:after="0"/>
        <w:ind w:firstLine="709"/>
      </w:pPr>
      <w:r>
        <w:t>- развитие крестьянско-фермерских и личных подсобных хозяйств;</w:t>
      </w:r>
    </w:p>
    <w:p w:rsidR="00B57299" w:rsidRDefault="00B57299" w:rsidP="00B57299">
      <w:pPr>
        <w:spacing w:before="0" w:after="0"/>
        <w:ind w:firstLine="709"/>
      </w:pPr>
      <w:r>
        <w:t>- техническое обеспечение и перевооружение сельхоз предприятий.</w:t>
      </w:r>
    </w:p>
    <w:p w:rsidR="00B57299" w:rsidRDefault="00B57299" w:rsidP="00B57299">
      <w:pPr>
        <w:spacing w:before="0" w:after="0"/>
        <w:ind w:firstLine="709"/>
      </w:pPr>
      <w:r>
        <w:t>Промышленность. Для развития промышленного производства необходимо строительство предприятий промышленности, которые бы полностью использовали потенциал не только поселения, но и района. Одной из основных задач является привлечение инвесторов для строительства предприятий. Надо понимать, что применение самых передовых технологий увеличивает затраты на производство, а следовательно и себестоимость, но снижает срок окупаемости. Срок окупаемости снижается из-за того, что передовые технологии позволяют выпускать больший объем высококачественной продукции, качество продукции увеличит ее конкурентоспособность, что снизит срок продвижения товара к конечному потребителю, увеличит географию рынков сбыта и количество продаваемой продукции.</w:t>
      </w:r>
    </w:p>
    <w:p w:rsidR="00B57299" w:rsidRDefault="00B57299" w:rsidP="00B57299">
      <w:pPr>
        <w:spacing w:before="0" w:after="0"/>
        <w:ind w:firstLine="709"/>
      </w:pPr>
      <w:r>
        <w:t>Строительство новых предприятий обеспечит поселение новыми рабочими местами, что будет способствовать снижению безработицы среди трудоспособного населения. Кроме того, увеличатся налоговые поступления в бюджеты всех уровней.</w:t>
      </w:r>
    </w:p>
    <w:p w:rsidR="00B57299" w:rsidRDefault="00B57299" w:rsidP="00B57299">
      <w:pPr>
        <w:spacing w:before="0" w:after="0"/>
        <w:ind w:firstLine="709"/>
      </w:pPr>
      <w:r>
        <w:lastRenderedPageBreak/>
        <w:t>Малый бизнес. Развитие малого бизнеса должно стать дополнительным фактором обеспечения роста экономических показателей поселения. Увеличения численности субъектов малого предпринимательства приведет к следующим положительным результатам: рост числа работающих в сфере малого предпринимательства, увеличение доли малых предприятий в производстве товаров, работ и услуг, увеличения доли участия субъектов малого предпринимательства в формировании валового муниципального продукта, рост налоговых поступлений от субъектов малого предпринимательства в бюджеты всех уровней.</w:t>
      </w:r>
    </w:p>
    <w:p w:rsidR="004B15B8" w:rsidRPr="002025AE" w:rsidRDefault="00B57299" w:rsidP="00B57299">
      <w:pPr>
        <w:spacing w:before="0" w:after="0"/>
        <w:ind w:firstLine="709"/>
        <w:rPr>
          <w:highlight w:val="yellow"/>
        </w:rPr>
      </w:pPr>
      <w:r>
        <w:t xml:space="preserve">При правильном подходе к решению существующих проблем и развитии имеющегося экономического потенциала у </w:t>
      </w:r>
      <w:proofErr w:type="spellStart"/>
      <w:r>
        <w:t>Вимовского</w:t>
      </w:r>
      <w:proofErr w:type="spellEnd"/>
      <w:r>
        <w:t xml:space="preserve"> сельского поселения есть все предпосылки, что бы стать одной из важнейших частей АПК </w:t>
      </w:r>
      <w:proofErr w:type="spellStart"/>
      <w:r>
        <w:t>Усть</w:t>
      </w:r>
      <w:proofErr w:type="spellEnd"/>
      <w:r>
        <w:t>-Лабинского района.</w:t>
      </w:r>
    </w:p>
    <w:p w:rsidR="00D52631" w:rsidRPr="00693344" w:rsidRDefault="00B55D8A" w:rsidP="00D52631">
      <w:pPr>
        <w:pStyle w:val="20"/>
        <w:jc w:val="left"/>
        <w:rPr>
          <w:iCs w:val="0"/>
          <w:sz w:val="26"/>
          <w:szCs w:val="26"/>
        </w:rPr>
      </w:pPr>
      <w:r w:rsidRPr="00693344">
        <w:rPr>
          <w:rStyle w:val="a5"/>
          <w:i w:val="0"/>
          <w:sz w:val="26"/>
          <w:szCs w:val="26"/>
        </w:rPr>
        <w:t xml:space="preserve">1.4. Прогноз развития застройки </w:t>
      </w:r>
      <w:proofErr w:type="spellStart"/>
      <w:r w:rsidR="002025AE" w:rsidRPr="00693344">
        <w:rPr>
          <w:rStyle w:val="a5"/>
          <w:i w:val="0"/>
          <w:sz w:val="26"/>
          <w:szCs w:val="26"/>
        </w:rPr>
        <w:t>Вимовского</w:t>
      </w:r>
      <w:proofErr w:type="spellEnd"/>
      <w:r w:rsidR="00D52631" w:rsidRPr="00693344">
        <w:rPr>
          <w:rStyle w:val="a5"/>
          <w:i w:val="0"/>
          <w:sz w:val="26"/>
          <w:szCs w:val="26"/>
        </w:rPr>
        <w:t xml:space="preserve"> сельского поселения</w:t>
      </w:r>
      <w:r w:rsidR="00315A16">
        <w:rPr>
          <w:rStyle w:val="a5"/>
          <w:i w:val="0"/>
          <w:sz w:val="26"/>
          <w:szCs w:val="26"/>
        </w:rPr>
        <w:t>.</w:t>
      </w:r>
    </w:p>
    <w:p w:rsidR="00D52631" w:rsidRPr="002025AE" w:rsidRDefault="00D52631" w:rsidP="00D52631">
      <w:pPr>
        <w:rPr>
          <w:highlight w:val="yellow"/>
        </w:rPr>
      </w:pPr>
    </w:p>
    <w:p w:rsidR="00693344" w:rsidRPr="00693344" w:rsidRDefault="00693344" w:rsidP="00693344">
      <w:pPr>
        <w:spacing w:before="0" w:after="0"/>
        <w:ind w:firstLine="709"/>
        <w:rPr>
          <w:color w:val="000000"/>
          <w:szCs w:val="28"/>
          <w:lang w:eastAsia="ar-SA"/>
        </w:rPr>
      </w:pPr>
      <w:r w:rsidRPr="00693344">
        <w:rPr>
          <w:color w:val="000000"/>
          <w:szCs w:val="28"/>
          <w:lang w:eastAsia="ar-SA"/>
        </w:rPr>
        <w:t>Расчет проектной территории по жилую застройку населённых пунктов Октябрьского сельского поселения произведён в соответствии со СНиП 2.07.01-89* «градостроительство, планировка и застройка городских и сельских поселений».</w:t>
      </w:r>
    </w:p>
    <w:p w:rsidR="00693344" w:rsidRPr="00693344" w:rsidRDefault="00693344" w:rsidP="00693344">
      <w:pPr>
        <w:spacing w:before="0" w:after="0"/>
        <w:ind w:firstLine="709"/>
        <w:rPr>
          <w:color w:val="000000"/>
          <w:szCs w:val="28"/>
          <w:lang w:eastAsia="ar-SA"/>
        </w:rPr>
      </w:pPr>
      <w:r w:rsidRPr="00693344">
        <w:rPr>
          <w:color w:val="000000"/>
          <w:szCs w:val="28"/>
          <w:lang w:eastAsia="ar-SA"/>
        </w:rPr>
        <w:t xml:space="preserve">На первую очередь численность постоянного населения </w:t>
      </w:r>
      <w:proofErr w:type="spellStart"/>
      <w:r w:rsidRPr="00693344">
        <w:rPr>
          <w:color w:val="000000"/>
          <w:szCs w:val="28"/>
          <w:lang w:eastAsia="ar-SA"/>
        </w:rPr>
        <w:t>Вимовского</w:t>
      </w:r>
      <w:proofErr w:type="spellEnd"/>
      <w:r w:rsidRPr="00693344">
        <w:rPr>
          <w:color w:val="000000"/>
          <w:szCs w:val="28"/>
          <w:lang w:eastAsia="ar-SA"/>
        </w:rPr>
        <w:t xml:space="preserve"> сельского поселения составит </w:t>
      </w:r>
      <w:r w:rsidRPr="00693344">
        <w:rPr>
          <w:color w:val="000000"/>
          <w:szCs w:val="28"/>
        </w:rPr>
        <w:t>3060</w:t>
      </w:r>
      <w:r w:rsidRPr="00693344">
        <w:rPr>
          <w:color w:val="000000"/>
          <w:szCs w:val="28"/>
          <w:lang w:eastAsia="ar-SA"/>
        </w:rPr>
        <w:t xml:space="preserve"> человек, на расчетный срок 3260 человек. Следовательно, на расчетный срок необходимо обеспечить территорией 320 человек, из них 120 человек на первую очередь. Все население предлагается расселить в индивидуальной усадебной застройке с приусадебными участками </w:t>
      </w:r>
      <w:smartTag w:uri="urn:schemas-microsoft-com:office:smarttags" w:element="metricconverter">
        <w:smartTagPr>
          <w:attr w:name="ProductID" w:val="0,15 га"/>
        </w:smartTagPr>
        <w:r w:rsidRPr="00693344">
          <w:rPr>
            <w:color w:val="000000"/>
            <w:szCs w:val="28"/>
            <w:lang w:eastAsia="ar-SA"/>
          </w:rPr>
          <w:t>0,15 га</w:t>
        </w:r>
      </w:smartTag>
      <w:r w:rsidRPr="00693344">
        <w:rPr>
          <w:color w:val="000000"/>
          <w:szCs w:val="28"/>
          <w:lang w:eastAsia="ar-SA"/>
        </w:rPr>
        <w:t>.</w:t>
      </w:r>
      <w:r w:rsidRPr="00693344">
        <w:rPr>
          <w:color w:val="000000"/>
          <w:szCs w:val="28"/>
        </w:rPr>
        <w:t xml:space="preserve"> Согласно п. 2.20 СНиП 2.07-89* при размере участка – </w:t>
      </w:r>
      <w:smartTag w:uri="urn:schemas-microsoft-com:office:smarttags" w:element="metricconverter">
        <w:smartTagPr>
          <w:attr w:name="ProductID" w:val="0,15 га"/>
        </w:smartTagPr>
        <w:r w:rsidRPr="00693344">
          <w:rPr>
            <w:color w:val="000000"/>
            <w:szCs w:val="28"/>
          </w:rPr>
          <w:t>0,15 га</w:t>
        </w:r>
      </w:smartTag>
      <w:r w:rsidRPr="00693344">
        <w:rPr>
          <w:color w:val="000000"/>
          <w:szCs w:val="28"/>
        </w:rPr>
        <w:t xml:space="preserve">, для предварительного определения потребной селитебной территории норма составляет 0,21 – </w:t>
      </w:r>
      <w:smartTag w:uri="urn:schemas-microsoft-com:office:smarttags" w:element="metricconverter">
        <w:smartTagPr>
          <w:attr w:name="ProductID" w:val="0,23 га"/>
        </w:smartTagPr>
        <w:r w:rsidRPr="00693344">
          <w:rPr>
            <w:color w:val="000000"/>
            <w:szCs w:val="28"/>
          </w:rPr>
          <w:t>0,23 га</w:t>
        </w:r>
      </w:smartTag>
      <w:r w:rsidRPr="00693344">
        <w:rPr>
          <w:color w:val="000000"/>
          <w:szCs w:val="28"/>
        </w:rPr>
        <w:t xml:space="preserve"> на один дом.</w:t>
      </w:r>
    </w:p>
    <w:p w:rsidR="00693344" w:rsidRDefault="00693344" w:rsidP="00693344">
      <w:pPr>
        <w:spacing w:before="0" w:after="0"/>
        <w:ind w:firstLine="709"/>
        <w:rPr>
          <w:color w:val="000000"/>
          <w:szCs w:val="28"/>
          <w:lang w:eastAsia="ar-SA"/>
        </w:rPr>
      </w:pPr>
      <w:r>
        <w:rPr>
          <w:color w:val="000000"/>
          <w:szCs w:val="28"/>
          <w:lang w:eastAsia="ar-SA"/>
        </w:rPr>
        <w:t>В таблице 1.4.1</w:t>
      </w:r>
      <w:r w:rsidRPr="00693344">
        <w:rPr>
          <w:color w:val="000000"/>
          <w:szCs w:val="28"/>
          <w:lang w:eastAsia="ar-SA"/>
        </w:rPr>
        <w:t xml:space="preserve"> представлена ориентировочная потребность в территории под усадебную застройку в </w:t>
      </w:r>
      <w:proofErr w:type="spellStart"/>
      <w:r w:rsidRPr="00693344">
        <w:rPr>
          <w:color w:val="000000"/>
          <w:szCs w:val="28"/>
          <w:lang w:eastAsia="ar-SA"/>
        </w:rPr>
        <w:t>Вимовском</w:t>
      </w:r>
      <w:proofErr w:type="spellEnd"/>
      <w:r w:rsidRPr="00693344">
        <w:rPr>
          <w:color w:val="000000"/>
          <w:szCs w:val="28"/>
          <w:lang w:eastAsia="ar-SA"/>
        </w:rPr>
        <w:t xml:space="preserve"> сельском поселении в разрезе населенных пунктов.</w:t>
      </w:r>
    </w:p>
    <w:p w:rsidR="003F0365" w:rsidRPr="00693344" w:rsidRDefault="003F0365" w:rsidP="00693344">
      <w:pPr>
        <w:spacing w:before="0" w:after="0"/>
        <w:ind w:firstLine="709"/>
        <w:rPr>
          <w:color w:val="000000"/>
          <w:szCs w:val="28"/>
          <w:lang w:eastAsia="ar-SA"/>
        </w:rPr>
      </w:pPr>
    </w:p>
    <w:p w:rsidR="00693344" w:rsidRPr="00693344" w:rsidRDefault="00693344" w:rsidP="00693344">
      <w:pPr>
        <w:spacing w:before="0" w:after="0"/>
        <w:jc w:val="right"/>
        <w:rPr>
          <w:b/>
          <w:color w:val="000000"/>
          <w:szCs w:val="20"/>
        </w:rPr>
      </w:pPr>
      <w:r w:rsidRPr="00693344">
        <w:rPr>
          <w:rFonts w:cs="Tahoma"/>
          <w:b/>
          <w:color w:val="000000"/>
          <w:szCs w:val="28"/>
        </w:rPr>
        <w:t>Таблица 1.4.1</w:t>
      </w:r>
    </w:p>
    <w:tbl>
      <w:tblPr>
        <w:tblW w:w="10349" w:type="dxa"/>
        <w:tblInd w:w="-199" w:type="dxa"/>
        <w:tblLayout w:type="fixed"/>
        <w:tblCellMar>
          <w:left w:w="85" w:type="dxa"/>
          <w:right w:w="85" w:type="dxa"/>
        </w:tblCellMar>
        <w:tblLook w:val="04A0" w:firstRow="1" w:lastRow="0" w:firstColumn="1" w:lastColumn="0" w:noHBand="0" w:noVBand="1"/>
      </w:tblPr>
      <w:tblGrid>
        <w:gridCol w:w="3119"/>
        <w:gridCol w:w="2694"/>
        <w:gridCol w:w="2436"/>
        <w:gridCol w:w="2100"/>
      </w:tblGrid>
      <w:tr w:rsidR="00693344" w:rsidRPr="00693344" w:rsidTr="00E87A09">
        <w:trPr>
          <w:trHeight w:val="1191"/>
        </w:trPr>
        <w:tc>
          <w:tcPr>
            <w:tcW w:w="3119" w:type="dxa"/>
            <w:tcBorders>
              <w:top w:val="single" w:sz="8" w:space="0" w:color="auto"/>
              <w:left w:val="single" w:sz="8" w:space="0" w:color="auto"/>
              <w:bottom w:val="nil"/>
              <w:right w:val="single" w:sz="8" w:space="0" w:color="auto"/>
            </w:tcBorders>
            <w:shd w:val="clear" w:color="auto" w:fill="auto"/>
            <w:vAlign w:val="center"/>
          </w:tcPr>
          <w:p w:rsidR="00693344" w:rsidRPr="00693344" w:rsidRDefault="00693344" w:rsidP="00693344">
            <w:pPr>
              <w:spacing w:before="0" w:after="0"/>
              <w:jc w:val="center"/>
              <w:rPr>
                <w:b/>
                <w:bCs/>
                <w:color w:val="000000"/>
              </w:rPr>
            </w:pPr>
            <w:r w:rsidRPr="00693344">
              <w:rPr>
                <w:b/>
                <w:bCs/>
                <w:color w:val="000000"/>
              </w:rPr>
              <w:t xml:space="preserve">Населённые пункты </w:t>
            </w:r>
            <w:proofErr w:type="spellStart"/>
            <w:r w:rsidRPr="00693344">
              <w:rPr>
                <w:b/>
                <w:bCs/>
                <w:color w:val="000000"/>
              </w:rPr>
              <w:t>Вимовского</w:t>
            </w:r>
            <w:proofErr w:type="spellEnd"/>
          </w:p>
          <w:p w:rsidR="00693344" w:rsidRPr="00693344" w:rsidRDefault="00693344" w:rsidP="00693344">
            <w:pPr>
              <w:spacing w:before="0" w:after="0"/>
              <w:jc w:val="center"/>
              <w:rPr>
                <w:b/>
                <w:bCs/>
                <w:color w:val="000000"/>
              </w:rPr>
            </w:pPr>
            <w:r w:rsidRPr="00693344">
              <w:rPr>
                <w:b/>
                <w:bCs/>
                <w:color w:val="000000"/>
              </w:rPr>
              <w:t>сельского поселения</w:t>
            </w:r>
          </w:p>
        </w:tc>
        <w:tc>
          <w:tcPr>
            <w:tcW w:w="2694" w:type="dxa"/>
            <w:tcBorders>
              <w:top w:val="single" w:sz="8" w:space="0" w:color="auto"/>
              <w:left w:val="nil"/>
              <w:bottom w:val="nil"/>
              <w:right w:val="single" w:sz="8" w:space="0" w:color="auto"/>
            </w:tcBorders>
            <w:shd w:val="clear" w:color="auto" w:fill="auto"/>
            <w:vAlign w:val="center"/>
          </w:tcPr>
          <w:p w:rsidR="00693344" w:rsidRPr="00693344" w:rsidRDefault="00693344" w:rsidP="00693344">
            <w:pPr>
              <w:spacing w:before="0" w:after="0"/>
              <w:jc w:val="center"/>
              <w:rPr>
                <w:b/>
                <w:bCs/>
                <w:color w:val="000000"/>
              </w:rPr>
            </w:pPr>
            <w:r w:rsidRPr="00693344">
              <w:rPr>
                <w:b/>
                <w:bCs/>
                <w:color w:val="000000"/>
              </w:rPr>
              <w:t>Потребность в территории на I очередь строительства (</w:t>
            </w:r>
            <w:smartTag w:uri="urn:schemas-microsoft-com:office:smarttags" w:element="metricconverter">
              <w:smartTagPr>
                <w:attr w:name="ProductID" w:val="2020 г"/>
              </w:smartTagPr>
              <w:r w:rsidRPr="00693344">
                <w:rPr>
                  <w:b/>
                  <w:bCs/>
                  <w:color w:val="000000"/>
                </w:rPr>
                <w:t>2020 г</w:t>
              </w:r>
            </w:smartTag>
            <w:r w:rsidRPr="00693344">
              <w:rPr>
                <w:b/>
                <w:bCs/>
                <w:color w:val="000000"/>
              </w:rPr>
              <w:t xml:space="preserve">.), га. </w:t>
            </w:r>
          </w:p>
        </w:tc>
        <w:tc>
          <w:tcPr>
            <w:tcW w:w="2436" w:type="dxa"/>
            <w:tcBorders>
              <w:top w:val="single" w:sz="8" w:space="0" w:color="auto"/>
              <w:left w:val="nil"/>
              <w:bottom w:val="nil"/>
              <w:right w:val="single" w:sz="8" w:space="0" w:color="auto"/>
            </w:tcBorders>
            <w:shd w:val="clear" w:color="auto" w:fill="auto"/>
            <w:vAlign w:val="center"/>
          </w:tcPr>
          <w:p w:rsidR="00693344" w:rsidRPr="00693344" w:rsidRDefault="00693344" w:rsidP="00693344">
            <w:pPr>
              <w:spacing w:before="0" w:after="0"/>
              <w:jc w:val="center"/>
              <w:rPr>
                <w:b/>
                <w:bCs/>
                <w:color w:val="000000"/>
              </w:rPr>
            </w:pPr>
            <w:r w:rsidRPr="00693344">
              <w:rPr>
                <w:b/>
                <w:bCs/>
                <w:color w:val="000000"/>
              </w:rPr>
              <w:t>Потребность в территории на расчетный срок (</w:t>
            </w:r>
            <w:smartTag w:uri="urn:schemas-microsoft-com:office:smarttags" w:element="metricconverter">
              <w:smartTagPr>
                <w:attr w:name="ProductID" w:val="2030 г"/>
              </w:smartTagPr>
              <w:r w:rsidRPr="00693344">
                <w:rPr>
                  <w:b/>
                  <w:bCs/>
                  <w:color w:val="000000"/>
                </w:rPr>
                <w:t>2030 г</w:t>
              </w:r>
            </w:smartTag>
            <w:r w:rsidRPr="00693344">
              <w:rPr>
                <w:b/>
                <w:bCs/>
                <w:color w:val="000000"/>
              </w:rPr>
              <w:t>.), га.</w:t>
            </w:r>
          </w:p>
        </w:tc>
        <w:tc>
          <w:tcPr>
            <w:tcW w:w="2100" w:type="dxa"/>
            <w:tcBorders>
              <w:top w:val="single" w:sz="8" w:space="0" w:color="auto"/>
              <w:left w:val="nil"/>
              <w:bottom w:val="nil"/>
              <w:right w:val="single" w:sz="8" w:space="0" w:color="auto"/>
            </w:tcBorders>
            <w:vAlign w:val="center"/>
          </w:tcPr>
          <w:p w:rsidR="00693344" w:rsidRPr="00693344" w:rsidRDefault="00693344" w:rsidP="00693344">
            <w:pPr>
              <w:spacing w:before="0" w:after="0"/>
              <w:jc w:val="center"/>
              <w:rPr>
                <w:b/>
                <w:bCs/>
                <w:color w:val="000000"/>
              </w:rPr>
            </w:pPr>
            <w:r w:rsidRPr="00693344">
              <w:rPr>
                <w:b/>
                <w:bCs/>
                <w:color w:val="000000"/>
              </w:rPr>
              <w:t>Потребность в территории за расчетный срок (</w:t>
            </w:r>
            <w:smartTag w:uri="urn:schemas-microsoft-com:office:smarttags" w:element="metricconverter">
              <w:smartTagPr>
                <w:attr w:name="ProductID" w:val="2045 г"/>
              </w:smartTagPr>
              <w:r w:rsidRPr="00693344">
                <w:rPr>
                  <w:b/>
                  <w:bCs/>
                  <w:color w:val="000000"/>
                </w:rPr>
                <w:t>2045 г</w:t>
              </w:r>
            </w:smartTag>
            <w:r w:rsidRPr="00693344">
              <w:rPr>
                <w:b/>
                <w:bCs/>
                <w:color w:val="000000"/>
              </w:rPr>
              <w:t>.), га.</w:t>
            </w:r>
          </w:p>
        </w:tc>
      </w:tr>
      <w:tr w:rsidR="00693344" w:rsidRPr="00693344" w:rsidTr="00E87A09">
        <w:trPr>
          <w:trHeight w:val="283"/>
        </w:trPr>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tcPr>
          <w:p w:rsidR="00693344" w:rsidRPr="00693344" w:rsidRDefault="00693344" w:rsidP="00693344">
            <w:pPr>
              <w:spacing w:before="0" w:after="0"/>
              <w:jc w:val="center"/>
              <w:rPr>
                <w:color w:val="000000"/>
              </w:rPr>
            </w:pPr>
            <w:r w:rsidRPr="00693344">
              <w:rPr>
                <w:color w:val="000000"/>
              </w:rPr>
              <w:t>1</w:t>
            </w:r>
          </w:p>
        </w:tc>
        <w:tc>
          <w:tcPr>
            <w:tcW w:w="2694" w:type="dxa"/>
            <w:tcBorders>
              <w:top w:val="single" w:sz="8" w:space="0" w:color="auto"/>
              <w:left w:val="nil"/>
              <w:bottom w:val="single" w:sz="8" w:space="0" w:color="auto"/>
              <w:right w:val="single" w:sz="8" w:space="0" w:color="auto"/>
            </w:tcBorders>
            <w:shd w:val="clear" w:color="auto" w:fill="auto"/>
            <w:noWrap/>
            <w:vAlign w:val="center"/>
          </w:tcPr>
          <w:p w:rsidR="00693344" w:rsidRPr="00693344" w:rsidRDefault="00693344" w:rsidP="00693344">
            <w:pPr>
              <w:spacing w:before="0" w:after="0"/>
              <w:jc w:val="center"/>
              <w:rPr>
                <w:color w:val="000000"/>
              </w:rPr>
            </w:pPr>
            <w:r w:rsidRPr="00693344">
              <w:rPr>
                <w:color w:val="000000"/>
              </w:rPr>
              <w:t>2</w:t>
            </w:r>
          </w:p>
        </w:tc>
        <w:tc>
          <w:tcPr>
            <w:tcW w:w="2436" w:type="dxa"/>
            <w:tcBorders>
              <w:top w:val="single" w:sz="8" w:space="0" w:color="auto"/>
              <w:left w:val="nil"/>
              <w:bottom w:val="single" w:sz="8" w:space="0" w:color="auto"/>
              <w:right w:val="single" w:sz="8" w:space="0" w:color="auto"/>
            </w:tcBorders>
            <w:shd w:val="clear" w:color="auto" w:fill="auto"/>
            <w:noWrap/>
            <w:vAlign w:val="center"/>
          </w:tcPr>
          <w:p w:rsidR="00693344" w:rsidRPr="00693344" w:rsidRDefault="00693344" w:rsidP="00693344">
            <w:pPr>
              <w:spacing w:before="0" w:after="0"/>
              <w:jc w:val="center"/>
              <w:rPr>
                <w:color w:val="000000"/>
              </w:rPr>
            </w:pPr>
            <w:r w:rsidRPr="00693344">
              <w:rPr>
                <w:color w:val="000000"/>
              </w:rPr>
              <w:t>3</w:t>
            </w:r>
          </w:p>
        </w:tc>
        <w:tc>
          <w:tcPr>
            <w:tcW w:w="2100" w:type="dxa"/>
            <w:tcBorders>
              <w:top w:val="single" w:sz="8" w:space="0" w:color="auto"/>
              <w:left w:val="nil"/>
              <w:bottom w:val="single" w:sz="8" w:space="0" w:color="auto"/>
              <w:right w:val="single" w:sz="8" w:space="0" w:color="auto"/>
            </w:tcBorders>
          </w:tcPr>
          <w:p w:rsidR="00693344" w:rsidRPr="00693344" w:rsidRDefault="00693344" w:rsidP="00693344">
            <w:pPr>
              <w:spacing w:before="0" w:after="0"/>
              <w:jc w:val="center"/>
              <w:rPr>
                <w:color w:val="000000"/>
              </w:rPr>
            </w:pPr>
            <w:r w:rsidRPr="00693344">
              <w:rPr>
                <w:color w:val="000000"/>
              </w:rPr>
              <w:t>4</w:t>
            </w:r>
          </w:p>
        </w:tc>
      </w:tr>
      <w:tr w:rsidR="00693344" w:rsidRPr="00693344" w:rsidTr="00E87A09">
        <w:trPr>
          <w:trHeight w:val="624"/>
        </w:trPr>
        <w:tc>
          <w:tcPr>
            <w:tcW w:w="3119" w:type="dxa"/>
            <w:tcBorders>
              <w:top w:val="single" w:sz="8" w:space="0" w:color="auto"/>
              <w:left w:val="single" w:sz="8" w:space="0" w:color="000000"/>
              <w:bottom w:val="single" w:sz="8" w:space="0" w:color="000000"/>
              <w:right w:val="single" w:sz="8" w:space="0" w:color="000000"/>
            </w:tcBorders>
            <w:shd w:val="clear" w:color="auto" w:fill="auto"/>
            <w:vAlign w:val="center"/>
          </w:tcPr>
          <w:p w:rsidR="00693344" w:rsidRPr="00693344" w:rsidRDefault="00693344" w:rsidP="00693344">
            <w:pPr>
              <w:spacing w:before="0" w:after="0"/>
              <w:jc w:val="left"/>
              <w:rPr>
                <w:b/>
                <w:bCs/>
                <w:color w:val="000000"/>
              </w:rPr>
            </w:pPr>
            <w:proofErr w:type="spellStart"/>
            <w:r w:rsidRPr="00693344">
              <w:rPr>
                <w:b/>
                <w:bCs/>
                <w:color w:val="000000"/>
              </w:rPr>
              <w:t>Вимовское</w:t>
            </w:r>
            <w:proofErr w:type="spellEnd"/>
          </w:p>
          <w:p w:rsidR="00693344" w:rsidRPr="00693344" w:rsidRDefault="00693344" w:rsidP="00693344">
            <w:pPr>
              <w:spacing w:before="0" w:after="0"/>
              <w:jc w:val="left"/>
              <w:rPr>
                <w:b/>
                <w:bCs/>
                <w:color w:val="000000"/>
              </w:rPr>
            </w:pPr>
            <w:r w:rsidRPr="00693344">
              <w:rPr>
                <w:b/>
                <w:bCs/>
                <w:color w:val="000000"/>
              </w:rPr>
              <w:t>сельское поселение</w:t>
            </w:r>
          </w:p>
        </w:tc>
        <w:tc>
          <w:tcPr>
            <w:tcW w:w="2694" w:type="dxa"/>
            <w:tcBorders>
              <w:top w:val="nil"/>
              <w:left w:val="single" w:sz="8" w:space="0" w:color="000000"/>
              <w:bottom w:val="single" w:sz="8" w:space="0" w:color="000000"/>
              <w:right w:val="single" w:sz="8" w:space="0" w:color="000000"/>
            </w:tcBorders>
            <w:shd w:val="clear" w:color="auto" w:fill="auto"/>
            <w:vAlign w:val="center"/>
          </w:tcPr>
          <w:p w:rsidR="00693344" w:rsidRPr="00693344" w:rsidRDefault="00693344" w:rsidP="00693344">
            <w:pPr>
              <w:spacing w:before="0" w:after="0"/>
              <w:jc w:val="center"/>
              <w:rPr>
                <w:b/>
                <w:bCs/>
                <w:color w:val="000000"/>
              </w:rPr>
            </w:pPr>
            <w:r w:rsidRPr="00693344">
              <w:rPr>
                <w:b/>
                <w:bCs/>
                <w:color w:val="000000"/>
              </w:rPr>
              <w:t>8,40</w:t>
            </w:r>
          </w:p>
        </w:tc>
        <w:tc>
          <w:tcPr>
            <w:tcW w:w="2436" w:type="dxa"/>
            <w:tcBorders>
              <w:top w:val="nil"/>
              <w:left w:val="single" w:sz="8" w:space="0" w:color="000000"/>
              <w:bottom w:val="single" w:sz="8" w:space="0" w:color="000000"/>
              <w:right w:val="single" w:sz="8" w:space="0" w:color="auto"/>
            </w:tcBorders>
            <w:shd w:val="clear" w:color="auto" w:fill="auto"/>
            <w:vAlign w:val="center"/>
          </w:tcPr>
          <w:p w:rsidR="00693344" w:rsidRPr="00693344" w:rsidRDefault="00693344" w:rsidP="00693344">
            <w:pPr>
              <w:spacing w:before="0" w:after="0"/>
              <w:jc w:val="center"/>
              <w:rPr>
                <w:b/>
                <w:bCs/>
                <w:color w:val="000000"/>
              </w:rPr>
            </w:pPr>
            <w:r w:rsidRPr="00693344">
              <w:rPr>
                <w:b/>
                <w:bCs/>
                <w:color w:val="000000"/>
              </w:rPr>
              <w:t>22,47</w:t>
            </w:r>
          </w:p>
        </w:tc>
        <w:tc>
          <w:tcPr>
            <w:tcW w:w="2100" w:type="dxa"/>
            <w:tcBorders>
              <w:top w:val="nil"/>
              <w:left w:val="single" w:sz="8" w:space="0" w:color="000000"/>
              <w:bottom w:val="single" w:sz="8" w:space="0" w:color="000000"/>
              <w:right w:val="single" w:sz="8" w:space="0" w:color="auto"/>
            </w:tcBorders>
            <w:vAlign w:val="center"/>
          </w:tcPr>
          <w:p w:rsidR="00693344" w:rsidRPr="00693344" w:rsidRDefault="00693344" w:rsidP="00693344">
            <w:pPr>
              <w:spacing w:before="0" w:after="0"/>
              <w:jc w:val="center"/>
              <w:rPr>
                <w:b/>
                <w:bCs/>
                <w:color w:val="000000"/>
              </w:rPr>
            </w:pPr>
            <w:r w:rsidRPr="00693344">
              <w:rPr>
                <w:b/>
                <w:bCs/>
                <w:color w:val="000000"/>
              </w:rPr>
              <w:t>39,90</w:t>
            </w:r>
          </w:p>
        </w:tc>
      </w:tr>
      <w:tr w:rsidR="00693344" w:rsidRPr="00693344" w:rsidTr="00E87A09">
        <w:trPr>
          <w:trHeight w:val="340"/>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93344" w:rsidRPr="00693344" w:rsidRDefault="00693344" w:rsidP="00693344">
            <w:pPr>
              <w:spacing w:before="0" w:after="0"/>
              <w:jc w:val="left"/>
              <w:rPr>
                <w:color w:val="000000"/>
              </w:rPr>
            </w:pPr>
            <w:r w:rsidRPr="00693344">
              <w:rPr>
                <w:color w:val="000000"/>
              </w:rPr>
              <w:t xml:space="preserve">поселок </w:t>
            </w:r>
            <w:proofErr w:type="spellStart"/>
            <w:r w:rsidRPr="00693344">
              <w:rPr>
                <w:color w:val="000000"/>
              </w:rPr>
              <w:t>Вимовец</w:t>
            </w:r>
            <w:proofErr w:type="spellEnd"/>
          </w:p>
        </w:tc>
        <w:tc>
          <w:tcPr>
            <w:tcW w:w="2694" w:type="dxa"/>
            <w:tcBorders>
              <w:top w:val="nil"/>
              <w:left w:val="nil"/>
              <w:bottom w:val="single" w:sz="8" w:space="0" w:color="000000"/>
              <w:right w:val="single" w:sz="8" w:space="0" w:color="000000"/>
            </w:tcBorders>
            <w:shd w:val="clear" w:color="auto" w:fill="auto"/>
            <w:vAlign w:val="center"/>
          </w:tcPr>
          <w:p w:rsidR="00693344" w:rsidRPr="00693344" w:rsidRDefault="00693344" w:rsidP="00693344">
            <w:pPr>
              <w:spacing w:before="0" w:after="0"/>
              <w:jc w:val="center"/>
              <w:rPr>
                <w:color w:val="000000"/>
              </w:rPr>
            </w:pPr>
            <w:r w:rsidRPr="00693344">
              <w:rPr>
                <w:color w:val="000000"/>
              </w:rPr>
              <w:t>5,04</w:t>
            </w:r>
          </w:p>
        </w:tc>
        <w:tc>
          <w:tcPr>
            <w:tcW w:w="2436" w:type="dxa"/>
            <w:tcBorders>
              <w:top w:val="nil"/>
              <w:left w:val="nil"/>
              <w:bottom w:val="single" w:sz="8" w:space="0" w:color="000000"/>
              <w:right w:val="single" w:sz="8" w:space="0" w:color="auto"/>
            </w:tcBorders>
            <w:shd w:val="clear" w:color="auto" w:fill="auto"/>
            <w:vAlign w:val="center"/>
          </w:tcPr>
          <w:p w:rsidR="00693344" w:rsidRPr="00693344" w:rsidRDefault="00693344" w:rsidP="00693344">
            <w:pPr>
              <w:spacing w:before="0" w:after="0"/>
              <w:jc w:val="center"/>
              <w:rPr>
                <w:color w:val="000000"/>
              </w:rPr>
            </w:pPr>
            <w:r w:rsidRPr="00693344">
              <w:rPr>
                <w:color w:val="000000"/>
              </w:rPr>
              <w:t>14,28</w:t>
            </w:r>
          </w:p>
        </w:tc>
        <w:tc>
          <w:tcPr>
            <w:tcW w:w="2100" w:type="dxa"/>
            <w:tcBorders>
              <w:top w:val="nil"/>
              <w:left w:val="nil"/>
              <w:bottom w:val="single" w:sz="8" w:space="0" w:color="000000"/>
              <w:right w:val="single" w:sz="8" w:space="0" w:color="auto"/>
            </w:tcBorders>
            <w:vAlign w:val="center"/>
          </w:tcPr>
          <w:p w:rsidR="00693344" w:rsidRPr="00693344" w:rsidRDefault="00693344" w:rsidP="00693344">
            <w:pPr>
              <w:spacing w:before="0" w:after="0"/>
              <w:jc w:val="center"/>
              <w:rPr>
                <w:color w:val="000000"/>
              </w:rPr>
            </w:pPr>
            <w:r w:rsidRPr="00693344">
              <w:rPr>
                <w:color w:val="000000"/>
              </w:rPr>
              <w:t>25,41</w:t>
            </w:r>
          </w:p>
        </w:tc>
      </w:tr>
      <w:tr w:rsidR="00693344" w:rsidRPr="00693344" w:rsidTr="00E87A09">
        <w:trPr>
          <w:trHeight w:val="340"/>
        </w:trPr>
        <w:tc>
          <w:tcPr>
            <w:tcW w:w="3119" w:type="dxa"/>
            <w:tcBorders>
              <w:top w:val="nil"/>
              <w:left w:val="single" w:sz="8" w:space="0" w:color="000000"/>
              <w:bottom w:val="single" w:sz="8" w:space="0" w:color="000000"/>
              <w:right w:val="single" w:sz="8" w:space="0" w:color="000000"/>
            </w:tcBorders>
            <w:shd w:val="clear" w:color="auto" w:fill="auto"/>
            <w:vAlign w:val="center"/>
          </w:tcPr>
          <w:p w:rsidR="00693344" w:rsidRPr="00693344" w:rsidRDefault="00693344" w:rsidP="00693344">
            <w:pPr>
              <w:spacing w:before="0" w:after="0"/>
              <w:jc w:val="left"/>
              <w:rPr>
                <w:color w:val="000000"/>
              </w:rPr>
            </w:pPr>
            <w:r w:rsidRPr="00693344">
              <w:rPr>
                <w:color w:val="000000"/>
              </w:rPr>
              <w:t>поселок Южный</w:t>
            </w:r>
          </w:p>
        </w:tc>
        <w:tc>
          <w:tcPr>
            <w:tcW w:w="2694" w:type="dxa"/>
            <w:tcBorders>
              <w:top w:val="nil"/>
              <w:left w:val="nil"/>
              <w:bottom w:val="single" w:sz="8" w:space="0" w:color="000000"/>
              <w:right w:val="single" w:sz="8" w:space="0" w:color="000000"/>
            </w:tcBorders>
            <w:shd w:val="clear" w:color="auto" w:fill="auto"/>
            <w:vAlign w:val="center"/>
          </w:tcPr>
          <w:p w:rsidR="00693344" w:rsidRPr="00693344" w:rsidRDefault="00693344" w:rsidP="00693344">
            <w:pPr>
              <w:spacing w:before="0" w:after="0"/>
              <w:jc w:val="center"/>
              <w:rPr>
                <w:color w:val="000000"/>
              </w:rPr>
            </w:pPr>
            <w:r w:rsidRPr="00693344">
              <w:rPr>
                <w:color w:val="000000"/>
              </w:rPr>
              <w:t>3,36</w:t>
            </w:r>
          </w:p>
        </w:tc>
        <w:tc>
          <w:tcPr>
            <w:tcW w:w="2436" w:type="dxa"/>
            <w:tcBorders>
              <w:top w:val="nil"/>
              <w:left w:val="nil"/>
              <w:bottom w:val="single" w:sz="8" w:space="0" w:color="000000"/>
              <w:right w:val="single" w:sz="8" w:space="0" w:color="auto"/>
            </w:tcBorders>
            <w:shd w:val="clear" w:color="auto" w:fill="auto"/>
            <w:vAlign w:val="center"/>
          </w:tcPr>
          <w:p w:rsidR="00693344" w:rsidRPr="00693344" w:rsidRDefault="00693344" w:rsidP="00693344">
            <w:pPr>
              <w:spacing w:before="0" w:after="0"/>
              <w:jc w:val="center"/>
              <w:rPr>
                <w:color w:val="000000"/>
              </w:rPr>
            </w:pPr>
            <w:r w:rsidRPr="00693344">
              <w:rPr>
                <w:color w:val="000000"/>
              </w:rPr>
              <w:t>8,19</w:t>
            </w:r>
          </w:p>
        </w:tc>
        <w:tc>
          <w:tcPr>
            <w:tcW w:w="2100" w:type="dxa"/>
            <w:tcBorders>
              <w:top w:val="nil"/>
              <w:left w:val="nil"/>
              <w:bottom w:val="single" w:sz="8" w:space="0" w:color="000000"/>
              <w:right w:val="single" w:sz="8" w:space="0" w:color="auto"/>
            </w:tcBorders>
            <w:vAlign w:val="center"/>
          </w:tcPr>
          <w:p w:rsidR="00693344" w:rsidRPr="00693344" w:rsidRDefault="00693344" w:rsidP="00693344">
            <w:pPr>
              <w:spacing w:before="0" w:after="0"/>
              <w:jc w:val="center"/>
              <w:rPr>
                <w:color w:val="000000"/>
              </w:rPr>
            </w:pPr>
            <w:r w:rsidRPr="00693344">
              <w:rPr>
                <w:color w:val="000000"/>
              </w:rPr>
              <w:t>14,49</w:t>
            </w:r>
          </w:p>
        </w:tc>
      </w:tr>
    </w:tbl>
    <w:p w:rsidR="007C0AD6" w:rsidRPr="002025AE" w:rsidRDefault="007C0AD6" w:rsidP="00693344">
      <w:pPr>
        <w:spacing w:before="0" w:after="0"/>
        <w:ind w:firstLine="709"/>
        <w:rPr>
          <w:highlight w:val="yellow"/>
        </w:rPr>
        <w:sectPr w:rsidR="007C0AD6" w:rsidRPr="002025AE" w:rsidSect="005C49DD">
          <w:headerReference w:type="default" r:id="rId9"/>
          <w:footerReference w:type="default" r:id="rId10"/>
          <w:pgSz w:w="11906" w:h="16838"/>
          <w:pgMar w:top="539" w:right="851" w:bottom="567" w:left="1418" w:header="426" w:footer="312" w:gutter="0"/>
          <w:cols w:space="708"/>
          <w:docGrid w:linePitch="360"/>
        </w:sectPr>
      </w:pPr>
    </w:p>
    <w:p w:rsidR="008A6E48" w:rsidRDefault="00B1497A" w:rsidP="005A3465">
      <w:pPr>
        <w:spacing w:before="0" w:after="0"/>
        <w:rPr>
          <w:b/>
        </w:rPr>
      </w:pPr>
      <w:r>
        <w:rPr>
          <w:b/>
        </w:rPr>
        <w:lastRenderedPageBreak/>
        <w:t>Таблица № 1.4.2</w:t>
      </w:r>
      <w:r w:rsidR="00C31DFB" w:rsidRPr="00FE6A78">
        <w:rPr>
          <w:b/>
        </w:rPr>
        <w:t xml:space="preserve">. </w:t>
      </w:r>
      <w:r w:rsidR="0060029A" w:rsidRPr="00FE6A78">
        <w:rPr>
          <w:b/>
        </w:rPr>
        <w:t>Расчет</w:t>
      </w:r>
      <w:r w:rsidR="0060029A" w:rsidRPr="0060029A">
        <w:rPr>
          <w:b/>
        </w:rPr>
        <w:t xml:space="preserve"> учреждений обслуживания поселка </w:t>
      </w:r>
      <w:proofErr w:type="spellStart"/>
      <w:r w:rsidR="0060029A" w:rsidRPr="0060029A">
        <w:rPr>
          <w:b/>
        </w:rPr>
        <w:t>Вимовец</w:t>
      </w:r>
      <w:proofErr w:type="spellEnd"/>
      <w:r w:rsidR="0060029A" w:rsidRPr="0060029A">
        <w:rPr>
          <w:b/>
        </w:rPr>
        <w:t xml:space="preserve"> на расчетный срок</w:t>
      </w:r>
    </w:p>
    <w:p w:rsidR="0060029A" w:rsidRDefault="0060029A" w:rsidP="005A3465">
      <w:pPr>
        <w:spacing w:before="0" w:after="0"/>
        <w:rPr>
          <w:b/>
          <w:highlight w:val="yellow"/>
        </w:rPr>
      </w:pPr>
    </w:p>
    <w:tbl>
      <w:tblPr>
        <w:tblW w:w="14770" w:type="dxa"/>
        <w:tblInd w:w="93" w:type="dxa"/>
        <w:tblLook w:val="04A0" w:firstRow="1" w:lastRow="0" w:firstColumn="1" w:lastColumn="0" w:noHBand="0" w:noVBand="1"/>
      </w:tblPr>
      <w:tblGrid>
        <w:gridCol w:w="646"/>
        <w:gridCol w:w="2420"/>
        <w:gridCol w:w="1548"/>
        <w:gridCol w:w="1724"/>
        <w:gridCol w:w="1472"/>
        <w:gridCol w:w="1631"/>
        <w:gridCol w:w="1788"/>
        <w:gridCol w:w="1761"/>
        <w:gridCol w:w="1787"/>
      </w:tblGrid>
      <w:tr w:rsidR="0060029A" w:rsidRPr="0060029A" w:rsidTr="003F0365">
        <w:trPr>
          <w:trHeight w:val="20"/>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 п.п.</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 xml:space="preserve">Наименование    </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Единица измерения</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Норма СНиП 2.07.01-89*</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Нормативная потребность населения на расчетный срок, на</w:t>
            </w:r>
          </w:p>
        </w:tc>
        <w:tc>
          <w:tcPr>
            <w:tcW w:w="3412" w:type="dxa"/>
            <w:gridSpan w:val="2"/>
            <w:tcBorders>
              <w:top w:val="single" w:sz="4" w:space="0" w:color="auto"/>
              <w:left w:val="nil"/>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В том числе</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xml:space="preserve">    Обеспеченность на 1 тыс. постоянного населения</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Примечание</w:t>
            </w:r>
          </w:p>
        </w:tc>
      </w:tr>
      <w:tr w:rsidR="0060029A" w:rsidRPr="0060029A" w:rsidTr="003F0365">
        <w:trPr>
          <w:trHeight w:val="25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472" w:type="dxa"/>
            <w:vMerge/>
            <w:tcBorders>
              <w:top w:val="single" w:sz="4" w:space="0" w:color="auto"/>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proofErr w:type="gramStart"/>
            <w:r w:rsidRPr="0060029A">
              <w:rPr>
                <w:sz w:val="22"/>
                <w:szCs w:val="22"/>
              </w:rPr>
              <w:t>Сохраняемая</w:t>
            </w:r>
            <w:proofErr w:type="gramEnd"/>
            <w:r w:rsidRPr="0060029A">
              <w:rPr>
                <w:sz w:val="22"/>
                <w:szCs w:val="22"/>
              </w:rPr>
              <w:t xml:space="preserve"> существующая по населенному пункту</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Требуется запроектировать по населенному пункту</w:t>
            </w: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single" w:sz="4" w:space="0" w:color="auto"/>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60029A" w:rsidRPr="0060029A" w:rsidTr="003F0365">
        <w:trPr>
          <w:trHeight w:val="20"/>
        </w:trPr>
        <w:tc>
          <w:tcPr>
            <w:tcW w:w="646"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472" w:type="dxa"/>
            <w:tcBorders>
              <w:top w:val="nil"/>
              <w:left w:val="nil"/>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2,00</w:t>
            </w: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60029A" w:rsidRPr="0060029A" w:rsidTr="003F0365">
        <w:trPr>
          <w:trHeight w:val="20"/>
        </w:trPr>
        <w:tc>
          <w:tcPr>
            <w:tcW w:w="646"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472" w:type="dxa"/>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тыс.чел</w:t>
            </w: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i/>
                <w:iCs/>
                <w:sz w:val="22"/>
                <w:szCs w:val="22"/>
              </w:rPr>
            </w:pPr>
            <w:r w:rsidRPr="0060029A">
              <w:rPr>
                <w:b/>
                <w:bCs/>
                <w:i/>
                <w:iCs/>
                <w:sz w:val="22"/>
                <w:szCs w:val="22"/>
              </w:rPr>
              <w:t>1</w:t>
            </w:r>
          </w:p>
        </w:tc>
        <w:tc>
          <w:tcPr>
            <w:tcW w:w="2420" w:type="dxa"/>
            <w:tcBorders>
              <w:top w:val="nil"/>
              <w:left w:val="nil"/>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i/>
                <w:iCs/>
                <w:sz w:val="22"/>
                <w:szCs w:val="22"/>
              </w:rPr>
            </w:pPr>
            <w:r w:rsidRPr="0060029A">
              <w:rPr>
                <w:b/>
                <w:bCs/>
                <w:i/>
                <w:iCs/>
                <w:sz w:val="22"/>
                <w:szCs w:val="22"/>
              </w:rPr>
              <w:t>2</w:t>
            </w:r>
          </w:p>
        </w:tc>
        <w:tc>
          <w:tcPr>
            <w:tcW w:w="1548" w:type="dxa"/>
            <w:tcBorders>
              <w:top w:val="nil"/>
              <w:left w:val="nil"/>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i/>
                <w:iCs/>
                <w:sz w:val="22"/>
                <w:szCs w:val="22"/>
              </w:rPr>
            </w:pPr>
            <w:r w:rsidRPr="0060029A">
              <w:rPr>
                <w:b/>
                <w:bCs/>
                <w:i/>
                <w:iCs/>
                <w:sz w:val="22"/>
                <w:szCs w:val="22"/>
              </w:rPr>
              <w:t>3</w:t>
            </w:r>
          </w:p>
        </w:tc>
        <w:tc>
          <w:tcPr>
            <w:tcW w:w="1724" w:type="dxa"/>
            <w:tcBorders>
              <w:top w:val="nil"/>
              <w:left w:val="nil"/>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i/>
                <w:iCs/>
                <w:sz w:val="22"/>
                <w:szCs w:val="22"/>
              </w:rPr>
            </w:pPr>
            <w:r w:rsidRPr="0060029A">
              <w:rPr>
                <w:b/>
                <w:bCs/>
                <w:i/>
                <w:iCs/>
                <w:sz w:val="22"/>
                <w:szCs w:val="22"/>
              </w:rPr>
              <w:t>4</w:t>
            </w:r>
          </w:p>
        </w:tc>
        <w:tc>
          <w:tcPr>
            <w:tcW w:w="1472" w:type="dxa"/>
            <w:tcBorders>
              <w:top w:val="nil"/>
              <w:left w:val="nil"/>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i/>
                <w:iCs/>
                <w:sz w:val="22"/>
                <w:szCs w:val="22"/>
              </w:rPr>
            </w:pPr>
            <w:r w:rsidRPr="0060029A">
              <w:rPr>
                <w:b/>
                <w:bCs/>
                <w:i/>
                <w:iCs/>
                <w:sz w:val="22"/>
                <w:szCs w:val="22"/>
              </w:rPr>
              <w:t>5</w:t>
            </w:r>
          </w:p>
        </w:tc>
        <w:tc>
          <w:tcPr>
            <w:tcW w:w="1624" w:type="dxa"/>
            <w:tcBorders>
              <w:top w:val="nil"/>
              <w:left w:val="nil"/>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i/>
                <w:iCs/>
                <w:sz w:val="22"/>
                <w:szCs w:val="22"/>
              </w:rPr>
            </w:pPr>
            <w:r w:rsidRPr="0060029A">
              <w:rPr>
                <w:b/>
                <w:bCs/>
                <w:i/>
                <w:iCs/>
                <w:sz w:val="22"/>
                <w:szCs w:val="22"/>
              </w:rPr>
              <w:t>6</w:t>
            </w:r>
          </w:p>
        </w:tc>
        <w:tc>
          <w:tcPr>
            <w:tcW w:w="1788" w:type="dxa"/>
            <w:tcBorders>
              <w:top w:val="nil"/>
              <w:left w:val="nil"/>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i/>
                <w:iCs/>
                <w:sz w:val="22"/>
                <w:szCs w:val="22"/>
              </w:rPr>
            </w:pPr>
            <w:r w:rsidRPr="0060029A">
              <w:rPr>
                <w:b/>
                <w:bCs/>
                <w:i/>
                <w:iCs/>
                <w:sz w:val="22"/>
                <w:szCs w:val="22"/>
              </w:rPr>
              <w:t>7</w:t>
            </w:r>
          </w:p>
        </w:tc>
        <w:tc>
          <w:tcPr>
            <w:tcW w:w="1761" w:type="dxa"/>
            <w:tcBorders>
              <w:top w:val="nil"/>
              <w:left w:val="nil"/>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i/>
                <w:iCs/>
                <w:sz w:val="22"/>
                <w:szCs w:val="22"/>
              </w:rPr>
            </w:pPr>
            <w:r w:rsidRPr="0060029A">
              <w:rPr>
                <w:b/>
                <w:bCs/>
                <w:i/>
                <w:iCs/>
                <w:sz w:val="22"/>
                <w:szCs w:val="22"/>
              </w:rPr>
              <w:t>8</w:t>
            </w:r>
          </w:p>
        </w:tc>
        <w:tc>
          <w:tcPr>
            <w:tcW w:w="1787" w:type="dxa"/>
            <w:tcBorders>
              <w:top w:val="nil"/>
              <w:left w:val="nil"/>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i/>
                <w:iCs/>
                <w:sz w:val="22"/>
                <w:szCs w:val="22"/>
              </w:rPr>
            </w:pPr>
            <w:r w:rsidRPr="0060029A">
              <w:rPr>
                <w:b/>
                <w:bCs/>
                <w:i/>
                <w:iCs/>
                <w:sz w:val="22"/>
                <w:szCs w:val="22"/>
              </w:rPr>
              <w:t>9</w:t>
            </w: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w:t>
            </w:r>
          </w:p>
        </w:tc>
        <w:tc>
          <w:tcPr>
            <w:tcW w:w="2420" w:type="dxa"/>
            <w:vMerge w:val="restart"/>
            <w:tcBorders>
              <w:top w:val="nil"/>
              <w:left w:val="single" w:sz="4" w:space="0" w:color="auto"/>
              <w:bottom w:val="single" w:sz="4" w:space="0" w:color="000000"/>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Детские дошкольные учреждения</w:t>
            </w:r>
          </w:p>
        </w:tc>
        <w:tc>
          <w:tcPr>
            <w:tcW w:w="1548" w:type="dxa"/>
            <w:vMerge w:val="restart"/>
            <w:tcBorders>
              <w:top w:val="nil"/>
              <w:left w:val="single" w:sz="4" w:space="0" w:color="auto"/>
              <w:bottom w:val="single" w:sz="4" w:space="0" w:color="000000"/>
              <w:right w:val="single" w:sz="4" w:space="0" w:color="auto"/>
            </w:tcBorders>
            <w:shd w:val="clear" w:color="auto" w:fill="auto"/>
            <w:vAlign w:val="bottom"/>
            <w:hideMark/>
          </w:tcPr>
          <w:p w:rsidR="0060029A" w:rsidRPr="0060029A" w:rsidRDefault="0060029A" w:rsidP="0060029A">
            <w:pPr>
              <w:spacing w:before="0" w:after="0"/>
              <w:jc w:val="center"/>
              <w:rPr>
                <w:sz w:val="22"/>
                <w:szCs w:val="22"/>
              </w:rPr>
            </w:pPr>
            <w:r w:rsidRPr="0060029A">
              <w:rPr>
                <w:sz w:val="22"/>
                <w:szCs w:val="22"/>
              </w:rPr>
              <w:t>место</w:t>
            </w:r>
          </w:p>
        </w:tc>
        <w:tc>
          <w:tcPr>
            <w:tcW w:w="1724" w:type="dxa"/>
            <w:tcBorders>
              <w:top w:val="nil"/>
              <w:left w:val="nil"/>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85%</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106</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106</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обеспеченности</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2.</w:t>
            </w:r>
          </w:p>
        </w:tc>
        <w:tc>
          <w:tcPr>
            <w:tcW w:w="2420" w:type="dxa"/>
            <w:tcBorders>
              <w:top w:val="nil"/>
              <w:left w:val="nil"/>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Общеобразовательные школы</w:t>
            </w:r>
          </w:p>
        </w:tc>
        <w:tc>
          <w:tcPr>
            <w:tcW w:w="1548" w:type="dxa"/>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учащиеся</w:t>
            </w:r>
          </w:p>
        </w:tc>
        <w:tc>
          <w:tcPr>
            <w:tcW w:w="1724" w:type="dxa"/>
            <w:tcBorders>
              <w:top w:val="nil"/>
              <w:left w:val="nil"/>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 xml:space="preserve">1-11кл.-100%        </w:t>
            </w:r>
          </w:p>
        </w:tc>
        <w:tc>
          <w:tcPr>
            <w:tcW w:w="1472" w:type="dxa"/>
            <w:tcBorders>
              <w:top w:val="nil"/>
              <w:left w:val="nil"/>
              <w:bottom w:val="nil"/>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266</w:t>
            </w:r>
          </w:p>
        </w:tc>
        <w:tc>
          <w:tcPr>
            <w:tcW w:w="1624" w:type="dxa"/>
            <w:tcBorders>
              <w:top w:val="nil"/>
              <w:left w:val="nil"/>
              <w:bottom w:val="nil"/>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400</w:t>
            </w:r>
          </w:p>
        </w:tc>
        <w:tc>
          <w:tcPr>
            <w:tcW w:w="1788" w:type="dxa"/>
            <w:tcBorders>
              <w:top w:val="nil"/>
              <w:left w:val="nil"/>
              <w:bottom w:val="nil"/>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61" w:type="dxa"/>
            <w:tcBorders>
              <w:top w:val="nil"/>
              <w:left w:val="nil"/>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w:t>
            </w:r>
          </w:p>
        </w:tc>
        <w:tc>
          <w:tcPr>
            <w:tcW w:w="1787" w:type="dxa"/>
            <w:tcBorders>
              <w:top w:val="nil"/>
              <w:left w:val="nil"/>
              <w:bottom w:val="nil"/>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3F0365" w:rsidRPr="003F0365" w:rsidTr="003F0365">
        <w:trPr>
          <w:trHeight w:val="20"/>
        </w:trPr>
        <w:tc>
          <w:tcPr>
            <w:tcW w:w="646" w:type="dxa"/>
            <w:tcBorders>
              <w:top w:val="single" w:sz="4" w:space="0" w:color="auto"/>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3.</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Межшкольный учебно-производственный комбинат</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место</w:t>
            </w:r>
          </w:p>
        </w:tc>
        <w:tc>
          <w:tcPr>
            <w:tcW w:w="1724" w:type="dxa"/>
            <w:tcBorders>
              <w:top w:val="single" w:sz="4" w:space="0" w:color="auto"/>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8%</w:t>
            </w:r>
          </w:p>
        </w:tc>
        <w:tc>
          <w:tcPr>
            <w:tcW w:w="1472" w:type="dxa"/>
            <w:vMerge w:val="restart"/>
            <w:tcBorders>
              <w:top w:val="single" w:sz="4" w:space="0" w:color="auto"/>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21</w:t>
            </w:r>
          </w:p>
        </w:tc>
        <w:tc>
          <w:tcPr>
            <w:tcW w:w="1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21</w:t>
            </w:r>
          </w:p>
        </w:tc>
        <w:tc>
          <w:tcPr>
            <w:tcW w:w="1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w:t>
            </w:r>
          </w:p>
        </w:tc>
        <w:tc>
          <w:tcPr>
            <w:tcW w:w="1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от общего числа школьников</w:t>
            </w:r>
          </w:p>
        </w:tc>
        <w:tc>
          <w:tcPr>
            <w:tcW w:w="1472" w:type="dxa"/>
            <w:vMerge/>
            <w:tcBorders>
              <w:top w:val="single" w:sz="4" w:space="0" w:color="auto"/>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single" w:sz="4" w:space="0" w:color="auto"/>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single" w:sz="4" w:space="0" w:color="auto"/>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single" w:sz="4" w:space="0" w:color="auto"/>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4.</w:t>
            </w:r>
          </w:p>
        </w:tc>
        <w:tc>
          <w:tcPr>
            <w:tcW w:w="2420" w:type="dxa"/>
            <w:vMerge w:val="restart"/>
            <w:tcBorders>
              <w:top w:val="nil"/>
              <w:left w:val="nil"/>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Внешкольные учреждения</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место</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10%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27</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27</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от общего числа школьников</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5</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Стационарные больницы</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коек</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13,47</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27</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27</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13</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 жителей</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6</w:t>
            </w:r>
          </w:p>
        </w:tc>
        <w:tc>
          <w:tcPr>
            <w:tcW w:w="2420" w:type="dxa"/>
            <w:vMerge w:val="restart"/>
            <w:tcBorders>
              <w:top w:val="nil"/>
              <w:left w:val="single" w:sz="4" w:space="0" w:color="auto"/>
              <w:bottom w:val="single" w:sz="4" w:space="0" w:color="000000"/>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Поликлиники амбулатории диспансеры без стационара</w:t>
            </w:r>
          </w:p>
        </w:tc>
        <w:tc>
          <w:tcPr>
            <w:tcW w:w="1548" w:type="dxa"/>
            <w:vMerge w:val="restart"/>
            <w:tcBorders>
              <w:top w:val="nil"/>
              <w:left w:val="single" w:sz="4" w:space="0" w:color="auto"/>
              <w:bottom w:val="single" w:sz="4" w:space="0" w:color="000000"/>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посещений в смену</w:t>
            </w:r>
          </w:p>
        </w:tc>
        <w:tc>
          <w:tcPr>
            <w:tcW w:w="1724" w:type="dxa"/>
            <w:tcBorders>
              <w:top w:val="single" w:sz="4" w:space="0" w:color="auto"/>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18,15</w:t>
            </w:r>
          </w:p>
        </w:tc>
        <w:tc>
          <w:tcPr>
            <w:tcW w:w="1472" w:type="dxa"/>
            <w:vMerge w:val="restart"/>
            <w:tcBorders>
              <w:top w:val="nil"/>
              <w:left w:val="nil"/>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36</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50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18</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000000"/>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тысяч жителей</w:t>
            </w:r>
          </w:p>
        </w:tc>
        <w:tc>
          <w:tcPr>
            <w:tcW w:w="1472" w:type="dxa"/>
            <w:vMerge/>
            <w:tcBorders>
              <w:top w:val="nil"/>
              <w:left w:val="nil"/>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7</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Аптеки</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учрежден.</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1</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6,2 тыс. жителей</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8</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Станции скорой медицинской помощи</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автомобилей</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1</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bottom"/>
            <w:hideMark/>
          </w:tcPr>
          <w:p w:rsidR="0060029A" w:rsidRPr="0060029A" w:rsidRDefault="0060029A" w:rsidP="0060029A">
            <w:pPr>
              <w:spacing w:before="0" w:after="0"/>
              <w:jc w:val="left"/>
              <w:rPr>
                <w:sz w:val="22"/>
                <w:szCs w:val="22"/>
              </w:rPr>
            </w:pPr>
            <w:r w:rsidRPr="0060029A">
              <w:rPr>
                <w:sz w:val="22"/>
                <w:szCs w:val="22"/>
              </w:rPr>
              <w:t>В станице Ладожской</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10 тыс. жителей</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9</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Молочные кухни</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порция</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4</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100</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100</w:t>
            </w:r>
          </w:p>
        </w:tc>
        <w:tc>
          <w:tcPr>
            <w:tcW w:w="1761" w:type="dxa"/>
            <w:vMerge w:val="restart"/>
            <w:tcBorders>
              <w:top w:val="nil"/>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lastRenderedPageBreak/>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одного ребенка до года</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nil"/>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10</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Спортивные залы общего пользования</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м</w:t>
            </w:r>
            <w:proofErr w:type="gramStart"/>
            <w:r w:rsidRPr="0060029A">
              <w:rPr>
                <w:sz w:val="22"/>
                <w:szCs w:val="22"/>
                <w:vertAlign w:val="superscript"/>
              </w:rPr>
              <w:t>2</w:t>
            </w:r>
            <w:proofErr w:type="gramEnd"/>
            <w:r w:rsidRPr="0060029A">
              <w:rPr>
                <w:sz w:val="22"/>
                <w:szCs w:val="22"/>
              </w:rPr>
              <w:t xml:space="preserve"> площади пола </w:t>
            </w:r>
          </w:p>
        </w:tc>
        <w:tc>
          <w:tcPr>
            <w:tcW w:w="1724" w:type="dxa"/>
            <w:tcBorders>
              <w:top w:val="nil"/>
              <w:left w:val="nil"/>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70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140</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290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70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11</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Плоскостные спортивные сооружения</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м</w:t>
            </w:r>
            <w:proofErr w:type="gramStart"/>
            <w:r w:rsidRPr="0060029A">
              <w:rPr>
                <w:sz w:val="22"/>
                <w:szCs w:val="22"/>
                <w:vertAlign w:val="superscript"/>
              </w:rPr>
              <w:t>2</w:t>
            </w:r>
            <w:proofErr w:type="gramEnd"/>
            <w:r w:rsidRPr="0060029A">
              <w:rPr>
                <w:sz w:val="22"/>
                <w:szCs w:val="22"/>
              </w:rPr>
              <w:t xml:space="preserve"> </w:t>
            </w:r>
          </w:p>
        </w:tc>
        <w:tc>
          <w:tcPr>
            <w:tcW w:w="1724" w:type="dxa"/>
            <w:tcBorders>
              <w:top w:val="nil"/>
              <w:left w:val="nil"/>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1949,4</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3899</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600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3299</w:t>
            </w:r>
          </w:p>
        </w:tc>
        <w:tc>
          <w:tcPr>
            <w:tcW w:w="1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1949,4</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12</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Клубы или учреждения клубного типа</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зрительские места</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150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300</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500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61" w:type="dxa"/>
            <w:vMerge w:val="restart"/>
            <w:tcBorders>
              <w:top w:val="nil"/>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150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nil"/>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13</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Библиотеки</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учреждений</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1</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5 тыс.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14</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Магазины продовольственных и непродовольственных товаров</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м</w:t>
            </w:r>
            <w:proofErr w:type="gramStart"/>
            <w:r w:rsidRPr="0060029A">
              <w:rPr>
                <w:sz w:val="22"/>
                <w:szCs w:val="22"/>
                <w:vertAlign w:val="superscript"/>
              </w:rPr>
              <w:t>2</w:t>
            </w:r>
            <w:proofErr w:type="gramEnd"/>
            <w:r w:rsidRPr="0060029A">
              <w:rPr>
                <w:sz w:val="22"/>
                <w:szCs w:val="22"/>
              </w:rPr>
              <w:t xml:space="preserve"> торговой площади</w:t>
            </w:r>
          </w:p>
        </w:tc>
        <w:tc>
          <w:tcPr>
            <w:tcW w:w="1724" w:type="dxa"/>
            <w:tcBorders>
              <w:top w:val="nil"/>
              <w:left w:val="nil"/>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300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600</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1662</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300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w:t>
            </w:r>
            <w:proofErr w:type="gramStart"/>
            <w:r w:rsidRPr="0060029A">
              <w:rPr>
                <w:sz w:val="22"/>
                <w:szCs w:val="22"/>
              </w:rPr>
              <w:t xml:space="preserve"> .</w:t>
            </w:r>
            <w:proofErr w:type="gramEnd"/>
            <w:r w:rsidRPr="0060029A">
              <w:rPr>
                <w:sz w:val="22"/>
                <w:szCs w:val="22"/>
              </w:rPr>
              <w:t xml:space="preserve">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single" w:sz="4" w:space="0" w:color="auto"/>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15</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Рыночные комплексы</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м</w:t>
            </w:r>
            <w:proofErr w:type="gramStart"/>
            <w:r w:rsidRPr="0060029A">
              <w:rPr>
                <w:sz w:val="22"/>
                <w:szCs w:val="22"/>
                <w:vertAlign w:val="superscript"/>
              </w:rPr>
              <w:t>2</w:t>
            </w:r>
            <w:proofErr w:type="gramEnd"/>
            <w:r w:rsidRPr="0060029A">
              <w:rPr>
                <w:sz w:val="22"/>
                <w:szCs w:val="22"/>
              </w:rPr>
              <w:t xml:space="preserve"> торговой площади</w:t>
            </w:r>
          </w:p>
        </w:tc>
        <w:tc>
          <w:tcPr>
            <w:tcW w:w="1724" w:type="dxa"/>
            <w:tcBorders>
              <w:top w:val="nil"/>
              <w:left w:val="nil"/>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40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80</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80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40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16</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Предприятия общественного питания</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место</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40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80</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80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40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17</w:t>
            </w:r>
          </w:p>
        </w:tc>
        <w:tc>
          <w:tcPr>
            <w:tcW w:w="2420" w:type="dxa"/>
            <w:vMerge w:val="restart"/>
            <w:tcBorders>
              <w:top w:val="nil"/>
              <w:left w:val="single" w:sz="4" w:space="0" w:color="auto"/>
              <w:bottom w:val="single" w:sz="4" w:space="0" w:color="000000"/>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Предприятия бытового обслуживания</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рабочее место</w:t>
            </w:r>
          </w:p>
        </w:tc>
        <w:tc>
          <w:tcPr>
            <w:tcW w:w="1724" w:type="dxa"/>
            <w:tcBorders>
              <w:top w:val="nil"/>
              <w:left w:val="nil"/>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7</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14</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2</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12</w:t>
            </w:r>
          </w:p>
        </w:tc>
        <w:tc>
          <w:tcPr>
            <w:tcW w:w="1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7</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xml:space="preserve">на 1 тыс. чел. </w:t>
            </w:r>
          </w:p>
        </w:tc>
        <w:tc>
          <w:tcPr>
            <w:tcW w:w="1472"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18</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Прачечные</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proofErr w:type="gramStart"/>
            <w:r w:rsidRPr="0060029A">
              <w:rPr>
                <w:sz w:val="22"/>
                <w:szCs w:val="22"/>
              </w:rPr>
              <w:t>кг</w:t>
            </w:r>
            <w:proofErr w:type="gramEnd"/>
            <w:r w:rsidRPr="0060029A">
              <w:rPr>
                <w:sz w:val="22"/>
                <w:szCs w:val="22"/>
              </w:rPr>
              <w:t xml:space="preserve"> белья в смену</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60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120</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120</w:t>
            </w:r>
          </w:p>
        </w:tc>
        <w:tc>
          <w:tcPr>
            <w:tcW w:w="1761" w:type="dxa"/>
            <w:vMerge w:val="restart"/>
            <w:tcBorders>
              <w:top w:val="nil"/>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60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xml:space="preserve">на 1 тыс. чел. </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nil"/>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19</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Бани</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место</w:t>
            </w:r>
          </w:p>
        </w:tc>
        <w:tc>
          <w:tcPr>
            <w:tcW w:w="1724" w:type="dxa"/>
            <w:tcBorders>
              <w:top w:val="nil"/>
              <w:left w:val="nil"/>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7</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14</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14</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7</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1тыс.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20</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Отделение банков</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операционная касса</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1</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10 тыс.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21</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Гостиницы</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место</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6</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12</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12</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6</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22</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Кладбище традиционного захоронения</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га</w:t>
            </w:r>
          </w:p>
        </w:tc>
        <w:tc>
          <w:tcPr>
            <w:tcW w:w="1724" w:type="dxa"/>
            <w:tcBorders>
              <w:top w:val="nil"/>
              <w:left w:val="single" w:sz="4" w:space="0" w:color="auto"/>
              <w:bottom w:val="nil"/>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0,24</w:t>
            </w:r>
          </w:p>
        </w:tc>
        <w:tc>
          <w:tcPr>
            <w:tcW w:w="1472"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0,48</w:t>
            </w:r>
          </w:p>
        </w:tc>
        <w:tc>
          <w:tcPr>
            <w:tcW w:w="1624" w:type="dxa"/>
            <w:vMerge w:val="restart"/>
            <w:tcBorders>
              <w:top w:val="nil"/>
              <w:left w:val="single" w:sz="4" w:space="0" w:color="auto"/>
              <w:bottom w:val="single" w:sz="4" w:space="0" w:color="auto"/>
              <w:right w:val="single" w:sz="4" w:space="0" w:color="auto"/>
            </w:tcBorders>
            <w:shd w:val="clear" w:color="auto" w:fill="auto"/>
            <w:vAlign w:val="center"/>
            <w:hideMark/>
          </w:tcPr>
          <w:p w:rsidR="0060029A" w:rsidRPr="0060029A" w:rsidRDefault="0060029A" w:rsidP="0060029A">
            <w:pPr>
              <w:spacing w:before="0" w:after="0"/>
              <w:jc w:val="center"/>
              <w:rPr>
                <w:b/>
                <w:bCs/>
                <w:sz w:val="22"/>
                <w:szCs w:val="22"/>
              </w:rPr>
            </w:pPr>
            <w:r w:rsidRPr="0060029A">
              <w:rPr>
                <w:b/>
                <w:bCs/>
                <w:sz w:val="22"/>
                <w:szCs w:val="22"/>
              </w:rPr>
              <w:t>0,0</w:t>
            </w:r>
          </w:p>
        </w:tc>
        <w:tc>
          <w:tcPr>
            <w:tcW w:w="17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29A" w:rsidRPr="0060029A" w:rsidRDefault="0060029A" w:rsidP="0060029A">
            <w:pPr>
              <w:spacing w:before="0" w:after="0"/>
              <w:jc w:val="center"/>
              <w:rPr>
                <w:b/>
                <w:bCs/>
                <w:sz w:val="22"/>
                <w:szCs w:val="22"/>
              </w:rPr>
            </w:pPr>
            <w:r w:rsidRPr="0060029A">
              <w:rPr>
                <w:b/>
                <w:bCs/>
                <w:sz w:val="22"/>
                <w:szCs w:val="22"/>
              </w:rPr>
              <w:t>0,48</w:t>
            </w:r>
          </w:p>
        </w:tc>
        <w:tc>
          <w:tcPr>
            <w:tcW w:w="1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center"/>
              <w:rPr>
                <w:sz w:val="22"/>
                <w:szCs w:val="22"/>
              </w:rPr>
            </w:pPr>
            <w:r w:rsidRPr="0060029A">
              <w:rPr>
                <w:sz w:val="22"/>
                <w:szCs w:val="22"/>
              </w:rPr>
              <w:t>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60029A" w:rsidRPr="0060029A" w:rsidRDefault="0060029A" w:rsidP="0060029A">
            <w:pPr>
              <w:spacing w:before="0" w:after="0"/>
              <w:jc w:val="left"/>
              <w:rPr>
                <w:sz w:val="22"/>
                <w:szCs w:val="22"/>
              </w:rPr>
            </w:pPr>
            <w:r w:rsidRPr="0060029A">
              <w:rPr>
                <w:sz w:val="22"/>
                <w:szCs w:val="22"/>
              </w:rPr>
              <w:t> </w:t>
            </w:r>
          </w:p>
        </w:tc>
      </w:tr>
      <w:tr w:rsidR="0060029A" w:rsidRPr="0060029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center"/>
              <w:rPr>
                <w:sz w:val="22"/>
                <w:szCs w:val="22"/>
              </w:rPr>
            </w:pPr>
            <w:r w:rsidRPr="0060029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60029A" w:rsidRPr="0060029A" w:rsidRDefault="0060029A" w:rsidP="0060029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60029A" w:rsidRPr="0060029A" w:rsidRDefault="0060029A" w:rsidP="0060029A">
            <w:pPr>
              <w:spacing w:before="0" w:after="0"/>
              <w:jc w:val="left"/>
              <w:rPr>
                <w:sz w:val="22"/>
                <w:szCs w:val="22"/>
              </w:rPr>
            </w:pPr>
            <w:r w:rsidRPr="0060029A">
              <w:rPr>
                <w:sz w:val="22"/>
                <w:szCs w:val="22"/>
              </w:rPr>
              <w:t>на 1 тыс. чел.</w:t>
            </w:r>
          </w:p>
        </w:tc>
        <w:tc>
          <w:tcPr>
            <w:tcW w:w="1472"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624"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60029A" w:rsidRPr="0060029A" w:rsidRDefault="0060029A" w:rsidP="0060029A">
            <w:pPr>
              <w:spacing w:before="0" w:after="0"/>
              <w:jc w:val="left"/>
              <w:rPr>
                <w:b/>
                <w:bCs/>
                <w:sz w:val="22"/>
                <w:szCs w:val="22"/>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60029A" w:rsidRPr="0060029A" w:rsidRDefault="0060029A" w:rsidP="0060029A">
            <w:pPr>
              <w:spacing w:before="0" w:after="0"/>
              <w:jc w:val="left"/>
              <w:rPr>
                <w:sz w:val="22"/>
                <w:szCs w:val="22"/>
              </w:rPr>
            </w:pPr>
          </w:p>
        </w:tc>
      </w:tr>
    </w:tbl>
    <w:p w:rsidR="0060029A" w:rsidRDefault="0060029A" w:rsidP="005A3465">
      <w:pPr>
        <w:spacing w:before="0" w:after="0"/>
        <w:rPr>
          <w:b/>
          <w:highlight w:val="yellow"/>
        </w:rPr>
      </w:pPr>
    </w:p>
    <w:p w:rsidR="0060029A" w:rsidRDefault="0060029A" w:rsidP="005A3465">
      <w:pPr>
        <w:spacing w:before="0" w:after="0"/>
        <w:rPr>
          <w:b/>
          <w:highlight w:val="yellow"/>
        </w:rPr>
      </w:pPr>
    </w:p>
    <w:tbl>
      <w:tblPr>
        <w:tblW w:w="14770" w:type="dxa"/>
        <w:tblInd w:w="93" w:type="dxa"/>
        <w:tblLook w:val="04A0" w:firstRow="1" w:lastRow="0" w:firstColumn="1" w:lastColumn="0" w:noHBand="0" w:noVBand="1"/>
      </w:tblPr>
      <w:tblGrid>
        <w:gridCol w:w="646"/>
        <w:gridCol w:w="2420"/>
        <w:gridCol w:w="1548"/>
        <w:gridCol w:w="1724"/>
        <w:gridCol w:w="1472"/>
        <w:gridCol w:w="1631"/>
        <w:gridCol w:w="1788"/>
        <w:gridCol w:w="1761"/>
        <w:gridCol w:w="1787"/>
      </w:tblGrid>
      <w:tr w:rsidR="00B1497A" w:rsidRPr="00B1497A" w:rsidTr="003F0365">
        <w:trPr>
          <w:trHeight w:val="20"/>
        </w:trPr>
        <w:tc>
          <w:tcPr>
            <w:tcW w:w="14770" w:type="dxa"/>
            <w:gridSpan w:val="9"/>
            <w:tcBorders>
              <w:top w:val="nil"/>
              <w:left w:val="nil"/>
              <w:bottom w:val="nil"/>
              <w:right w:val="nil"/>
            </w:tcBorders>
            <w:shd w:val="clear" w:color="auto" w:fill="auto"/>
            <w:noWrap/>
            <w:vAlign w:val="center"/>
            <w:hideMark/>
          </w:tcPr>
          <w:p w:rsidR="00B1497A" w:rsidRPr="00B1497A" w:rsidRDefault="00B1497A" w:rsidP="0033328E">
            <w:pPr>
              <w:spacing w:before="0" w:after="0"/>
              <w:rPr>
                <w:b/>
                <w:bCs/>
                <w:sz w:val="22"/>
                <w:szCs w:val="22"/>
              </w:rPr>
            </w:pPr>
          </w:p>
        </w:tc>
      </w:tr>
      <w:tr w:rsidR="00B1497A" w:rsidRPr="00B1497A" w:rsidTr="003F0365">
        <w:trPr>
          <w:trHeight w:val="20"/>
        </w:trPr>
        <w:tc>
          <w:tcPr>
            <w:tcW w:w="14770" w:type="dxa"/>
            <w:gridSpan w:val="9"/>
            <w:tcBorders>
              <w:top w:val="nil"/>
              <w:left w:val="nil"/>
              <w:bottom w:val="single" w:sz="4" w:space="0" w:color="auto"/>
              <w:right w:val="nil"/>
            </w:tcBorders>
            <w:shd w:val="clear" w:color="auto" w:fill="auto"/>
            <w:vAlign w:val="center"/>
            <w:hideMark/>
          </w:tcPr>
          <w:p w:rsidR="00B1497A" w:rsidRPr="00B1497A" w:rsidRDefault="0033328E" w:rsidP="0033328E">
            <w:pPr>
              <w:spacing w:before="0" w:after="0"/>
              <w:rPr>
                <w:b/>
                <w:sz w:val="22"/>
                <w:szCs w:val="22"/>
              </w:rPr>
            </w:pPr>
            <w:bookmarkStart w:id="14" w:name="RANGE!A1:K54"/>
            <w:r w:rsidRPr="003F0365">
              <w:rPr>
                <w:b/>
                <w:sz w:val="22"/>
                <w:szCs w:val="22"/>
              </w:rPr>
              <w:lastRenderedPageBreak/>
              <w:t>Таблица № 1.4.2. Расчет учреждений обслуживания поселка Южный на расчетный сро</w:t>
            </w:r>
            <w:bookmarkEnd w:id="14"/>
            <w:r w:rsidRPr="003F0365">
              <w:rPr>
                <w:b/>
                <w:sz w:val="22"/>
                <w:szCs w:val="22"/>
              </w:rPr>
              <w:t>к</w:t>
            </w:r>
          </w:p>
        </w:tc>
      </w:tr>
      <w:tr w:rsidR="00B1497A" w:rsidRPr="00B1497A" w:rsidTr="003F0365">
        <w:trPr>
          <w:trHeight w:val="2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 п.п.</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 xml:space="preserve">Наименование    </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Единица измерения</w:t>
            </w:r>
          </w:p>
        </w:tc>
        <w:tc>
          <w:tcPr>
            <w:tcW w:w="1724"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Норма СНиП 2.07.01-89*</w:t>
            </w:r>
          </w:p>
        </w:tc>
        <w:tc>
          <w:tcPr>
            <w:tcW w:w="1472" w:type="dxa"/>
            <w:vMerge w:val="restart"/>
            <w:tcBorders>
              <w:top w:val="nil"/>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Нормативная потребность населения на расчетный срок, на</w:t>
            </w:r>
          </w:p>
        </w:tc>
        <w:tc>
          <w:tcPr>
            <w:tcW w:w="3412" w:type="dxa"/>
            <w:gridSpan w:val="2"/>
            <w:tcBorders>
              <w:top w:val="single" w:sz="4" w:space="0" w:color="auto"/>
              <w:left w:val="nil"/>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В том числе</w:t>
            </w:r>
          </w:p>
        </w:tc>
        <w:tc>
          <w:tcPr>
            <w:tcW w:w="1761" w:type="dxa"/>
            <w:vMerge w:val="restart"/>
            <w:tcBorders>
              <w:top w:val="nil"/>
              <w:left w:val="single" w:sz="4" w:space="0" w:color="auto"/>
              <w:bottom w:val="single" w:sz="4" w:space="0" w:color="000000"/>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xml:space="preserve">    Обеспеченность на 1 тыс. постоянного населения</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Примечание</w:t>
            </w:r>
          </w:p>
        </w:tc>
      </w:tr>
      <w:tr w:rsidR="00B1497A" w:rsidRPr="00B1497A" w:rsidTr="003F0365">
        <w:trPr>
          <w:trHeight w:val="253"/>
        </w:trPr>
        <w:tc>
          <w:tcPr>
            <w:tcW w:w="646"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472" w:type="dxa"/>
            <w:vMerge/>
            <w:tcBorders>
              <w:top w:val="nil"/>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proofErr w:type="gramStart"/>
            <w:r w:rsidRPr="00B1497A">
              <w:rPr>
                <w:sz w:val="22"/>
                <w:szCs w:val="22"/>
              </w:rPr>
              <w:t>Сохраняемая</w:t>
            </w:r>
            <w:proofErr w:type="gramEnd"/>
            <w:r w:rsidRPr="00B1497A">
              <w:rPr>
                <w:sz w:val="22"/>
                <w:szCs w:val="22"/>
              </w:rPr>
              <w:t xml:space="preserve"> существующая по населенному пункту</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Требуется запроектировать по населенному пункту</w:t>
            </w:r>
          </w:p>
        </w:tc>
        <w:tc>
          <w:tcPr>
            <w:tcW w:w="1761"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B1497A" w:rsidRPr="00B1497A" w:rsidTr="003F0365">
        <w:trPr>
          <w:trHeight w:val="20"/>
        </w:trPr>
        <w:tc>
          <w:tcPr>
            <w:tcW w:w="646"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472" w:type="dxa"/>
            <w:tcBorders>
              <w:top w:val="nil"/>
              <w:left w:val="nil"/>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1,26</w:t>
            </w: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B1497A" w:rsidRPr="00B1497A" w:rsidTr="003F0365">
        <w:trPr>
          <w:trHeight w:val="20"/>
        </w:trPr>
        <w:tc>
          <w:tcPr>
            <w:tcW w:w="646"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472" w:type="dxa"/>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тыс.чел</w:t>
            </w: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i/>
                <w:iCs/>
                <w:sz w:val="22"/>
                <w:szCs w:val="22"/>
              </w:rPr>
            </w:pPr>
            <w:r w:rsidRPr="00B1497A">
              <w:rPr>
                <w:b/>
                <w:bCs/>
                <w:i/>
                <w:iCs/>
                <w:sz w:val="22"/>
                <w:szCs w:val="22"/>
              </w:rPr>
              <w:t>1</w:t>
            </w:r>
          </w:p>
        </w:tc>
        <w:tc>
          <w:tcPr>
            <w:tcW w:w="2420" w:type="dxa"/>
            <w:tcBorders>
              <w:top w:val="nil"/>
              <w:left w:val="nil"/>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i/>
                <w:iCs/>
                <w:sz w:val="22"/>
                <w:szCs w:val="22"/>
              </w:rPr>
            </w:pPr>
            <w:r w:rsidRPr="00B1497A">
              <w:rPr>
                <w:b/>
                <w:bCs/>
                <w:i/>
                <w:iCs/>
                <w:sz w:val="22"/>
                <w:szCs w:val="22"/>
              </w:rPr>
              <w:t>2</w:t>
            </w:r>
          </w:p>
        </w:tc>
        <w:tc>
          <w:tcPr>
            <w:tcW w:w="1548" w:type="dxa"/>
            <w:tcBorders>
              <w:top w:val="nil"/>
              <w:left w:val="nil"/>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i/>
                <w:iCs/>
                <w:sz w:val="22"/>
                <w:szCs w:val="22"/>
              </w:rPr>
            </w:pPr>
            <w:r w:rsidRPr="00B1497A">
              <w:rPr>
                <w:b/>
                <w:bCs/>
                <w:i/>
                <w:iCs/>
                <w:sz w:val="22"/>
                <w:szCs w:val="22"/>
              </w:rPr>
              <w:t>3</w:t>
            </w:r>
          </w:p>
        </w:tc>
        <w:tc>
          <w:tcPr>
            <w:tcW w:w="1724" w:type="dxa"/>
            <w:tcBorders>
              <w:top w:val="nil"/>
              <w:left w:val="nil"/>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i/>
                <w:iCs/>
                <w:sz w:val="22"/>
                <w:szCs w:val="22"/>
              </w:rPr>
            </w:pPr>
            <w:r w:rsidRPr="00B1497A">
              <w:rPr>
                <w:b/>
                <w:bCs/>
                <w:i/>
                <w:iCs/>
                <w:sz w:val="22"/>
                <w:szCs w:val="22"/>
              </w:rPr>
              <w:t>4</w:t>
            </w:r>
          </w:p>
        </w:tc>
        <w:tc>
          <w:tcPr>
            <w:tcW w:w="1472" w:type="dxa"/>
            <w:tcBorders>
              <w:top w:val="nil"/>
              <w:left w:val="nil"/>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i/>
                <w:iCs/>
                <w:sz w:val="22"/>
                <w:szCs w:val="22"/>
              </w:rPr>
            </w:pPr>
            <w:r w:rsidRPr="00B1497A">
              <w:rPr>
                <w:b/>
                <w:bCs/>
                <w:i/>
                <w:iCs/>
                <w:sz w:val="22"/>
                <w:szCs w:val="22"/>
              </w:rPr>
              <w:t>5</w:t>
            </w:r>
          </w:p>
        </w:tc>
        <w:tc>
          <w:tcPr>
            <w:tcW w:w="1624" w:type="dxa"/>
            <w:tcBorders>
              <w:top w:val="nil"/>
              <w:left w:val="nil"/>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i/>
                <w:iCs/>
                <w:sz w:val="22"/>
                <w:szCs w:val="22"/>
              </w:rPr>
            </w:pPr>
            <w:r w:rsidRPr="00B1497A">
              <w:rPr>
                <w:b/>
                <w:bCs/>
                <w:i/>
                <w:iCs/>
                <w:sz w:val="22"/>
                <w:szCs w:val="22"/>
              </w:rPr>
              <w:t>6</w:t>
            </w:r>
          </w:p>
        </w:tc>
        <w:tc>
          <w:tcPr>
            <w:tcW w:w="1788" w:type="dxa"/>
            <w:tcBorders>
              <w:top w:val="nil"/>
              <w:left w:val="nil"/>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i/>
                <w:iCs/>
                <w:sz w:val="22"/>
                <w:szCs w:val="22"/>
              </w:rPr>
            </w:pPr>
            <w:r w:rsidRPr="00B1497A">
              <w:rPr>
                <w:b/>
                <w:bCs/>
                <w:i/>
                <w:iCs/>
                <w:sz w:val="22"/>
                <w:szCs w:val="22"/>
              </w:rPr>
              <w:t>7</w:t>
            </w:r>
          </w:p>
        </w:tc>
        <w:tc>
          <w:tcPr>
            <w:tcW w:w="1761" w:type="dxa"/>
            <w:tcBorders>
              <w:top w:val="nil"/>
              <w:left w:val="nil"/>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i/>
                <w:iCs/>
                <w:sz w:val="22"/>
                <w:szCs w:val="22"/>
              </w:rPr>
            </w:pPr>
            <w:r w:rsidRPr="00B1497A">
              <w:rPr>
                <w:b/>
                <w:bCs/>
                <w:i/>
                <w:iCs/>
                <w:sz w:val="22"/>
                <w:szCs w:val="22"/>
              </w:rPr>
              <w:t>8</w:t>
            </w:r>
          </w:p>
        </w:tc>
        <w:tc>
          <w:tcPr>
            <w:tcW w:w="1787" w:type="dxa"/>
            <w:tcBorders>
              <w:top w:val="nil"/>
              <w:left w:val="nil"/>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i/>
                <w:iCs/>
                <w:sz w:val="22"/>
                <w:szCs w:val="22"/>
              </w:rPr>
            </w:pPr>
            <w:r w:rsidRPr="00B1497A">
              <w:rPr>
                <w:b/>
                <w:bCs/>
                <w:i/>
                <w:iCs/>
                <w:sz w:val="22"/>
                <w:szCs w:val="22"/>
              </w:rPr>
              <w:t>9</w:t>
            </w: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w:t>
            </w:r>
          </w:p>
        </w:tc>
        <w:tc>
          <w:tcPr>
            <w:tcW w:w="2420" w:type="dxa"/>
            <w:vMerge w:val="restart"/>
            <w:tcBorders>
              <w:top w:val="nil"/>
              <w:left w:val="single" w:sz="4" w:space="0" w:color="auto"/>
              <w:bottom w:val="single" w:sz="4" w:space="0" w:color="000000"/>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Детские дошкольные учреждения</w:t>
            </w:r>
          </w:p>
        </w:tc>
        <w:tc>
          <w:tcPr>
            <w:tcW w:w="1548" w:type="dxa"/>
            <w:vMerge w:val="restart"/>
            <w:tcBorders>
              <w:top w:val="nil"/>
              <w:left w:val="single" w:sz="4" w:space="0" w:color="auto"/>
              <w:bottom w:val="single" w:sz="4" w:space="0" w:color="000000"/>
              <w:right w:val="single" w:sz="4" w:space="0" w:color="auto"/>
            </w:tcBorders>
            <w:shd w:val="clear" w:color="auto" w:fill="auto"/>
            <w:vAlign w:val="bottom"/>
            <w:hideMark/>
          </w:tcPr>
          <w:p w:rsidR="00B1497A" w:rsidRPr="00B1497A" w:rsidRDefault="00B1497A" w:rsidP="00B1497A">
            <w:pPr>
              <w:spacing w:before="0" w:after="0"/>
              <w:jc w:val="center"/>
              <w:rPr>
                <w:sz w:val="22"/>
                <w:szCs w:val="22"/>
              </w:rPr>
            </w:pPr>
            <w:r w:rsidRPr="00B1497A">
              <w:rPr>
                <w:sz w:val="22"/>
                <w:szCs w:val="22"/>
              </w:rPr>
              <w:t>место</w:t>
            </w:r>
          </w:p>
        </w:tc>
        <w:tc>
          <w:tcPr>
            <w:tcW w:w="1724" w:type="dxa"/>
            <w:tcBorders>
              <w:top w:val="nil"/>
              <w:left w:val="nil"/>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85%</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60</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75</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обеспеченности</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2.</w:t>
            </w:r>
          </w:p>
        </w:tc>
        <w:tc>
          <w:tcPr>
            <w:tcW w:w="2420" w:type="dxa"/>
            <w:tcBorders>
              <w:top w:val="nil"/>
              <w:left w:val="nil"/>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Общеобразовательные школы</w:t>
            </w:r>
          </w:p>
        </w:tc>
        <w:tc>
          <w:tcPr>
            <w:tcW w:w="1548" w:type="dxa"/>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учащиеся</w:t>
            </w:r>
          </w:p>
        </w:tc>
        <w:tc>
          <w:tcPr>
            <w:tcW w:w="1724" w:type="dxa"/>
            <w:tcBorders>
              <w:top w:val="nil"/>
              <w:left w:val="nil"/>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 xml:space="preserve">1-11кл.-100%        </w:t>
            </w:r>
          </w:p>
        </w:tc>
        <w:tc>
          <w:tcPr>
            <w:tcW w:w="1472" w:type="dxa"/>
            <w:tcBorders>
              <w:top w:val="nil"/>
              <w:left w:val="nil"/>
              <w:bottom w:val="nil"/>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159</w:t>
            </w:r>
          </w:p>
        </w:tc>
        <w:tc>
          <w:tcPr>
            <w:tcW w:w="1624" w:type="dxa"/>
            <w:tcBorders>
              <w:top w:val="nil"/>
              <w:left w:val="nil"/>
              <w:bottom w:val="nil"/>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225</w:t>
            </w:r>
          </w:p>
        </w:tc>
        <w:tc>
          <w:tcPr>
            <w:tcW w:w="1788" w:type="dxa"/>
            <w:tcBorders>
              <w:top w:val="nil"/>
              <w:left w:val="nil"/>
              <w:bottom w:val="nil"/>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61" w:type="dxa"/>
            <w:tcBorders>
              <w:top w:val="nil"/>
              <w:left w:val="nil"/>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w:t>
            </w:r>
          </w:p>
        </w:tc>
        <w:tc>
          <w:tcPr>
            <w:tcW w:w="1787" w:type="dxa"/>
            <w:tcBorders>
              <w:top w:val="nil"/>
              <w:left w:val="nil"/>
              <w:bottom w:val="nil"/>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3F0365" w:rsidRPr="003F0365" w:rsidTr="003F0365">
        <w:trPr>
          <w:trHeight w:val="20"/>
        </w:trPr>
        <w:tc>
          <w:tcPr>
            <w:tcW w:w="646" w:type="dxa"/>
            <w:tcBorders>
              <w:top w:val="single" w:sz="4" w:space="0" w:color="auto"/>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3.</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Межшкольный учебно-производственный комбинат</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место</w:t>
            </w:r>
          </w:p>
        </w:tc>
        <w:tc>
          <w:tcPr>
            <w:tcW w:w="1724" w:type="dxa"/>
            <w:tcBorders>
              <w:top w:val="single" w:sz="4" w:space="0" w:color="auto"/>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8%</w:t>
            </w:r>
          </w:p>
        </w:tc>
        <w:tc>
          <w:tcPr>
            <w:tcW w:w="1472" w:type="dxa"/>
            <w:vMerge w:val="restart"/>
            <w:tcBorders>
              <w:top w:val="single" w:sz="4" w:space="0" w:color="auto"/>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13</w:t>
            </w:r>
          </w:p>
        </w:tc>
        <w:tc>
          <w:tcPr>
            <w:tcW w:w="1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13</w:t>
            </w:r>
          </w:p>
        </w:tc>
        <w:tc>
          <w:tcPr>
            <w:tcW w:w="1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w:t>
            </w:r>
          </w:p>
        </w:tc>
        <w:tc>
          <w:tcPr>
            <w:tcW w:w="1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от общего числа школьников</w:t>
            </w:r>
          </w:p>
        </w:tc>
        <w:tc>
          <w:tcPr>
            <w:tcW w:w="1472" w:type="dxa"/>
            <w:vMerge/>
            <w:tcBorders>
              <w:top w:val="single" w:sz="4" w:space="0" w:color="auto"/>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single" w:sz="4" w:space="0" w:color="auto"/>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single" w:sz="4" w:space="0" w:color="auto"/>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single" w:sz="4" w:space="0" w:color="auto"/>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4.</w:t>
            </w:r>
          </w:p>
        </w:tc>
        <w:tc>
          <w:tcPr>
            <w:tcW w:w="2420" w:type="dxa"/>
            <w:vMerge w:val="restart"/>
            <w:tcBorders>
              <w:top w:val="nil"/>
              <w:left w:val="nil"/>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Внешкольные учреждения</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место</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10%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16</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16</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от общего числа школьников</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5</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Стационарные больницы</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коек</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13,47</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17</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17</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13</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 жителей</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6</w:t>
            </w:r>
          </w:p>
        </w:tc>
        <w:tc>
          <w:tcPr>
            <w:tcW w:w="2420" w:type="dxa"/>
            <w:vMerge w:val="restart"/>
            <w:tcBorders>
              <w:top w:val="nil"/>
              <w:left w:val="single" w:sz="4" w:space="0" w:color="auto"/>
              <w:bottom w:val="single" w:sz="4" w:space="0" w:color="000000"/>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Поликлиники амбулатории диспансеры без стационара</w:t>
            </w:r>
          </w:p>
        </w:tc>
        <w:tc>
          <w:tcPr>
            <w:tcW w:w="1548" w:type="dxa"/>
            <w:vMerge w:val="restart"/>
            <w:tcBorders>
              <w:top w:val="nil"/>
              <w:left w:val="single" w:sz="4" w:space="0" w:color="auto"/>
              <w:bottom w:val="single" w:sz="4" w:space="0" w:color="000000"/>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посещений в смену</w:t>
            </w:r>
          </w:p>
        </w:tc>
        <w:tc>
          <w:tcPr>
            <w:tcW w:w="1724" w:type="dxa"/>
            <w:tcBorders>
              <w:top w:val="single" w:sz="4" w:space="0" w:color="auto"/>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18,15</w:t>
            </w:r>
          </w:p>
        </w:tc>
        <w:tc>
          <w:tcPr>
            <w:tcW w:w="1472" w:type="dxa"/>
            <w:vMerge w:val="restart"/>
            <w:tcBorders>
              <w:top w:val="nil"/>
              <w:left w:val="nil"/>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23</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30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18</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000000"/>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тысяч жителей</w:t>
            </w:r>
          </w:p>
        </w:tc>
        <w:tc>
          <w:tcPr>
            <w:tcW w:w="1472" w:type="dxa"/>
            <w:vMerge/>
            <w:tcBorders>
              <w:top w:val="nil"/>
              <w:left w:val="nil"/>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7</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Аптеки</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учрежден.</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1</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6,2 тыс. жителей</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8</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Станции скорой медицинской помощи</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автомобилей</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1</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bottom"/>
            <w:hideMark/>
          </w:tcPr>
          <w:p w:rsidR="00B1497A" w:rsidRPr="00B1497A" w:rsidRDefault="00B1497A" w:rsidP="00B1497A">
            <w:pPr>
              <w:spacing w:before="0" w:after="0"/>
              <w:jc w:val="left"/>
              <w:rPr>
                <w:sz w:val="22"/>
                <w:szCs w:val="22"/>
              </w:rPr>
            </w:pPr>
            <w:r w:rsidRPr="00B1497A">
              <w:rPr>
                <w:sz w:val="22"/>
                <w:szCs w:val="22"/>
              </w:rPr>
              <w:t>В станице Ладожской</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10 тыс. жителей</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9</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Молочные кухни</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порция</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4</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56</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56</w:t>
            </w:r>
          </w:p>
        </w:tc>
        <w:tc>
          <w:tcPr>
            <w:tcW w:w="1761" w:type="dxa"/>
            <w:vMerge w:val="restart"/>
            <w:tcBorders>
              <w:top w:val="nil"/>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 xml:space="preserve">на одного </w:t>
            </w:r>
            <w:r w:rsidRPr="00B1497A">
              <w:rPr>
                <w:sz w:val="22"/>
                <w:szCs w:val="22"/>
              </w:rPr>
              <w:lastRenderedPageBreak/>
              <w:t>ребенка до года</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nil"/>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lastRenderedPageBreak/>
              <w:t>10</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Спортивные залы общего пользования</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м</w:t>
            </w:r>
            <w:proofErr w:type="gramStart"/>
            <w:r w:rsidRPr="00B1497A">
              <w:rPr>
                <w:sz w:val="22"/>
                <w:szCs w:val="22"/>
                <w:vertAlign w:val="superscript"/>
              </w:rPr>
              <w:t>2</w:t>
            </w:r>
            <w:proofErr w:type="gramEnd"/>
            <w:r w:rsidRPr="00B1497A">
              <w:rPr>
                <w:sz w:val="22"/>
                <w:szCs w:val="22"/>
              </w:rPr>
              <w:t xml:space="preserve"> площади пола </w:t>
            </w:r>
          </w:p>
        </w:tc>
        <w:tc>
          <w:tcPr>
            <w:tcW w:w="1724" w:type="dxa"/>
            <w:tcBorders>
              <w:top w:val="nil"/>
              <w:left w:val="nil"/>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70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88</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88</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70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11</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Плоскостные спортивные сооружения</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м</w:t>
            </w:r>
            <w:proofErr w:type="gramStart"/>
            <w:r w:rsidRPr="00B1497A">
              <w:rPr>
                <w:sz w:val="22"/>
                <w:szCs w:val="22"/>
                <w:vertAlign w:val="superscript"/>
              </w:rPr>
              <w:t>2</w:t>
            </w:r>
            <w:proofErr w:type="gramEnd"/>
            <w:r w:rsidRPr="00B1497A">
              <w:rPr>
                <w:sz w:val="22"/>
                <w:szCs w:val="22"/>
              </w:rPr>
              <w:t xml:space="preserve"> </w:t>
            </w:r>
          </w:p>
        </w:tc>
        <w:tc>
          <w:tcPr>
            <w:tcW w:w="1724" w:type="dxa"/>
            <w:tcBorders>
              <w:top w:val="nil"/>
              <w:left w:val="nil"/>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1949,4</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2456</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500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1956</w:t>
            </w:r>
          </w:p>
        </w:tc>
        <w:tc>
          <w:tcPr>
            <w:tcW w:w="1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1949,4</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12</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Клубы или учреждения клубного типа</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зрительские места</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150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189</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400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61" w:type="dxa"/>
            <w:vMerge w:val="restart"/>
            <w:tcBorders>
              <w:top w:val="nil"/>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150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nil"/>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13</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Библиотеки</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учреждений</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1</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5 тыс.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14</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Магазины продовольственных и непродовольственных товаров</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м</w:t>
            </w:r>
            <w:proofErr w:type="gramStart"/>
            <w:r w:rsidRPr="00B1497A">
              <w:rPr>
                <w:sz w:val="22"/>
                <w:szCs w:val="22"/>
                <w:vertAlign w:val="superscript"/>
              </w:rPr>
              <w:t>2</w:t>
            </w:r>
            <w:proofErr w:type="gramEnd"/>
            <w:r w:rsidRPr="00B1497A">
              <w:rPr>
                <w:sz w:val="22"/>
                <w:szCs w:val="22"/>
              </w:rPr>
              <w:t xml:space="preserve"> торговой площади</w:t>
            </w:r>
          </w:p>
        </w:tc>
        <w:tc>
          <w:tcPr>
            <w:tcW w:w="1724" w:type="dxa"/>
            <w:tcBorders>
              <w:top w:val="nil"/>
              <w:left w:val="nil"/>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300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378</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1327</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300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w:t>
            </w:r>
            <w:proofErr w:type="gramStart"/>
            <w:r w:rsidRPr="00B1497A">
              <w:rPr>
                <w:sz w:val="22"/>
                <w:szCs w:val="22"/>
              </w:rPr>
              <w:t xml:space="preserve"> .</w:t>
            </w:r>
            <w:proofErr w:type="gramEnd"/>
            <w:r w:rsidRPr="00B1497A">
              <w:rPr>
                <w:sz w:val="22"/>
                <w:szCs w:val="22"/>
              </w:rPr>
              <w:t xml:space="preserve">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single" w:sz="4" w:space="0" w:color="auto"/>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15</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Рыночные комплексы</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м</w:t>
            </w:r>
            <w:proofErr w:type="gramStart"/>
            <w:r w:rsidRPr="00B1497A">
              <w:rPr>
                <w:sz w:val="22"/>
                <w:szCs w:val="22"/>
                <w:vertAlign w:val="superscript"/>
              </w:rPr>
              <w:t>2</w:t>
            </w:r>
            <w:proofErr w:type="gramEnd"/>
            <w:r w:rsidRPr="00B1497A">
              <w:rPr>
                <w:sz w:val="22"/>
                <w:szCs w:val="22"/>
              </w:rPr>
              <w:t xml:space="preserve"> торговой площади</w:t>
            </w:r>
          </w:p>
        </w:tc>
        <w:tc>
          <w:tcPr>
            <w:tcW w:w="1724" w:type="dxa"/>
            <w:tcBorders>
              <w:top w:val="nil"/>
              <w:left w:val="nil"/>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40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50</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50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40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16</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Предприятия общественного питания</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место</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40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50</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30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20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40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17</w:t>
            </w:r>
          </w:p>
        </w:tc>
        <w:tc>
          <w:tcPr>
            <w:tcW w:w="2420" w:type="dxa"/>
            <w:vMerge w:val="restart"/>
            <w:tcBorders>
              <w:top w:val="nil"/>
              <w:left w:val="single" w:sz="4" w:space="0" w:color="auto"/>
              <w:bottom w:val="single" w:sz="4" w:space="0" w:color="000000"/>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Предприятия бытового обслуживания</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рабочее место</w:t>
            </w:r>
          </w:p>
        </w:tc>
        <w:tc>
          <w:tcPr>
            <w:tcW w:w="1724" w:type="dxa"/>
            <w:tcBorders>
              <w:top w:val="nil"/>
              <w:left w:val="nil"/>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7</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9</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9</w:t>
            </w:r>
          </w:p>
        </w:tc>
        <w:tc>
          <w:tcPr>
            <w:tcW w:w="1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7</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xml:space="preserve">на 1 тыс. чел. </w:t>
            </w:r>
          </w:p>
        </w:tc>
        <w:tc>
          <w:tcPr>
            <w:tcW w:w="1472"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18</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Прачечные</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proofErr w:type="gramStart"/>
            <w:r w:rsidRPr="00B1497A">
              <w:rPr>
                <w:sz w:val="22"/>
                <w:szCs w:val="22"/>
              </w:rPr>
              <w:t>кг</w:t>
            </w:r>
            <w:proofErr w:type="gramEnd"/>
            <w:r w:rsidRPr="00B1497A">
              <w:rPr>
                <w:sz w:val="22"/>
                <w:szCs w:val="22"/>
              </w:rPr>
              <w:t xml:space="preserve"> белья в смену</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60</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76</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76</w:t>
            </w:r>
          </w:p>
        </w:tc>
        <w:tc>
          <w:tcPr>
            <w:tcW w:w="1761" w:type="dxa"/>
            <w:vMerge w:val="restart"/>
            <w:tcBorders>
              <w:top w:val="nil"/>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60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xml:space="preserve">на 1 тыс. чел. </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nil"/>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19</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Бани</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место</w:t>
            </w:r>
          </w:p>
        </w:tc>
        <w:tc>
          <w:tcPr>
            <w:tcW w:w="1724" w:type="dxa"/>
            <w:tcBorders>
              <w:top w:val="nil"/>
              <w:left w:val="nil"/>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7</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9</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9</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7</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724" w:type="dxa"/>
            <w:tcBorders>
              <w:top w:val="nil"/>
              <w:left w:val="nil"/>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1тыс.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20</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Отделение банков</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операционная касса</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1</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w:t>
            </w:r>
          </w:p>
        </w:tc>
        <w:tc>
          <w:tcPr>
            <w:tcW w:w="1624"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1</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10 тыс.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21</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Гостиницы</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место</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6</w:t>
            </w:r>
          </w:p>
        </w:tc>
        <w:tc>
          <w:tcPr>
            <w:tcW w:w="1472" w:type="dxa"/>
            <w:vMerge w:val="restart"/>
            <w:tcBorders>
              <w:top w:val="nil"/>
              <w:left w:val="nil"/>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8</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8</w:t>
            </w:r>
          </w:p>
        </w:tc>
        <w:tc>
          <w:tcPr>
            <w:tcW w:w="1761" w:type="dxa"/>
            <w:vMerge w:val="restart"/>
            <w:tcBorders>
              <w:top w:val="single" w:sz="4" w:space="0" w:color="auto"/>
              <w:left w:val="single" w:sz="4" w:space="0" w:color="auto"/>
              <w:bottom w:val="nil"/>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6</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 чел.</w:t>
            </w:r>
          </w:p>
        </w:tc>
        <w:tc>
          <w:tcPr>
            <w:tcW w:w="1472" w:type="dxa"/>
            <w:vMerge/>
            <w:tcBorders>
              <w:top w:val="nil"/>
              <w:left w:val="nil"/>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nil"/>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r w:rsidR="003F0365" w:rsidRPr="003F0365" w:rsidTr="003F0365">
        <w:trPr>
          <w:trHeight w:val="20"/>
        </w:trPr>
        <w:tc>
          <w:tcPr>
            <w:tcW w:w="646"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22</w:t>
            </w:r>
          </w:p>
        </w:tc>
        <w:tc>
          <w:tcPr>
            <w:tcW w:w="2420" w:type="dxa"/>
            <w:vMerge w:val="restart"/>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Кладбище традиционного захоронения</w:t>
            </w:r>
          </w:p>
        </w:tc>
        <w:tc>
          <w:tcPr>
            <w:tcW w:w="1548" w:type="dxa"/>
            <w:vMerge w:val="restart"/>
            <w:tcBorders>
              <w:top w:val="nil"/>
              <w:left w:val="single" w:sz="4" w:space="0" w:color="auto"/>
              <w:bottom w:val="single" w:sz="4" w:space="0" w:color="auto"/>
              <w:right w:val="nil"/>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га</w:t>
            </w:r>
          </w:p>
        </w:tc>
        <w:tc>
          <w:tcPr>
            <w:tcW w:w="1724" w:type="dxa"/>
            <w:tcBorders>
              <w:top w:val="nil"/>
              <w:left w:val="single" w:sz="4" w:space="0" w:color="auto"/>
              <w:bottom w:val="nil"/>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0,24</w:t>
            </w:r>
          </w:p>
        </w:tc>
        <w:tc>
          <w:tcPr>
            <w:tcW w:w="1472"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0,30</w:t>
            </w:r>
          </w:p>
        </w:tc>
        <w:tc>
          <w:tcPr>
            <w:tcW w:w="1624" w:type="dxa"/>
            <w:vMerge w:val="restart"/>
            <w:tcBorders>
              <w:top w:val="nil"/>
              <w:left w:val="single" w:sz="4" w:space="0" w:color="auto"/>
              <w:bottom w:val="single" w:sz="4" w:space="0" w:color="auto"/>
              <w:right w:val="single" w:sz="4" w:space="0" w:color="auto"/>
            </w:tcBorders>
            <w:shd w:val="clear" w:color="auto" w:fill="auto"/>
            <w:vAlign w:val="center"/>
            <w:hideMark/>
          </w:tcPr>
          <w:p w:rsidR="00B1497A" w:rsidRPr="00B1497A" w:rsidRDefault="00B1497A" w:rsidP="00B1497A">
            <w:pPr>
              <w:spacing w:before="0" w:after="0"/>
              <w:jc w:val="center"/>
              <w:rPr>
                <w:b/>
                <w:bCs/>
                <w:sz w:val="22"/>
                <w:szCs w:val="22"/>
              </w:rPr>
            </w:pPr>
            <w:r w:rsidRPr="00B1497A">
              <w:rPr>
                <w:b/>
                <w:bCs/>
                <w:sz w:val="22"/>
                <w:szCs w:val="22"/>
              </w:rPr>
              <w:t>0,0</w:t>
            </w:r>
          </w:p>
        </w:tc>
        <w:tc>
          <w:tcPr>
            <w:tcW w:w="17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497A" w:rsidRPr="00B1497A" w:rsidRDefault="00B1497A" w:rsidP="00B1497A">
            <w:pPr>
              <w:spacing w:before="0" w:after="0"/>
              <w:jc w:val="center"/>
              <w:rPr>
                <w:b/>
                <w:bCs/>
                <w:sz w:val="22"/>
                <w:szCs w:val="22"/>
              </w:rPr>
            </w:pPr>
            <w:r w:rsidRPr="00B1497A">
              <w:rPr>
                <w:b/>
                <w:bCs/>
                <w:sz w:val="22"/>
                <w:szCs w:val="22"/>
              </w:rPr>
              <w:t>0,30</w:t>
            </w:r>
          </w:p>
        </w:tc>
        <w:tc>
          <w:tcPr>
            <w:tcW w:w="1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center"/>
              <w:rPr>
                <w:sz w:val="22"/>
                <w:szCs w:val="22"/>
              </w:rPr>
            </w:pPr>
            <w:r w:rsidRPr="00B1497A">
              <w:rPr>
                <w:sz w:val="22"/>
                <w:szCs w:val="22"/>
              </w:rPr>
              <w:t>0</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rsidR="00B1497A" w:rsidRPr="00B1497A" w:rsidRDefault="00B1497A" w:rsidP="00B1497A">
            <w:pPr>
              <w:spacing w:before="0" w:after="0"/>
              <w:jc w:val="left"/>
              <w:rPr>
                <w:sz w:val="22"/>
                <w:szCs w:val="22"/>
              </w:rPr>
            </w:pPr>
            <w:r w:rsidRPr="00B1497A">
              <w:rPr>
                <w:sz w:val="22"/>
                <w:szCs w:val="22"/>
              </w:rPr>
              <w:t> </w:t>
            </w:r>
          </w:p>
        </w:tc>
      </w:tr>
      <w:tr w:rsidR="00B1497A" w:rsidRPr="00B1497A" w:rsidTr="003F0365">
        <w:trPr>
          <w:trHeight w:val="20"/>
        </w:trPr>
        <w:tc>
          <w:tcPr>
            <w:tcW w:w="646"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center"/>
              <w:rPr>
                <w:sz w:val="22"/>
                <w:szCs w:val="22"/>
              </w:rPr>
            </w:pPr>
            <w:r w:rsidRPr="00B1497A">
              <w:rPr>
                <w:sz w:val="22"/>
                <w:szCs w:val="22"/>
              </w:rPr>
              <w:t> </w:t>
            </w:r>
          </w:p>
        </w:tc>
        <w:tc>
          <w:tcPr>
            <w:tcW w:w="2420"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sz w:val="22"/>
                <w:szCs w:val="22"/>
              </w:rPr>
            </w:pPr>
          </w:p>
        </w:tc>
        <w:tc>
          <w:tcPr>
            <w:tcW w:w="1548" w:type="dxa"/>
            <w:vMerge/>
            <w:tcBorders>
              <w:top w:val="nil"/>
              <w:left w:val="single" w:sz="4" w:space="0" w:color="auto"/>
              <w:bottom w:val="single" w:sz="4" w:space="0" w:color="auto"/>
              <w:right w:val="nil"/>
            </w:tcBorders>
            <w:vAlign w:val="center"/>
            <w:hideMark/>
          </w:tcPr>
          <w:p w:rsidR="00B1497A" w:rsidRPr="00B1497A" w:rsidRDefault="00B1497A" w:rsidP="00B1497A">
            <w:pPr>
              <w:spacing w:before="0" w:after="0"/>
              <w:jc w:val="left"/>
              <w:rPr>
                <w:sz w:val="22"/>
                <w:szCs w:val="22"/>
              </w:rPr>
            </w:pPr>
          </w:p>
        </w:tc>
        <w:tc>
          <w:tcPr>
            <w:tcW w:w="1724" w:type="dxa"/>
            <w:tcBorders>
              <w:top w:val="nil"/>
              <w:left w:val="single" w:sz="4" w:space="0" w:color="auto"/>
              <w:bottom w:val="single" w:sz="4" w:space="0" w:color="auto"/>
              <w:right w:val="single" w:sz="4" w:space="0" w:color="auto"/>
            </w:tcBorders>
            <w:shd w:val="clear" w:color="auto" w:fill="auto"/>
            <w:hideMark/>
          </w:tcPr>
          <w:p w:rsidR="00B1497A" w:rsidRPr="00B1497A" w:rsidRDefault="00B1497A" w:rsidP="00B1497A">
            <w:pPr>
              <w:spacing w:before="0" w:after="0"/>
              <w:jc w:val="left"/>
              <w:rPr>
                <w:sz w:val="22"/>
                <w:szCs w:val="22"/>
              </w:rPr>
            </w:pPr>
            <w:r w:rsidRPr="00B1497A">
              <w:rPr>
                <w:sz w:val="22"/>
                <w:szCs w:val="22"/>
              </w:rPr>
              <w:t>на 1 тыс. чел.</w:t>
            </w:r>
          </w:p>
        </w:tc>
        <w:tc>
          <w:tcPr>
            <w:tcW w:w="1472"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624"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88" w:type="dxa"/>
            <w:vMerge/>
            <w:tcBorders>
              <w:top w:val="nil"/>
              <w:left w:val="single" w:sz="4" w:space="0" w:color="auto"/>
              <w:bottom w:val="single" w:sz="4" w:space="0" w:color="auto"/>
              <w:right w:val="single" w:sz="4" w:space="0" w:color="auto"/>
            </w:tcBorders>
            <w:vAlign w:val="center"/>
            <w:hideMark/>
          </w:tcPr>
          <w:p w:rsidR="00B1497A" w:rsidRPr="00B1497A" w:rsidRDefault="00B1497A" w:rsidP="00B1497A">
            <w:pPr>
              <w:spacing w:before="0" w:after="0"/>
              <w:jc w:val="left"/>
              <w:rPr>
                <w:b/>
                <w:bCs/>
                <w:sz w:val="22"/>
                <w:szCs w:val="22"/>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c>
          <w:tcPr>
            <w:tcW w:w="1787" w:type="dxa"/>
            <w:vMerge/>
            <w:tcBorders>
              <w:top w:val="nil"/>
              <w:left w:val="single" w:sz="4" w:space="0" w:color="auto"/>
              <w:bottom w:val="single" w:sz="4" w:space="0" w:color="000000"/>
              <w:right w:val="single" w:sz="4" w:space="0" w:color="auto"/>
            </w:tcBorders>
            <w:vAlign w:val="center"/>
            <w:hideMark/>
          </w:tcPr>
          <w:p w:rsidR="00B1497A" w:rsidRPr="00B1497A" w:rsidRDefault="00B1497A" w:rsidP="00B1497A">
            <w:pPr>
              <w:spacing w:before="0" w:after="0"/>
              <w:jc w:val="left"/>
              <w:rPr>
                <w:sz w:val="22"/>
                <w:szCs w:val="22"/>
              </w:rPr>
            </w:pPr>
          </w:p>
        </w:tc>
      </w:tr>
    </w:tbl>
    <w:p w:rsidR="00B1497A" w:rsidRDefault="00B1497A" w:rsidP="005A3465">
      <w:pPr>
        <w:spacing w:before="0" w:after="0"/>
        <w:rPr>
          <w:b/>
          <w:highlight w:val="yellow"/>
        </w:rPr>
      </w:pPr>
    </w:p>
    <w:p w:rsidR="003F0365" w:rsidRDefault="003F0365" w:rsidP="005A3465">
      <w:pPr>
        <w:spacing w:before="0" w:after="0"/>
        <w:rPr>
          <w:b/>
          <w:highlight w:val="yellow"/>
        </w:rPr>
        <w:sectPr w:rsidR="003F0365" w:rsidSect="00E0177F">
          <w:pgSz w:w="16838" w:h="11906" w:orient="landscape"/>
          <w:pgMar w:top="709" w:right="539" w:bottom="851" w:left="1134" w:header="709" w:footer="709" w:gutter="0"/>
          <w:cols w:space="708"/>
          <w:docGrid w:linePitch="360"/>
        </w:sectPr>
      </w:pPr>
    </w:p>
    <w:p w:rsidR="0060029A" w:rsidRDefault="0060029A" w:rsidP="005A3465">
      <w:pPr>
        <w:spacing w:before="0" w:after="0"/>
        <w:rPr>
          <w:b/>
          <w:highlight w:val="yellow"/>
        </w:rPr>
      </w:pPr>
    </w:p>
    <w:p w:rsidR="00F668B5" w:rsidRPr="002025AE" w:rsidRDefault="00F668B5" w:rsidP="000E1E0D">
      <w:pPr>
        <w:spacing w:before="0" w:after="0"/>
        <w:rPr>
          <w:highlight w:val="yellow"/>
        </w:rPr>
      </w:pPr>
      <w:bookmarkStart w:id="15" w:name="_Toc344218077"/>
    </w:p>
    <w:p w:rsidR="00C81AD2" w:rsidRPr="0033328E" w:rsidRDefault="00C81AD2" w:rsidP="00064698">
      <w:pPr>
        <w:pStyle w:val="20"/>
        <w:spacing w:before="0" w:after="0"/>
        <w:ind w:left="578" w:hanging="578"/>
        <w:rPr>
          <w:rStyle w:val="a5"/>
          <w:i w:val="0"/>
          <w:sz w:val="26"/>
          <w:szCs w:val="26"/>
        </w:rPr>
      </w:pPr>
      <w:r w:rsidRPr="0033328E">
        <w:rPr>
          <w:rStyle w:val="a5"/>
          <w:i w:val="0"/>
          <w:sz w:val="26"/>
          <w:szCs w:val="26"/>
        </w:rPr>
        <w:t>1.5. Прогноз изменения доходов населения</w:t>
      </w:r>
      <w:bookmarkEnd w:id="15"/>
      <w:r w:rsidR="00315A16">
        <w:rPr>
          <w:rStyle w:val="a5"/>
          <w:i w:val="0"/>
          <w:sz w:val="26"/>
          <w:szCs w:val="26"/>
        </w:rPr>
        <w:t>.</w:t>
      </w:r>
    </w:p>
    <w:p w:rsidR="00085164" w:rsidRPr="002025AE" w:rsidRDefault="00085164" w:rsidP="002C5A2E">
      <w:pPr>
        <w:spacing w:before="0" w:after="0"/>
        <w:ind w:firstLine="567"/>
        <w:rPr>
          <w:color w:val="FF0000"/>
          <w:highlight w:val="yellow"/>
        </w:rPr>
      </w:pPr>
    </w:p>
    <w:p w:rsidR="00A45488" w:rsidRPr="00D45495" w:rsidRDefault="00A45488" w:rsidP="00A45488">
      <w:pPr>
        <w:spacing w:before="0" w:after="0"/>
        <w:ind w:firstLine="576"/>
      </w:pPr>
      <w:r w:rsidRPr="00D45495">
        <w:t xml:space="preserve">С развитием экономики в </w:t>
      </w:r>
      <w:proofErr w:type="spellStart"/>
      <w:r>
        <w:t>Вимовском</w:t>
      </w:r>
      <w:proofErr w:type="spellEnd"/>
      <w:r>
        <w:t xml:space="preserve"> сельском </w:t>
      </w:r>
      <w:r w:rsidRPr="00D45495">
        <w:t xml:space="preserve"> поселении будут расти и доходы населения. Рост реальных располагаемых доходов населения учтен на основе макроэкономических </w:t>
      </w:r>
      <w:proofErr w:type="gramStart"/>
      <w:r w:rsidRPr="00D45495">
        <w:t>показателей прогноза Сценарных условий долгосрочного прогноза социально-экономического развития</w:t>
      </w:r>
      <w:proofErr w:type="gramEnd"/>
      <w:r w:rsidRPr="00D45495">
        <w:t xml:space="preserve"> Российской Федерации до 2030 г.</w:t>
      </w:r>
    </w:p>
    <w:p w:rsidR="004C2EA0" w:rsidRPr="002025AE" w:rsidRDefault="004C2EA0" w:rsidP="00674FF4">
      <w:pPr>
        <w:pStyle w:val="ConsPlusNormal"/>
        <w:widowControl/>
        <w:ind w:firstLine="0"/>
        <w:jc w:val="both"/>
        <w:rPr>
          <w:rFonts w:ascii="Times New Roman" w:hAnsi="Times New Roman" w:cs="Times New Roman"/>
          <w:highlight w:val="yellow"/>
        </w:rPr>
      </w:pPr>
    </w:p>
    <w:p w:rsidR="003B3054" w:rsidRPr="00693344" w:rsidRDefault="003B3054" w:rsidP="009506C4">
      <w:pPr>
        <w:shd w:val="clear" w:color="auto" w:fill="FFFFFF"/>
        <w:autoSpaceDE w:val="0"/>
        <w:autoSpaceDN w:val="0"/>
        <w:adjustRightInd w:val="0"/>
        <w:spacing w:before="0" w:after="0"/>
        <w:ind w:left="709" w:hanging="709"/>
        <w:jc w:val="left"/>
        <w:rPr>
          <w:b/>
          <w:sz w:val="32"/>
          <w:szCs w:val="32"/>
        </w:rPr>
      </w:pPr>
      <w:r w:rsidRPr="00693344">
        <w:rPr>
          <w:b/>
          <w:bCs/>
          <w:sz w:val="32"/>
          <w:szCs w:val="32"/>
        </w:rPr>
        <w:t xml:space="preserve">        </w:t>
      </w:r>
      <w:r w:rsidR="00674FF4" w:rsidRPr="00693344">
        <w:rPr>
          <w:b/>
          <w:bCs/>
          <w:sz w:val="32"/>
          <w:szCs w:val="32"/>
        </w:rPr>
        <w:t>2.</w:t>
      </w:r>
      <w:r w:rsidRPr="00693344">
        <w:rPr>
          <w:b/>
          <w:sz w:val="32"/>
          <w:szCs w:val="32"/>
        </w:rPr>
        <w:t xml:space="preserve">  </w:t>
      </w:r>
      <w:r w:rsidR="00906EE2" w:rsidRPr="00693344">
        <w:rPr>
          <w:b/>
          <w:sz w:val="32"/>
          <w:szCs w:val="32"/>
        </w:rPr>
        <w:t xml:space="preserve"> Охрана</w:t>
      </w:r>
      <w:r w:rsidRPr="00693344">
        <w:rPr>
          <w:b/>
          <w:sz w:val="32"/>
          <w:szCs w:val="32"/>
        </w:rPr>
        <w:t xml:space="preserve"> окружающей среды</w:t>
      </w:r>
      <w:r w:rsidR="00315A16">
        <w:rPr>
          <w:b/>
          <w:sz w:val="32"/>
          <w:szCs w:val="32"/>
        </w:rPr>
        <w:t>.</w:t>
      </w:r>
    </w:p>
    <w:p w:rsidR="00792E4D" w:rsidRPr="002025AE" w:rsidRDefault="00792E4D" w:rsidP="009506C4">
      <w:pPr>
        <w:shd w:val="clear" w:color="auto" w:fill="FFFFFF"/>
        <w:autoSpaceDE w:val="0"/>
        <w:autoSpaceDN w:val="0"/>
        <w:adjustRightInd w:val="0"/>
        <w:spacing w:before="0" w:after="0"/>
        <w:ind w:left="709" w:hanging="709"/>
        <w:jc w:val="left"/>
        <w:rPr>
          <w:sz w:val="32"/>
          <w:szCs w:val="32"/>
          <w:highlight w:val="yellow"/>
        </w:rPr>
      </w:pPr>
    </w:p>
    <w:p w:rsidR="00906EE2" w:rsidRPr="00693344" w:rsidRDefault="003B3054" w:rsidP="009506C4">
      <w:pPr>
        <w:shd w:val="clear" w:color="auto" w:fill="FFFFFF"/>
        <w:autoSpaceDE w:val="0"/>
        <w:autoSpaceDN w:val="0"/>
        <w:adjustRightInd w:val="0"/>
        <w:spacing w:before="0" w:after="0"/>
        <w:ind w:left="709" w:hanging="709"/>
      </w:pPr>
      <w:r w:rsidRPr="00693344">
        <w:rPr>
          <w:b/>
          <w:bCs/>
          <w:sz w:val="32"/>
          <w:szCs w:val="32"/>
        </w:rPr>
        <w:t xml:space="preserve">        </w:t>
      </w:r>
      <w:bookmarkStart w:id="16" w:name="_Toc261444089"/>
      <w:bookmarkStart w:id="17" w:name="_Toc263952154"/>
      <w:bookmarkStart w:id="18" w:name="_Toc264653955"/>
      <w:bookmarkStart w:id="19" w:name="_Toc265049362"/>
      <w:r w:rsidR="00674FF4" w:rsidRPr="00693344">
        <w:rPr>
          <w:b/>
          <w:sz w:val="26"/>
          <w:szCs w:val="26"/>
        </w:rPr>
        <w:t>2.1</w:t>
      </w:r>
      <w:r w:rsidR="00295ACA" w:rsidRPr="00693344">
        <w:rPr>
          <w:b/>
          <w:sz w:val="26"/>
          <w:szCs w:val="26"/>
        </w:rPr>
        <w:t>.</w:t>
      </w:r>
      <w:bookmarkStart w:id="20" w:name="PO0000158"/>
      <w:bookmarkEnd w:id="16"/>
      <w:bookmarkEnd w:id="17"/>
      <w:bookmarkEnd w:id="18"/>
      <w:bookmarkEnd w:id="19"/>
      <w:bookmarkEnd w:id="20"/>
      <w:r w:rsidRPr="00693344">
        <w:rPr>
          <w:b/>
        </w:rPr>
        <w:t xml:space="preserve"> </w:t>
      </w:r>
      <w:bookmarkStart w:id="21" w:name="_Toc261417891"/>
      <w:bookmarkStart w:id="22" w:name="_Toc261444090"/>
      <w:bookmarkStart w:id="23" w:name="_Toc202862976"/>
      <w:r w:rsidR="00906EE2" w:rsidRPr="00693344">
        <w:rPr>
          <w:b/>
          <w:sz w:val="26"/>
          <w:szCs w:val="26"/>
        </w:rPr>
        <w:t>Мероприятия по охране окружающей среды</w:t>
      </w:r>
      <w:r w:rsidR="00315A16">
        <w:rPr>
          <w:b/>
          <w:sz w:val="26"/>
          <w:szCs w:val="26"/>
        </w:rPr>
        <w:t>.</w:t>
      </w:r>
    </w:p>
    <w:p w:rsidR="00792E4D" w:rsidRPr="002025AE" w:rsidRDefault="00792E4D" w:rsidP="00CA3B43">
      <w:pPr>
        <w:spacing w:before="0" w:after="0"/>
        <w:ind w:firstLine="709"/>
        <w:rPr>
          <w:highlight w:val="yellow"/>
        </w:rPr>
      </w:pPr>
    </w:p>
    <w:p w:rsidR="00693344" w:rsidRPr="00693344" w:rsidRDefault="00693344" w:rsidP="00693344">
      <w:pPr>
        <w:spacing w:before="0" w:after="0"/>
        <w:ind w:firstLine="709"/>
        <w:rPr>
          <w:bCs/>
        </w:rPr>
      </w:pPr>
      <w:r w:rsidRPr="00693344">
        <w:rPr>
          <w:bCs/>
        </w:rPr>
        <w:t xml:space="preserve">В соответствии со статьей </w:t>
      </w:r>
      <w:proofErr w:type="spellStart"/>
      <w:proofErr w:type="gramStart"/>
      <w:r w:rsidR="00BA1504">
        <w:t>статьей</w:t>
      </w:r>
      <w:proofErr w:type="spellEnd"/>
      <w:proofErr w:type="gramEnd"/>
      <w:r w:rsidR="00BA1504">
        <w:t xml:space="preserve"> 36 Закона РФ "Об охране окружающей  среды" </w:t>
      </w:r>
      <w:r w:rsidR="00BA1504">
        <w:rPr>
          <w:color w:val="000000"/>
          <w:szCs w:val="19"/>
        </w:rPr>
        <w:t xml:space="preserve"> </w:t>
      </w:r>
      <w:r w:rsidR="00BA1504">
        <w:t xml:space="preserve"> </w:t>
      </w:r>
      <w:r w:rsidR="00BA1504" w:rsidRPr="009B5974">
        <w:rPr>
          <w:bCs/>
        </w:rPr>
        <w:t xml:space="preserve"> </w:t>
      </w:r>
      <w:r w:rsidRPr="00693344">
        <w:rPr>
          <w:bCs/>
        </w:rPr>
        <w:t>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w:t>
      </w:r>
      <w:r>
        <w:rPr>
          <w:bCs/>
        </w:rPr>
        <w:t>ьному использованию и воспроиз</w:t>
      </w:r>
      <w:r w:rsidRPr="00693344">
        <w:rPr>
          <w:bCs/>
        </w:rPr>
        <w:t>водству природных ресурсов.</w:t>
      </w:r>
    </w:p>
    <w:p w:rsidR="009E750B" w:rsidRDefault="00693344" w:rsidP="00693344">
      <w:pPr>
        <w:spacing w:before="0" w:after="0"/>
        <w:ind w:firstLine="709"/>
        <w:rPr>
          <w:bCs/>
        </w:rPr>
      </w:pPr>
      <w:proofErr w:type="gramStart"/>
      <w:r w:rsidRPr="00693344">
        <w:rPr>
          <w:bCs/>
        </w:rPr>
        <w:t>При разработке проектной документации в обязатель</w:t>
      </w:r>
      <w:r>
        <w:rPr>
          <w:bCs/>
        </w:rPr>
        <w:t xml:space="preserve">ном порядке должна выполняться </w:t>
      </w:r>
      <w:r w:rsidRPr="00693344">
        <w:rPr>
          <w:bCs/>
        </w:rPr>
        <w:t>оценка экологической ситуации в районе проектируемого объекта с учетом вкладов от источников выбросов и сбросов загрязняющих вещ</w:t>
      </w:r>
      <w:r>
        <w:rPr>
          <w:bCs/>
        </w:rPr>
        <w:t>еств, возникающих при строитель</w:t>
      </w:r>
      <w:r w:rsidRPr="00693344">
        <w:rPr>
          <w:bCs/>
        </w:rPr>
        <w:t>стве и последующей эксплуатации объекта, в приземный слой атмосферы; решение проблем обезвреживания, захоронения и утилизации отходов; вопросы охраны и рационального использования земельных ресурсов;</w:t>
      </w:r>
      <w:proofErr w:type="gramEnd"/>
      <w:r w:rsidRPr="00693344">
        <w:rPr>
          <w:bCs/>
        </w:rPr>
        <w:t xml:space="preserve"> охраны </w:t>
      </w:r>
      <w:proofErr w:type="gramStart"/>
      <w:r w:rsidRPr="00693344">
        <w:rPr>
          <w:bCs/>
        </w:rPr>
        <w:t>поверхностных</w:t>
      </w:r>
      <w:proofErr w:type="gramEnd"/>
      <w:r w:rsidRPr="00693344">
        <w:rPr>
          <w:bCs/>
        </w:rPr>
        <w:t xml:space="preserve"> и подземных вод от истощения и загрязнения. Данное требование справедливо к проектированию объектов всех территориальных зон </w:t>
      </w:r>
      <w:proofErr w:type="spellStart"/>
      <w:r w:rsidRPr="00693344">
        <w:rPr>
          <w:bCs/>
        </w:rPr>
        <w:t>Вимовского</w:t>
      </w:r>
      <w:proofErr w:type="spellEnd"/>
      <w:r w:rsidRPr="00693344">
        <w:rPr>
          <w:bCs/>
        </w:rPr>
        <w:t xml:space="preserve"> сельского поселения.</w:t>
      </w:r>
    </w:p>
    <w:p w:rsidR="00693344" w:rsidRPr="00693344" w:rsidRDefault="00693344" w:rsidP="00693344">
      <w:pPr>
        <w:spacing w:before="0" w:after="0"/>
        <w:ind w:firstLine="709"/>
        <w:rPr>
          <w:bCs/>
        </w:rPr>
      </w:pPr>
    </w:p>
    <w:p w:rsidR="00AE3D94" w:rsidRPr="00693344" w:rsidRDefault="00CA3B43" w:rsidP="00CA3B43">
      <w:pPr>
        <w:spacing w:before="0" w:after="0"/>
        <w:ind w:left="709" w:hanging="709"/>
        <w:rPr>
          <w:b/>
          <w:sz w:val="26"/>
          <w:szCs w:val="26"/>
        </w:rPr>
      </w:pPr>
      <w:r w:rsidRPr="00693344">
        <w:rPr>
          <w:bCs/>
        </w:rPr>
        <w:t xml:space="preserve"> </w:t>
      </w:r>
      <w:r w:rsidR="00295ACA" w:rsidRPr="00693344">
        <w:rPr>
          <w:b/>
          <w:sz w:val="26"/>
          <w:szCs w:val="26"/>
        </w:rPr>
        <w:t>2.2.</w:t>
      </w:r>
      <w:r w:rsidR="00C12306" w:rsidRPr="00693344">
        <w:rPr>
          <w:b/>
          <w:sz w:val="26"/>
          <w:szCs w:val="26"/>
        </w:rPr>
        <w:t xml:space="preserve"> </w:t>
      </w:r>
      <w:bookmarkStart w:id="24" w:name="_Toc261417892"/>
      <w:bookmarkStart w:id="25" w:name="_Toc261444091"/>
      <w:bookmarkStart w:id="26" w:name="_Toc263952156"/>
      <w:bookmarkStart w:id="27" w:name="_Toc264653957"/>
      <w:bookmarkStart w:id="28" w:name="_Toc265049364"/>
      <w:bookmarkEnd w:id="21"/>
      <w:bookmarkEnd w:id="22"/>
      <w:bookmarkEnd w:id="23"/>
      <w:r w:rsidR="00C25A68" w:rsidRPr="00693344">
        <w:rPr>
          <w:b/>
          <w:sz w:val="26"/>
          <w:szCs w:val="26"/>
        </w:rPr>
        <w:t>Мероприятия по оценке основных элементов региональной экологической среды</w:t>
      </w:r>
      <w:r w:rsidR="00315A16">
        <w:rPr>
          <w:b/>
          <w:sz w:val="26"/>
          <w:szCs w:val="26"/>
        </w:rPr>
        <w:t>.</w:t>
      </w:r>
    </w:p>
    <w:p w:rsidR="005A3465" w:rsidRPr="002025AE" w:rsidRDefault="005A3465" w:rsidP="00CA3B43">
      <w:pPr>
        <w:spacing w:before="0" w:after="0"/>
        <w:ind w:firstLine="709"/>
        <w:rPr>
          <w:color w:val="000000"/>
          <w:highlight w:val="yellow"/>
        </w:rPr>
      </w:pPr>
    </w:p>
    <w:p w:rsidR="00693344" w:rsidRPr="00693344" w:rsidRDefault="00693344" w:rsidP="00693344">
      <w:pPr>
        <w:spacing w:before="0" w:after="0"/>
        <w:ind w:firstLine="709"/>
        <w:rPr>
          <w:color w:val="000000"/>
        </w:rPr>
      </w:pPr>
      <w:r w:rsidRPr="00693344">
        <w:rPr>
          <w:color w:val="000000"/>
        </w:rPr>
        <w:t xml:space="preserve">Мониторинг состояния окружающей среды (экологического мониторинга) </w:t>
      </w:r>
      <w:proofErr w:type="gramStart"/>
      <w:r w:rsidRPr="00693344">
        <w:rPr>
          <w:color w:val="000000"/>
        </w:rPr>
        <w:t>в</w:t>
      </w:r>
      <w:proofErr w:type="gramEnd"/>
      <w:r w:rsidRPr="00693344">
        <w:rPr>
          <w:color w:val="000000"/>
        </w:rPr>
        <w:t xml:space="preserve"> </w:t>
      </w:r>
      <w:proofErr w:type="gramStart"/>
      <w:r w:rsidRPr="00693344">
        <w:rPr>
          <w:color w:val="000000"/>
        </w:rPr>
        <w:t>Усть-Лабинском</w:t>
      </w:r>
      <w:proofErr w:type="gramEnd"/>
      <w:r w:rsidRPr="00693344">
        <w:rPr>
          <w:color w:val="000000"/>
        </w:rPr>
        <w:t xml:space="preserve"> районе является важнейшим инструментом, поддерживающим управление экологической безопасностью, и может рассматриваться, как одна из информационных составляющих, обеспечивающих общее управление районом. Информация, поставляемая системой мониторинга, должна поступать для формирования соответствующих баз данных и последующего принятия решений по управлению состоянием окружающей среды.</w:t>
      </w:r>
    </w:p>
    <w:p w:rsidR="00693344" w:rsidRPr="00693344" w:rsidRDefault="00693344" w:rsidP="00693344">
      <w:pPr>
        <w:spacing w:before="0" w:after="0"/>
        <w:ind w:firstLine="709"/>
        <w:rPr>
          <w:color w:val="000000"/>
        </w:rPr>
      </w:pPr>
      <w:r w:rsidRPr="00693344">
        <w:rPr>
          <w:color w:val="000000"/>
        </w:rPr>
        <w:t>Организация мониторинга, объем затрат, необходимых на его реализацию, зависит от целей и задач, которые перед ним ставятся:</w:t>
      </w:r>
    </w:p>
    <w:p w:rsidR="00693344" w:rsidRPr="00693344" w:rsidRDefault="00693344" w:rsidP="00693344">
      <w:pPr>
        <w:spacing w:before="0" w:after="0"/>
        <w:ind w:firstLine="709"/>
        <w:rPr>
          <w:color w:val="000000"/>
        </w:rPr>
      </w:pPr>
      <w:r w:rsidRPr="00693344">
        <w:rPr>
          <w:color w:val="000000"/>
        </w:rPr>
        <w:t>•</w:t>
      </w:r>
      <w:r w:rsidRPr="00693344">
        <w:rPr>
          <w:color w:val="000000"/>
        </w:rPr>
        <w:tab/>
        <w:t>анализ соответствия состояния окружающей сред</w:t>
      </w:r>
      <w:r>
        <w:rPr>
          <w:color w:val="000000"/>
        </w:rPr>
        <w:t>ы эколого-гигиеническим требова</w:t>
      </w:r>
      <w:r w:rsidRPr="00693344">
        <w:rPr>
          <w:color w:val="000000"/>
        </w:rPr>
        <w:t>ниям для выработки решений по обеспечению экологического благополучия;</w:t>
      </w:r>
    </w:p>
    <w:p w:rsidR="00693344" w:rsidRPr="00693344" w:rsidRDefault="00693344" w:rsidP="00693344">
      <w:pPr>
        <w:spacing w:before="0" w:after="0"/>
        <w:ind w:firstLine="709"/>
        <w:rPr>
          <w:color w:val="000000"/>
        </w:rPr>
      </w:pPr>
      <w:r w:rsidRPr="00693344">
        <w:rPr>
          <w:color w:val="000000"/>
        </w:rPr>
        <w:t>•</w:t>
      </w:r>
      <w:r w:rsidRPr="00693344">
        <w:rPr>
          <w:color w:val="000000"/>
        </w:rPr>
        <w:tab/>
        <w:t>снижение степени неопределенности, обусловле</w:t>
      </w:r>
      <w:r>
        <w:rPr>
          <w:color w:val="000000"/>
        </w:rPr>
        <w:t>нной неточностью методов расчет</w:t>
      </w:r>
      <w:r w:rsidRPr="00693344">
        <w:rPr>
          <w:color w:val="000000"/>
        </w:rPr>
        <w:t>ных прогнозных оценок;</w:t>
      </w:r>
    </w:p>
    <w:p w:rsidR="00693344" w:rsidRPr="00693344" w:rsidRDefault="00693344" w:rsidP="00693344">
      <w:pPr>
        <w:spacing w:before="0" w:after="0"/>
        <w:ind w:firstLine="709"/>
        <w:rPr>
          <w:color w:val="000000"/>
        </w:rPr>
      </w:pPr>
      <w:r w:rsidRPr="00693344">
        <w:rPr>
          <w:color w:val="000000"/>
        </w:rPr>
        <w:t>•</w:t>
      </w:r>
      <w:r w:rsidRPr="00693344">
        <w:rPr>
          <w:color w:val="000000"/>
        </w:rPr>
        <w:tab/>
        <w:t xml:space="preserve">решение спорных вопросов, связанных с </w:t>
      </w:r>
      <w:r>
        <w:rPr>
          <w:color w:val="000000"/>
        </w:rPr>
        <w:t>влиянием промышленных и сельско</w:t>
      </w:r>
      <w:r w:rsidRPr="00693344">
        <w:rPr>
          <w:color w:val="000000"/>
        </w:rPr>
        <w:t>хозяйственных объектов на экологические условия,</w:t>
      </w:r>
      <w:r>
        <w:rPr>
          <w:color w:val="000000"/>
        </w:rPr>
        <w:t xml:space="preserve"> прежде всего в жилых микрорайо</w:t>
      </w:r>
      <w:r w:rsidRPr="00693344">
        <w:rPr>
          <w:color w:val="000000"/>
        </w:rPr>
        <w:t>нах посёлка;</w:t>
      </w:r>
    </w:p>
    <w:p w:rsidR="00693344" w:rsidRPr="00693344" w:rsidRDefault="00693344" w:rsidP="00693344">
      <w:pPr>
        <w:spacing w:before="0" w:after="0"/>
        <w:ind w:firstLine="709"/>
        <w:rPr>
          <w:color w:val="000000"/>
        </w:rPr>
      </w:pPr>
      <w:r w:rsidRPr="00693344">
        <w:rPr>
          <w:color w:val="000000"/>
        </w:rPr>
        <w:t>•</w:t>
      </w:r>
      <w:r w:rsidRPr="00693344">
        <w:rPr>
          <w:color w:val="000000"/>
        </w:rPr>
        <w:tab/>
        <w:t>пополнение базы данных по состоянию окружа</w:t>
      </w:r>
      <w:r>
        <w:rPr>
          <w:color w:val="000000"/>
        </w:rPr>
        <w:t xml:space="preserve">ющей среды </w:t>
      </w:r>
      <w:proofErr w:type="gramStart"/>
      <w:r>
        <w:rPr>
          <w:color w:val="000000"/>
        </w:rPr>
        <w:t>в</w:t>
      </w:r>
      <w:proofErr w:type="gramEnd"/>
      <w:r>
        <w:rPr>
          <w:color w:val="000000"/>
        </w:rPr>
        <w:t xml:space="preserve"> </w:t>
      </w:r>
      <w:proofErr w:type="gramStart"/>
      <w:r>
        <w:rPr>
          <w:color w:val="000000"/>
        </w:rPr>
        <w:t>Усть-Лабинском</w:t>
      </w:r>
      <w:proofErr w:type="gramEnd"/>
      <w:r>
        <w:rPr>
          <w:color w:val="000000"/>
        </w:rPr>
        <w:t xml:space="preserve"> рай</w:t>
      </w:r>
      <w:r w:rsidRPr="00693344">
        <w:rPr>
          <w:color w:val="000000"/>
        </w:rPr>
        <w:t>оне;</w:t>
      </w:r>
    </w:p>
    <w:p w:rsidR="00693344" w:rsidRPr="00693344" w:rsidRDefault="00693344" w:rsidP="00693344">
      <w:pPr>
        <w:spacing w:before="0" w:after="0"/>
        <w:ind w:firstLine="709"/>
        <w:rPr>
          <w:color w:val="000000"/>
        </w:rPr>
      </w:pPr>
      <w:r w:rsidRPr="00693344">
        <w:rPr>
          <w:color w:val="000000"/>
        </w:rPr>
        <w:t>•</w:t>
      </w:r>
      <w:r w:rsidRPr="00693344">
        <w:rPr>
          <w:color w:val="000000"/>
        </w:rPr>
        <w:tab/>
        <w:t xml:space="preserve">фиксация всех случаев техногенных происшествий, сопровождающихся негативным воздействием на окружающую среду в окрестности строительства (разливы </w:t>
      </w:r>
      <w:r w:rsidRPr="00693344">
        <w:rPr>
          <w:color w:val="000000"/>
        </w:rPr>
        <w:lastRenderedPageBreak/>
        <w:t>ГСМ, токсических жидкостей, несанкционированное размещение отходов) с выработкой предложений по предотвращению негативных последствий.</w:t>
      </w:r>
    </w:p>
    <w:p w:rsidR="00693344" w:rsidRPr="00693344" w:rsidRDefault="00693344" w:rsidP="00693344">
      <w:pPr>
        <w:spacing w:before="0" w:after="0"/>
        <w:ind w:firstLine="709"/>
        <w:rPr>
          <w:color w:val="000000"/>
        </w:rPr>
      </w:pPr>
      <w:r w:rsidRPr="00693344">
        <w:rPr>
          <w:color w:val="000000"/>
        </w:rPr>
        <w:t xml:space="preserve">Основанием для проведения экологического мониторинга служат требования пп. 4.8.7, 4.8.8, 4.8.9, 4.9.2, 4.9.3, 4.9.4 СН 11-102-97 «Инженерно-экологические изыскания»; требования «Положения об оценке воздействия намечаемой хозяйственной и иной деятельности на окружающую среду в Российской Федерации», утв. приказом </w:t>
      </w:r>
      <w:proofErr w:type="spellStart"/>
      <w:r w:rsidRPr="00693344">
        <w:rPr>
          <w:color w:val="000000"/>
        </w:rPr>
        <w:t>Госкомэкологии</w:t>
      </w:r>
      <w:proofErr w:type="spellEnd"/>
      <w:r w:rsidRPr="00693344">
        <w:rPr>
          <w:color w:val="000000"/>
        </w:rPr>
        <w:t xml:space="preserve"> России от 16.05.2000 г. №372.</w:t>
      </w:r>
    </w:p>
    <w:p w:rsidR="00693344" w:rsidRPr="00693344" w:rsidRDefault="00693344" w:rsidP="00693344">
      <w:pPr>
        <w:spacing w:before="0" w:after="0"/>
        <w:ind w:firstLine="709"/>
        <w:rPr>
          <w:color w:val="000000"/>
        </w:rPr>
      </w:pPr>
      <w:r w:rsidRPr="00693344">
        <w:rPr>
          <w:color w:val="000000"/>
        </w:rPr>
        <w:t>Все используемые для построения системы экологи</w:t>
      </w:r>
      <w:r>
        <w:rPr>
          <w:color w:val="000000"/>
        </w:rPr>
        <w:t>ческого мониторинга измеритель</w:t>
      </w:r>
      <w:r w:rsidRPr="00693344">
        <w:rPr>
          <w:color w:val="000000"/>
        </w:rPr>
        <w:t>ные средства должны иметь соответствующую атте</w:t>
      </w:r>
      <w:r>
        <w:rPr>
          <w:color w:val="000000"/>
        </w:rPr>
        <w:t>стацию Госстандарта РФ, програм</w:t>
      </w:r>
      <w:r w:rsidRPr="00693344">
        <w:rPr>
          <w:color w:val="000000"/>
        </w:rPr>
        <w:t xml:space="preserve">мно-аппаратные средства общего назначения, </w:t>
      </w:r>
      <w:r>
        <w:rPr>
          <w:color w:val="000000"/>
        </w:rPr>
        <w:t>допущенные для применения ведом</w:t>
      </w:r>
      <w:r w:rsidRPr="00693344">
        <w:rPr>
          <w:color w:val="000000"/>
        </w:rPr>
        <w:t>ственными нормативными документами, а специа</w:t>
      </w:r>
      <w:r>
        <w:rPr>
          <w:color w:val="000000"/>
        </w:rPr>
        <w:t>лизированное программное обеспе</w:t>
      </w:r>
      <w:r w:rsidRPr="00693344">
        <w:rPr>
          <w:color w:val="000000"/>
        </w:rPr>
        <w:t>чение принимается в производственную эксплуата</w:t>
      </w:r>
      <w:r>
        <w:rPr>
          <w:color w:val="000000"/>
        </w:rPr>
        <w:t>цию по итогам опытной эксплуата</w:t>
      </w:r>
      <w:r w:rsidRPr="00693344">
        <w:rPr>
          <w:color w:val="000000"/>
        </w:rPr>
        <w:t>ции специальной комиссией, формируемой администрацией сельского поселения с включением, при необходимости, представителей заинтересованных ведомств.</w:t>
      </w:r>
    </w:p>
    <w:p w:rsidR="00693344" w:rsidRPr="00693344" w:rsidRDefault="00693344" w:rsidP="00693344">
      <w:pPr>
        <w:spacing w:before="0" w:after="0"/>
        <w:ind w:firstLine="709"/>
        <w:rPr>
          <w:color w:val="000000"/>
        </w:rPr>
      </w:pPr>
      <w:r w:rsidRPr="00693344">
        <w:rPr>
          <w:color w:val="000000"/>
        </w:rPr>
        <w:t xml:space="preserve">Полностью развертываемая система экологического </w:t>
      </w:r>
      <w:r>
        <w:rPr>
          <w:color w:val="000000"/>
        </w:rPr>
        <w:t>мониторинга имеет статус ведом</w:t>
      </w:r>
      <w:r w:rsidRPr="00693344">
        <w:rPr>
          <w:color w:val="000000"/>
        </w:rPr>
        <w:t xml:space="preserve">ственной системы и вводится в производственную </w:t>
      </w:r>
      <w:r>
        <w:rPr>
          <w:color w:val="000000"/>
        </w:rPr>
        <w:t>эксплуатацию на основании заклю</w:t>
      </w:r>
      <w:r w:rsidRPr="00693344">
        <w:rPr>
          <w:color w:val="000000"/>
        </w:rPr>
        <w:t>чения специально формируемой экспертной комиссии.</w:t>
      </w:r>
    </w:p>
    <w:p w:rsidR="00693344" w:rsidRPr="00693344" w:rsidRDefault="00693344" w:rsidP="00693344">
      <w:pPr>
        <w:spacing w:before="0" w:after="0"/>
        <w:ind w:firstLine="709"/>
        <w:rPr>
          <w:color w:val="000000"/>
        </w:rPr>
      </w:pPr>
      <w:r w:rsidRPr="00693344">
        <w:rPr>
          <w:color w:val="000000"/>
        </w:rPr>
        <w:t>Инструментальное и организационное обеспечение экологического мониторинга может быть выполнено разными способами. Среди возможных вариантов такого обеспечения предпочтение следует отдавать вариантам, опирающимся на использование современных информационных технологий. Последние наиболее продвинуты в части контроля состояния атмосферного воздуха. В связи с этим для последующего проектирования системы экологического мониторинга предлагается вариант, включающий подсистему мобильного экологического мониторинга атмосферного воздуха и базы данных для решения задач экологической безопасности.</w:t>
      </w:r>
    </w:p>
    <w:p w:rsidR="00693344" w:rsidRPr="00693344" w:rsidRDefault="00693344" w:rsidP="00693344">
      <w:pPr>
        <w:spacing w:before="0" w:after="0"/>
        <w:ind w:firstLine="709"/>
        <w:rPr>
          <w:color w:val="000000"/>
        </w:rPr>
      </w:pPr>
      <w:r w:rsidRPr="00693344">
        <w:rPr>
          <w:color w:val="000000"/>
        </w:rPr>
        <w:t>Основная задача специализированной системы экологического мониторинга – сбор и анализ поступающей по каналам связи метеорологической информации, обеспечение мониторинга опасных метеоусловий и осуществление</w:t>
      </w:r>
      <w:r>
        <w:rPr>
          <w:color w:val="000000"/>
        </w:rPr>
        <w:t xml:space="preserve"> расчетного мониторинга загрязн</w:t>
      </w:r>
      <w:r w:rsidRPr="00693344">
        <w:rPr>
          <w:color w:val="000000"/>
        </w:rPr>
        <w:t>ения атмосферы.</w:t>
      </w:r>
    </w:p>
    <w:p w:rsidR="00693344" w:rsidRPr="00693344" w:rsidRDefault="00693344" w:rsidP="00693344">
      <w:pPr>
        <w:spacing w:before="0" w:after="0"/>
        <w:ind w:firstLine="709"/>
        <w:rPr>
          <w:color w:val="000000"/>
        </w:rPr>
      </w:pPr>
      <w:r w:rsidRPr="00693344">
        <w:rPr>
          <w:color w:val="000000"/>
        </w:rPr>
        <w:t>В интересах проведения экологического мониторинга возможно использование сре</w:t>
      </w:r>
      <w:proofErr w:type="gramStart"/>
      <w:r w:rsidRPr="00693344">
        <w:rPr>
          <w:color w:val="000000"/>
        </w:rPr>
        <w:t>дств сп</w:t>
      </w:r>
      <w:proofErr w:type="gramEnd"/>
      <w:r w:rsidRPr="00693344">
        <w:rPr>
          <w:color w:val="000000"/>
        </w:rPr>
        <w:t xml:space="preserve">ециализированной лаборатории, действующей по указанию эксплуатирующих служб </w:t>
      </w:r>
    </w:p>
    <w:p w:rsidR="00693344" w:rsidRPr="00693344" w:rsidRDefault="00693344" w:rsidP="00693344">
      <w:pPr>
        <w:spacing w:before="0" w:after="0"/>
        <w:ind w:firstLine="709"/>
        <w:rPr>
          <w:color w:val="000000"/>
        </w:rPr>
      </w:pPr>
      <w:r w:rsidRPr="00693344">
        <w:rPr>
          <w:color w:val="000000"/>
        </w:rPr>
        <w:t>района, для контроля состояния почв и измерения шума.</w:t>
      </w:r>
    </w:p>
    <w:p w:rsidR="00693344" w:rsidRPr="00693344" w:rsidRDefault="00693344" w:rsidP="00693344">
      <w:pPr>
        <w:spacing w:before="0" w:after="0"/>
        <w:ind w:firstLine="709"/>
        <w:rPr>
          <w:color w:val="000000"/>
        </w:rPr>
      </w:pPr>
      <w:r w:rsidRPr="00693344">
        <w:rPr>
          <w:color w:val="000000"/>
        </w:rPr>
        <w:t>Специализированная лаборатория обеспечивает,</w:t>
      </w:r>
      <w:r>
        <w:rPr>
          <w:color w:val="000000"/>
        </w:rPr>
        <w:t xml:space="preserve"> как наиболее полные условия мо</w:t>
      </w:r>
      <w:r w:rsidRPr="00693344">
        <w:rPr>
          <w:color w:val="000000"/>
        </w:rPr>
        <w:t>бильности, так и широкий перечень контролируем</w:t>
      </w:r>
      <w:r>
        <w:rPr>
          <w:color w:val="000000"/>
        </w:rPr>
        <w:t xml:space="preserve">ых факторов. Анализ отобранных </w:t>
      </w:r>
      <w:r w:rsidRPr="00693344">
        <w:rPr>
          <w:color w:val="000000"/>
        </w:rPr>
        <w:t>проб может производиться в стационарных условиях аккредитованной лабораторией.</w:t>
      </w:r>
    </w:p>
    <w:p w:rsidR="00693344" w:rsidRPr="00693344" w:rsidRDefault="00693344" w:rsidP="00693344">
      <w:pPr>
        <w:spacing w:before="0" w:after="0"/>
        <w:ind w:firstLine="709"/>
        <w:rPr>
          <w:color w:val="000000"/>
        </w:rPr>
      </w:pPr>
      <w:r w:rsidRPr="00693344">
        <w:rPr>
          <w:color w:val="000000"/>
        </w:rPr>
        <w:t>Средствами лаборатории рекомендуется контролировать следующие параметры:</w:t>
      </w:r>
    </w:p>
    <w:p w:rsidR="00693344" w:rsidRPr="00693344" w:rsidRDefault="00693344" w:rsidP="00693344">
      <w:pPr>
        <w:spacing w:before="0" w:after="0"/>
        <w:ind w:firstLine="709"/>
        <w:rPr>
          <w:color w:val="000000"/>
        </w:rPr>
      </w:pPr>
      <w:r w:rsidRPr="00693344">
        <w:rPr>
          <w:color w:val="000000"/>
        </w:rPr>
        <w:t>•</w:t>
      </w:r>
      <w:r w:rsidRPr="00693344">
        <w:rPr>
          <w:color w:val="000000"/>
        </w:rPr>
        <w:tab/>
        <w:t>в почве – измерение концентраций нефтепродукт</w:t>
      </w:r>
      <w:r>
        <w:rPr>
          <w:color w:val="000000"/>
        </w:rPr>
        <w:t>ов, бен</w:t>
      </w:r>
      <w:proofErr w:type="gramStart"/>
      <w:r>
        <w:rPr>
          <w:color w:val="000000"/>
        </w:rPr>
        <w:t>з(</w:t>
      </w:r>
      <w:proofErr w:type="gramEnd"/>
      <w:r>
        <w:rPr>
          <w:color w:val="000000"/>
        </w:rPr>
        <w:t>а)</w:t>
      </w:r>
      <w:proofErr w:type="spellStart"/>
      <w:r>
        <w:rPr>
          <w:color w:val="000000"/>
        </w:rPr>
        <w:t>пирена</w:t>
      </w:r>
      <w:proofErr w:type="spellEnd"/>
      <w:r>
        <w:rPr>
          <w:color w:val="000000"/>
        </w:rPr>
        <w:t>, а также изме</w:t>
      </w:r>
      <w:r w:rsidRPr="00693344">
        <w:rPr>
          <w:color w:val="000000"/>
        </w:rPr>
        <w:t xml:space="preserve">рение </w:t>
      </w:r>
      <w:proofErr w:type="spellStart"/>
      <w:r w:rsidRPr="00693344">
        <w:rPr>
          <w:color w:val="000000"/>
        </w:rPr>
        <w:t>pH</w:t>
      </w:r>
      <w:proofErr w:type="spellEnd"/>
      <w:r w:rsidRPr="00693344">
        <w:rPr>
          <w:color w:val="000000"/>
        </w:rPr>
        <w:t>;</w:t>
      </w:r>
    </w:p>
    <w:p w:rsidR="00693344" w:rsidRPr="00693344" w:rsidRDefault="00693344" w:rsidP="00693344">
      <w:pPr>
        <w:spacing w:before="0" w:after="0"/>
        <w:ind w:firstLine="709"/>
        <w:rPr>
          <w:color w:val="000000"/>
        </w:rPr>
      </w:pPr>
      <w:r w:rsidRPr="00693344">
        <w:rPr>
          <w:color w:val="000000"/>
        </w:rPr>
        <w:t>•</w:t>
      </w:r>
      <w:r w:rsidRPr="00693344">
        <w:rPr>
          <w:color w:val="000000"/>
        </w:rPr>
        <w:tab/>
        <w:t>эквивалентные уровни шума – у фасадов жилой застройки ближайшей к промпредприятиям и транспортным магистралям;</w:t>
      </w:r>
    </w:p>
    <w:p w:rsidR="009E750B" w:rsidRDefault="00693344" w:rsidP="00693344">
      <w:pPr>
        <w:spacing w:before="0" w:after="0"/>
        <w:ind w:firstLine="709"/>
        <w:rPr>
          <w:color w:val="000000"/>
        </w:rPr>
      </w:pPr>
      <w:r w:rsidRPr="00693344">
        <w:rPr>
          <w:color w:val="000000"/>
        </w:rPr>
        <w:t>•</w:t>
      </w:r>
      <w:r w:rsidRPr="00693344">
        <w:rPr>
          <w:color w:val="000000"/>
        </w:rPr>
        <w:tab/>
        <w:t>гидрохимический мониторинг водных объектов.</w:t>
      </w:r>
    </w:p>
    <w:p w:rsidR="00693344" w:rsidRPr="002025AE" w:rsidRDefault="00693344" w:rsidP="00693344">
      <w:pPr>
        <w:spacing w:before="0" w:after="0"/>
        <w:ind w:firstLine="709"/>
        <w:rPr>
          <w:color w:val="000000"/>
          <w:highlight w:val="yellow"/>
        </w:rPr>
      </w:pPr>
    </w:p>
    <w:p w:rsidR="00C12306" w:rsidRPr="00693344" w:rsidRDefault="00674FF4" w:rsidP="00CA3B43">
      <w:pPr>
        <w:spacing w:before="0" w:after="0"/>
        <w:ind w:left="709" w:hanging="709"/>
        <w:rPr>
          <w:b/>
          <w:sz w:val="26"/>
          <w:szCs w:val="26"/>
        </w:rPr>
      </w:pPr>
      <w:r w:rsidRPr="00693344">
        <w:rPr>
          <w:b/>
          <w:sz w:val="26"/>
          <w:szCs w:val="26"/>
        </w:rPr>
        <w:t>2.</w:t>
      </w:r>
      <w:r w:rsidR="00295ACA" w:rsidRPr="00693344">
        <w:rPr>
          <w:b/>
          <w:sz w:val="26"/>
          <w:szCs w:val="26"/>
        </w:rPr>
        <w:t>3</w:t>
      </w:r>
      <w:r w:rsidRPr="00693344">
        <w:rPr>
          <w:b/>
          <w:sz w:val="26"/>
          <w:szCs w:val="26"/>
        </w:rPr>
        <w:t xml:space="preserve">. </w:t>
      </w:r>
      <w:bookmarkEnd w:id="24"/>
      <w:bookmarkEnd w:id="25"/>
      <w:bookmarkEnd w:id="26"/>
      <w:bookmarkEnd w:id="27"/>
      <w:bookmarkEnd w:id="28"/>
      <w:r w:rsidR="00AE3D94" w:rsidRPr="00693344">
        <w:rPr>
          <w:b/>
          <w:sz w:val="26"/>
          <w:szCs w:val="26"/>
        </w:rPr>
        <w:t>Мероприятия по улучшению качества атмосферного воздуха</w:t>
      </w:r>
      <w:r w:rsidR="00315A16">
        <w:rPr>
          <w:b/>
          <w:sz w:val="26"/>
          <w:szCs w:val="26"/>
        </w:rPr>
        <w:t>.</w:t>
      </w:r>
    </w:p>
    <w:p w:rsidR="005449A9" w:rsidRDefault="005449A9" w:rsidP="00693344">
      <w:pPr>
        <w:tabs>
          <w:tab w:val="left" w:pos="2400"/>
        </w:tabs>
        <w:spacing w:before="0" w:after="0"/>
        <w:ind w:firstLine="709"/>
        <w:jc w:val="left"/>
        <w:rPr>
          <w:b/>
          <w:bCs/>
        </w:rPr>
      </w:pPr>
      <w:bookmarkStart w:id="29" w:name="_Toc261417894"/>
      <w:bookmarkStart w:id="30" w:name="_Toc261444092"/>
      <w:bookmarkStart w:id="31" w:name="_Toc263952157"/>
      <w:bookmarkStart w:id="32" w:name="_Toc264653958"/>
      <w:bookmarkStart w:id="33" w:name="_Toc265049365"/>
    </w:p>
    <w:p w:rsidR="00693344" w:rsidRPr="00693344" w:rsidRDefault="00693344" w:rsidP="00693344">
      <w:pPr>
        <w:tabs>
          <w:tab w:val="left" w:pos="2400"/>
        </w:tabs>
        <w:spacing w:before="0" w:after="0"/>
        <w:ind w:firstLine="709"/>
        <w:jc w:val="left"/>
      </w:pPr>
      <w:r w:rsidRPr="005449A9">
        <w:rPr>
          <w:b/>
          <w:bCs/>
          <w:i/>
        </w:rPr>
        <w:t>Мероприятия по улучшению экологического состояния</w:t>
      </w:r>
      <w:r w:rsidRPr="00693344">
        <w:t xml:space="preserve"> для действующих предприятий поселения - это реализация мероприятий по снижению величины промышленных выбросов в атмосферу, определённых проектами нормативов ПДВ для этих предприятий.</w:t>
      </w:r>
    </w:p>
    <w:p w:rsidR="00693344" w:rsidRPr="00693344" w:rsidRDefault="00693344" w:rsidP="00693344">
      <w:pPr>
        <w:spacing w:before="0" w:after="0"/>
        <w:ind w:firstLine="709"/>
        <w:jc w:val="left"/>
        <w:rPr>
          <w:bCs/>
        </w:rPr>
      </w:pPr>
      <w:proofErr w:type="gramStart"/>
      <w:r w:rsidRPr="00693344">
        <w:t>На последующей стадии рабочего проектирования жилых микрорайонов и реконструкции промышленных предприятий в составе проектов обязательно должен разрабатываться раздел "Перечень мероприятий по охране окружающей среды" (ООС) в котором выполняется анализ валовых выбросов загрязняющих веществ по отдельным ингредиентам.</w:t>
      </w:r>
      <w:proofErr w:type="gramEnd"/>
      <w:r w:rsidRPr="00693344">
        <w:t xml:space="preserve"> Расчет рассеивания загрязняющих веще</w:t>
      </w:r>
      <w:proofErr w:type="gramStart"/>
      <w:r w:rsidRPr="00693344">
        <w:t>ств пр</w:t>
      </w:r>
      <w:proofErr w:type="gramEnd"/>
      <w:r w:rsidRPr="00693344">
        <w:t>оводится по при</w:t>
      </w:r>
      <w:r>
        <w:t xml:space="preserve">оритетным </w:t>
      </w:r>
      <w:r>
        <w:lastRenderedPageBreak/>
        <w:t>загрязнител</w:t>
      </w:r>
      <w:r w:rsidRPr="00693344">
        <w:t xml:space="preserve">ям. В состав приоритетных загрязнителей входят: основные ЗВ (окись </w:t>
      </w:r>
      <w:proofErr w:type="spellStart"/>
      <w:r w:rsidRPr="00693344">
        <w:t>углерода</w:t>
      </w:r>
      <w:proofErr w:type="gramStart"/>
      <w:r w:rsidRPr="00693344">
        <w:t>,д</w:t>
      </w:r>
      <w:proofErr w:type="gramEnd"/>
      <w:r w:rsidRPr="00693344">
        <w:t>вуокись</w:t>
      </w:r>
      <w:proofErr w:type="spellEnd"/>
      <w:r w:rsidRPr="00693344">
        <w:t xml:space="preserve"> азота, сернистый ангидрид, пыль); вещества 1-й категории опасности. </w:t>
      </w:r>
      <w:r w:rsidRPr="00693344">
        <w:rPr>
          <w:bCs/>
        </w:rPr>
        <w:t>На стадиях рабочего проектирования изучается динамика валовых выбросов загрязняющих веществ в атмосферу с учетом выбросов размещаемых и существующих объектов. Проводится расчет загрязнения атмосферного воздуха выбросами сохраняемых (с учетом изменений технологии и объемов производства на перспективу) и размещаемых объектов. Расчет так же осуществляется для приоритетных загрязнителей.</w:t>
      </w:r>
    </w:p>
    <w:p w:rsidR="00693344" w:rsidRPr="00693344" w:rsidRDefault="00693344" w:rsidP="00693344">
      <w:pPr>
        <w:spacing w:before="0" w:after="0"/>
        <w:ind w:firstLine="709"/>
        <w:jc w:val="left"/>
      </w:pPr>
      <w:r w:rsidRPr="00693344">
        <w:t>Проведение сводных расчетов загрязнения атмосферы выбросами источников всех предприятий и других объектов для всего поселения.</w:t>
      </w:r>
    </w:p>
    <w:p w:rsidR="00693344" w:rsidRPr="00693344" w:rsidRDefault="00693344" w:rsidP="00693344">
      <w:pPr>
        <w:spacing w:before="0" w:after="0"/>
        <w:ind w:firstLine="709"/>
        <w:jc w:val="left"/>
      </w:pPr>
      <w:r w:rsidRPr="00693344">
        <w:t>Приведение технического уровня существующих региональных дорог в соответствие с расширением автомобильного парка и ростом интенсивности движения.</w:t>
      </w:r>
    </w:p>
    <w:p w:rsidR="00693344" w:rsidRPr="00693344" w:rsidRDefault="00693344" w:rsidP="00693344">
      <w:pPr>
        <w:spacing w:before="0" w:after="0"/>
        <w:ind w:firstLine="709"/>
        <w:jc w:val="left"/>
      </w:pPr>
      <w:r w:rsidRPr="00693344">
        <w:t>Обеспечение расчетных размеров санитарно-защитных зон вокруг промышленных территорий.</w:t>
      </w:r>
    </w:p>
    <w:p w:rsidR="00693344" w:rsidRPr="00693344" w:rsidRDefault="00693344" w:rsidP="00693344">
      <w:pPr>
        <w:spacing w:before="0" w:after="0"/>
        <w:ind w:firstLine="709"/>
        <w:jc w:val="left"/>
      </w:pPr>
      <w:r w:rsidRPr="00693344">
        <w:t>Максимально возможное размещение промышленных объектов в производственных зонах поселения с обеспечением вокруг этих зон необходимых санитарных разрывов.</w:t>
      </w:r>
    </w:p>
    <w:p w:rsidR="00693344" w:rsidRPr="00693344" w:rsidRDefault="00693344" w:rsidP="00693344">
      <w:pPr>
        <w:spacing w:before="0" w:after="0"/>
        <w:ind w:firstLine="709"/>
        <w:jc w:val="left"/>
      </w:pPr>
      <w:r w:rsidRPr="00693344">
        <w:t xml:space="preserve">Разработка </w:t>
      </w:r>
      <w:proofErr w:type="spellStart"/>
      <w:r w:rsidRPr="00693344">
        <w:t>шумозащитных</w:t>
      </w:r>
      <w:proofErr w:type="spellEnd"/>
      <w:r w:rsidRPr="00693344">
        <w:t xml:space="preserve"> сооружений вдоль транспортных магистралей на</w:t>
      </w:r>
      <w:r>
        <w:t xml:space="preserve"> </w:t>
      </w:r>
      <w:proofErr w:type="gramStart"/>
      <w:r>
        <w:t>участ</w:t>
      </w:r>
      <w:r w:rsidRPr="00693344">
        <w:t>ках</w:t>
      </w:r>
      <w:proofErr w:type="gramEnd"/>
      <w:r w:rsidRPr="00693344">
        <w:t>, проходящих по жилой и рекреационным зонам.</w:t>
      </w:r>
    </w:p>
    <w:p w:rsidR="00693344" w:rsidRPr="00693344" w:rsidRDefault="00693344" w:rsidP="00693344">
      <w:pPr>
        <w:spacing w:before="0" w:after="0"/>
        <w:ind w:firstLine="709"/>
        <w:jc w:val="left"/>
      </w:pPr>
      <w:proofErr w:type="gramStart"/>
      <w:r w:rsidRPr="00693344">
        <w:t>На расчетный срок генерального плана предусматривается вынос из жилой зоны производственных предприятий, санитарная классификация которых требует соблюдения определенных СанПиН 2.2.1/2.1.1.1200-03 размеров санитарно-защитных зон (СЗЗ).);</w:t>
      </w:r>
      <w:proofErr w:type="gramEnd"/>
    </w:p>
    <w:p w:rsidR="00693344" w:rsidRPr="00693344" w:rsidRDefault="00693344" w:rsidP="00693344">
      <w:pPr>
        <w:spacing w:before="0" w:after="0"/>
        <w:ind w:firstLine="709"/>
        <w:jc w:val="left"/>
      </w:pPr>
      <w:r w:rsidRPr="00693344">
        <w:t xml:space="preserve">Реконструкция части территории ПТФ и МТФ в поселке </w:t>
      </w:r>
      <w:proofErr w:type="spellStart"/>
      <w:r w:rsidRPr="00693344">
        <w:t>Вимовец</w:t>
      </w:r>
      <w:proofErr w:type="spellEnd"/>
      <w:r w:rsidRPr="00693344">
        <w:t xml:space="preserve"> в IV класс опасности.</w:t>
      </w:r>
    </w:p>
    <w:p w:rsidR="00693344" w:rsidRPr="00693344" w:rsidRDefault="00693344" w:rsidP="00693344">
      <w:pPr>
        <w:spacing w:before="0" w:after="0"/>
        <w:ind w:firstLine="709"/>
        <w:jc w:val="left"/>
      </w:pPr>
      <w:r w:rsidRPr="00693344">
        <w:t>Перепрофилирование в предприятие IV класс опасности кирпичного завода.</w:t>
      </w:r>
    </w:p>
    <w:p w:rsidR="00693344" w:rsidRPr="00693344" w:rsidRDefault="00693344" w:rsidP="00693344">
      <w:pPr>
        <w:spacing w:before="0" w:after="0"/>
        <w:ind w:firstLine="709"/>
        <w:jc w:val="left"/>
      </w:pPr>
      <w:r w:rsidRPr="00693344">
        <w:t xml:space="preserve">Ликвидация недействующих предприятий на территории поселка </w:t>
      </w:r>
      <w:proofErr w:type="gramStart"/>
      <w:r w:rsidRPr="00693344">
        <w:t>Южный</w:t>
      </w:r>
      <w:proofErr w:type="gramEnd"/>
      <w:r w:rsidRPr="00693344">
        <w:t xml:space="preserve"> и землях сельского поселения:</w:t>
      </w:r>
    </w:p>
    <w:p w:rsidR="00693344" w:rsidRPr="00693344" w:rsidRDefault="00693344" w:rsidP="00693344">
      <w:pPr>
        <w:spacing w:before="0" w:after="0"/>
        <w:ind w:firstLine="709"/>
        <w:jc w:val="left"/>
      </w:pPr>
      <w:r w:rsidRPr="00693344">
        <w:t>- МТФ</w:t>
      </w:r>
    </w:p>
    <w:p w:rsidR="00693344" w:rsidRPr="00693344" w:rsidRDefault="00693344" w:rsidP="00693344">
      <w:pPr>
        <w:spacing w:before="0" w:after="0"/>
        <w:ind w:firstLine="709"/>
        <w:jc w:val="left"/>
      </w:pPr>
      <w:r w:rsidRPr="00693344">
        <w:t xml:space="preserve">- СТФ (к северу от п. </w:t>
      </w:r>
      <w:proofErr w:type="gramStart"/>
      <w:r w:rsidRPr="00693344">
        <w:t>Южный</w:t>
      </w:r>
      <w:proofErr w:type="gramEnd"/>
      <w:r w:rsidRPr="00693344">
        <w:t>)</w:t>
      </w:r>
    </w:p>
    <w:p w:rsidR="00693344" w:rsidRPr="00693344" w:rsidRDefault="00693344" w:rsidP="00693344">
      <w:pPr>
        <w:spacing w:before="0" w:after="0"/>
        <w:ind w:firstLine="709"/>
        <w:jc w:val="left"/>
      </w:pPr>
      <w:r w:rsidRPr="00693344">
        <w:t xml:space="preserve">- МТФ (около балки </w:t>
      </w:r>
      <w:proofErr w:type="gramStart"/>
      <w:r w:rsidRPr="00693344">
        <w:t>Крутая</w:t>
      </w:r>
      <w:proofErr w:type="gramEnd"/>
      <w:r w:rsidRPr="00693344">
        <w:t>)</w:t>
      </w:r>
    </w:p>
    <w:p w:rsidR="00693344" w:rsidRPr="00693344" w:rsidRDefault="00693344" w:rsidP="00693344">
      <w:pPr>
        <w:spacing w:before="0" w:after="0"/>
        <w:ind w:firstLine="709"/>
        <w:jc w:val="left"/>
      </w:pPr>
      <w:r w:rsidRPr="00693344">
        <w:t xml:space="preserve">- Полевой стан (около балки </w:t>
      </w:r>
      <w:proofErr w:type="gramStart"/>
      <w:r w:rsidRPr="00693344">
        <w:t>Крутая</w:t>
      </w:r>
      <w:proofErr w:type="gramEnd"/>
      <w:r w:rsidRPr="00693344">
        <w:t>)</w:t>
      </w:r>
    </w:p>
    <w:p w:rsidR="00693344" w:rsidRPr="00693344" w:rsidRDefault="00693344" w:rsidP="00693344">
      <w:pPr>
        <w:spacing w:before="0" w:after="0"/>
        <w:ind w:firstLine="709"/>
        <w:jc w:val="left"/>
      </w:pPr>
      <w:r w:rsidRPr="00693344">
        <w:t>Мероприятия по объектам транспортной инфраструктуры по снижению давления на атмосферный воздух: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290"/>
        <w:gridCol w:w="5397"/>
      </w:tblGrid>
      <w:tr w:rsidR="00693344" w:rsidRPr="00693344" w:rsidTr="005449A9">
        <w:trPr>
          <w:jc w:val="center"/>
        </w:trPr>
        <w:tc>
          <w:tcPr>
            <w:tcW w:w="1168"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spacing w:before="0" w:after="0"/>
              <w:jc w:val="left"/>
              <w:rPr>
                <w:bCs/>
              </w:rPr>
            </w:pPr>
            <w:r w:rsidRPr="00693344">
              <w:rPr>
                <w:bCs/>
              </w:rPr>
              <w:t xml:space="preserve">Позиция </w:t>
            </w:r>
          </w:p>
        </w:tc>
        <w:tc>
          <w:tcPr>
            <w:tcW w:w="3343"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keepNext/>
              <w:numPr>
                <w:ilvl w:val="0"/>
                <w:numId w:val="47"/>
              </w:numPr>
              <w:spacing w:before="0" w:after="0"/>
              <w:ind w:left="0" w:firstLine="709"/>
              <w:jc w:val="left"/>
              <w:outlineLvl w:val="0"/>
              <w:rPr>
                <w:b/>
                <w:bCs/>
              </w:rPr>
            </w:pPr>
          </w:p>
        </w:tc>
        <w:tc>
          <w:tcPr>
            <w:tcW w:w="5485"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spacing w:before="0" w:after="0"/>
              <w:ind w:firstLine="709"/>
              <w:jc w:val="left"/>
            </w:pPr>
            <w:r w:rsidRPr="00693344">
              <w:t>Мероприятия</w:t>
            </w:r>
          </w:p>
        </w:tc>
      </w:tr>
      <w:tr w:rsidR="00693344" w:rsidRPr="00693344" w:rsidTr="005449A9">
        <w:trPr>
          <w:jc w:val="center"/>
        </w:trPr>
        <w:tc>
          <w:tcPr>
            <w:tcW w:w="1168"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shd w:val="clear" w:color="auto" w:fill="FFFFFF"/>
              <w:spacing w:before="0" w:after="0"/>
              <w:jc w:val="left"/>
            </w:pPr>
            <w:r w:rsidRPr="00693344">
              <w:t>36</w:t>
            </w:r>
          </w:p>
          <w:p w:rsidR="00693344" w:rsidRPr="00693344" w:rsidRDefault="00693344" w:rsidP="005449A9">
            <w:pPr>
              <w:shd w:val="clear" w:color="auto" w:fill="FFFFFF"/>
              <w:spacing w:before="0" w:after="0"/>
              <w:jc w:val="left"/>
            </w:pPr>
            <w:r w:rsidRPr="00693344">
              <w:t>37</w:t>
            </w:r>
          </w:p>
        </w:tc>
        <w:tc>
          <w:tcPr>
            <w:tcW w:w="3343"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shd w:val="clear" w:color="auto" w:fill="FFFFFF"/>
              <w:spacing w:before="0" w:after="0"/>
              <w:ind w:firstLine="709"/>
              <w:jc w:val="left"/>
            </w:pPr>
            <w:r w:rsidRPr="00693344">
              <w:t>АГЗС ООО «Прометей»</w:t>
            </w:r>
          </w:p>
          <w:p w:rsidR="00693344" w:rsidRPr="00693344" w:rsidRDefault="00693344" w:rsidP="005449A9">
            <w:pPr>
              <w:shd w:val="clear" w:color="auto" w:fill="FFFFFF"/>
              <w:spacing w:before="0" w:after="0"/>
              <w:ind w:firstLine="709"/>
              <w:jc w:val="left"/>
            </w:pPr>
            <w:r w:rsidRPr="00693344">
              <w:t>АЗС ВАИ «Гарант»</w:t>
            </w:r>
          </w:p>
        </w:tc>
        <w:tc>
          <w:tcPr>
            <w:tcW w:w="5485"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spacing w:before="0" w:after="0"/>
              <w:ind w:firstLine="709"/>
              <w:jc w:val="left"/>
            </w:pPr>
            <w:r w:rsidRPr="00693344">
              <w:t>создание сети постов наблюдения за отработанными выхлопными газами автомобилей и регулирования их токсичности;</w:t>
            </w:r>
          </w:p>
          <w:p w:rsidR="00693344" w:rsidRPr="00693344" w:rsidRDefault="00693344" w:rsidP="005449A9">
            <w:pPr>
              <w:tabs>
                <w:tab w:val="left" w:pos="708"/>
              </w:tabs>
              <w:suppressAutoHyphens/>
              <w:spacing w:before="0" w:after="0"/>
              <w:ind w:firstLine="709"/>
              <w:jc w:val="left"/>
            </w:pPr>
            <w:r w:rsidRPr="00693344">
              <w:t>оборудование резервуаров ёмкостью средствами снижения выбросов (ССВ);</w:t>
            </w:r>
          </w:p>
          <w:p w:rsidR="00693344" w:rsidRPr="00693344" w:rsidRDefault="00693344" w:rsidP="005449A9">
            <w:pPr>
              <w:tabs>
                <w:tab w:val="left" w:pos="708"/>
              </w:tabs>
              <w:suppressAutoHyphens/>
              <w:spacing w:before="0" w:after="0"/>
              <w:ind w:firstLine="709"/>
              <w:jc w:val="left"/>
            </w:pPr>
            <w:r w:rsidRPr="00693344">
              <w:t>применение на резервуарах эффективных и надежных дыхательных и предохранительных клапанов применение на всём емкостном оборудовании эффективных и надежных дыхательных и предохранительных клапанов;</w:t>
            </w:r>
          </w:p>
          <w:p w:rsidR="00693344" w:rsidRPr="00693344" w:rsidRDefault="00693344" w:rsidP="005449A9">
            <w:pPr>
              <w:tabs>
                <w:tab w:val="left" w:pos="708"/>
              </w:tabs>
              <w:suppressAutoHyphens/>
              <w:spacing w:before="0" w:after="0"/>
              <w:ind w:firstLine="709"/>
              <w:jc w:val="left"/>
            </w:pPr>
            <w:r w:rsidRPr="00693344">
              <w:t>уменьшение количества разъемных соединений, применение сварных соединений в технологических трубопроводах и 100% контроль сварных швов неразрушающими методами;</w:t>
            </w:r>
          </w:p>
          <w:p w:rsidR="00693344" w:rsidRPr="00693344" w:rsidRDefault="00693344" w:rsidP="005449A9">
            <w:pPr>
              <w:tabs>
                <w:tab w:val="left" w:pos="708"/>
              </w:tabs>
              <w:suppressAutoHyphens/>
              <w:spacing w:before="0" w:after="0"/>
              <w:ind w:firstLine="709"/>
              <w:jc w:val="left"/>
            </w:pPr>
            <w:r w:rsidRPr="00693344">
              <w:t>применение высокоэффективных уплотнителей на фланцевых соединениях трубопроводной арматуры,</w:t>
            </w:r>
          </w:p>
          <w:p w:rsidR="00693344" w:rsidRPr="00693344" w:rsidRDefault="00693344" w:rsidP="005449A9">
            <w:pPr>
              <w:tabs>
                <w:tab w:val="left" w:pos="708"/>
              </w:tabs>
              <w:suppressAutoHyphens/>
              <w:spacing w:before="0" w:after="0"/>
              <w:ind w:firstLine="709"/>
              <w:jc w:val="left"/>
            </w:pPr>
            <w:r w:rsidRPr="00693344">
              <w:t xml:space="preserve">регулярный </w:t>
            </w:r>
            <w:proofErr w:type="gramStart"/>
            <w:r w:rsidRPr="00693344">
              <w:t>контроль за</w:t>
            </w:r>
            <w:proofErr w:type="gramEnd"/>
            <w:r w:rsidRPr="00693344">
              <w:t xml:space="preserve"> техническим состоянием оборудования, механизмов и машин; частота технического контроля - не реже 1 раза в год;</w:t>
            </w:r>
          </w:p>
          <w:p w:rsidR="00693344" w:rsidRPr="00693344" w:rsidRDefault="00693344" w:rsidP="005449A9">
            <w:pPr>
              <w:tabs>
                <w:tab w:val="left" w:pos="708"/>
              </w:tabs>
              <w:suppressAutoHyphens/>
              <w:spacing w:before="0" w:after="0"/>
              <w:ind w:firstLine="709"/>
              <w:jc w:val="left"/>
            </w:pPr>
            <w:proofErr w:type="gramStart"/>
            <w:r w:rsidRPr="00693344">
              <w:t>контроль за</w:t>
            </w:r>
            <w:proofErr w:type="gramEnd"/>
            <w:r w:rsidRPr="00693344">
              <w:t xml:space="preserve"> источниками выбросов на </w:t>
            </w:r>
            <w:proofErr w:type="spellStart"/>
            <w:r w:rsidRPr="00693344">
              <w:lastRenderedPageBreak/>
              <w:t>промплощадке</w:t>
            </w:r>
            <w:proofErr w:type="spellEnd"/>
            <w:r w:rsidRPr="00693344">
              <w:t xml:space="preserve"> в соответствии с графиком контроля;</w:t>
            </w:r>
          </w:p>
          <w:p w:rsidR="00693344" w:rsidRPr="00693344" w:rsidRDefault="00693344" w:rsidP="005449A9">
            <w:pPr>
              <w:tabs>
                <w:tab w:val="left" w:pos="708"/>
              </w:tabs>
              <w:suppressAutoHyphens/>
              <w:spacing w:before="0" w:after="0"/>
              <w:ind w:firstLine="709"/>
              <w:jc w:val="left"/>
            </w:pPr>
            <w:r w:rsidRPr="00693344">
              <w:t>сбор утечек производить в закрытые дренажные емкости, что снижает до минимума вредные выбросы углеводородов в окружающую среду;</w:t>
            </w:r>
          </w:p>
          <w:p w:rsidR="00693344" w:rsidRPr="00693344" w:rsidRDefault="00693344" w:rsidP="005449A9">
            <w:pPr>
              <w:tabs>
                <w:tab w:val="left" w:pos="708"/>
              </w:tabs>
              <w:suppressAutoHyphens/>
              <w:spacing w:before="0" w:after="0"/>
              <w:ind w:firstLine="709"/>
              <w:jc w:val="left"/>
            </w:pPr>
            <w:r w:rsidRPr="00693344">
              <w:t>обустройство и озеленение санитарно-защитной зоны.</w:t>
            </w:r>
          </w:p>
        </w:tc>
      </w:tr>
      <w:tr w:rsidR="00693344" w:rsidRPr="00693344" w:rsidTr="005449A9">
        <w:trPr>
          <w:jc w:val="center"/>
        </w:trPr>
        <w:tc>
          <w:tcPr>
            <w:tcW w:w="1168"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widowControl w:val="0"/>
              <w:shd w:val="clear" w:color="auto" w:fill="FFFFFF"/>
              <w:autoSpaceDE w:val="0"/>
              <w:autoSpaceDN w:val="0"/>
              <w:adjustRightInd w:val="0"/>
              <w:spacing w:before="0" w:after="0"/>
              <w:jc w:val="left"/>
            </w:pPr>
            <w:r w:rsidRPr="00693344">
              <w:lastRenderedPageBreak/>
              <w:t>31</w:t>
            </w:r>
          </w:p>
        </w:tc>
        <w:tc>
          <w:tcPr>
            <w:tcW w:w="3343"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widowControl w:val="0"/>
              <w:shd w:val="clear" w:color="auto" w:fill="FFFFFF"/>
              <w:autoSpaceDE w:val="0"/>
              <w:autoSpaceDN w:val="0"/>
              <w:adjustRightInd w:val="0"/>
              <w:spacing w:before="0" w:after="0"/>
              <w:ind w:firstLine="709"/>
              <w:jc w:val="left"/>
            </w:pPr>
            <w:r w:rsidRPr="00693344">
              <w:t>ГСМ</w:t>
            </w:r>
          </w:p>
        </w:tc>
        <w:tc>
          <w:tcPr>
            <w:tcW w:w="5485"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tabs>
                <w:tab w:val="left" w:pos="708"/>
              </w:tabs>
              <w:suppressAutoHyphens/>
              <w:spacing w:before="0" w:after="0"/>
              <w:ind w:firstLine="709"/>
              <w:jc w:val="left"/>
            </w:pPr>
            <w:r w:rsidRPr="00693344">
              <w:t>оборудование резервуаров ёмкостью средствами снижения выбросов (ССВ);</w:t>
            </w:r>
          </w:p>
          <w:p w:rsidR="00693344" w:rsidRPr="00693344" w:rsidRDefault="00693344" w:rsidP="005449A9">
            <w:pPr>
              <w:tabs>
                <w:tab w:val="left" w:pos="708"/>
              </w:tabs>
              <w:suppressAutoHyphens/>
              <w:spacing w:before="0" w:after="0"/>
              <w:ind w:firstLine="709"/>
              <w:jc w:val="left"/>
            </w:pPr>
            <w:r w:rsidRPr="00693344">
              <w:t>применение на резервуарах эффективных и надежных дыхательных и предохранительных клапанов применение на всём емкостном оборудовании эффективных и надежных дыхательных и предохранительных клапанов;</w:t>
            </w:r>
          </w:p>
          <w:p w:rsidR="00693344" w:rsidRPr="00693344" w:rsidRDefault="00693344" w:rsidP="005449A9">
            <w:pPr>
              <w:tabs>
                <w:tab w:val="left" w:pos="708"/>
              </w:tabs>
              <w:suppressAutoHyphens/>
              <w:spacing w:before="0" w:after="0"/>
              <w:ind w:firstLine="709"/>
              <w:jc w:val="left"/>
            </w:pPr>
            <w:r w:rsidRPr="00693344">
              <w:t>уменьшение количества разъемных соединений, применение сварных соединений в технологических трубопроводах и 100% контроль сварных швов неразрушающими методами;</w:t>
            </w:r>
          </w:p>
          <w:p w:rsidR="00693344" w:rsidRPr="00693344" w:rsidRDefault="00693344" w:rsidP="005449A9">
            <w:pPr>
              <w:tabs>
                <w:tab w:val="left" w:pos="708"/>
              </w:tabs>
              <w:suppressAutoHyphens/>
              <w:spacing w:before="0" w:after="0"/>
              <w:ind w:firstLine="709"/>
              <w:jc w:val="left"/>
            </w:pPr>
            <w:r w:rsidRPr="00693344">
              <w:t>применение высокоэффективных уплотнителей на фланцевых соединениях трубопроводной арматуры,</w:t>
            </w:r>
          </w:p>
          <w:p w:rsidR="00693344" w:rsidRPr="00693344" w:rsidRDefault="00693344" w:rsidP="005449A9">
            <w:pPr>
              <w:tabs>
                <w:tab w:val="left" w:pos="708"/>
              </w:tabs>
              <w:suppressAutoHyphens/>
              <w:spacing w:before="0" w:after="0"/>
              <w:ind w:firstLine="709"/>
              <w:jc w:val="left"/>
            </w:pPr>
            <w:r w:rsidRPr="00693344">
              <w:t xml:space="preserve">регулярный </w:t>
            </w:r>
            <w:proofErr w:type="gramStart"/>
            <w:r w:rsidRPr="00693344">
              <w:t>контроль за</w:t>
            </w:r>
            <w:proofErr w:type="gramEnd"/>
            <w:r w:rsidRPr="00693344">
              <w:t xml:space="preserve"> техническим состоянием оборудования, механизмов и машин; частота технического контроля - не реже 1 раза в год;</w:t>
            </w:r>
          </w:p>
          <w:p w:rsidR="00693344" w:rsidRPr="00693344" w:rsidRDefault="00693344" w:rsidP="005449A9">
            <w:pPr>
              <w:tabs>
                <w:tab w:val="left" w:pos="708"/>
              </w:tabs>
              <w:suppressAutoHyphens/>
              <w:spacing w:before="0" w:after="0"/>
              <w:ind w:firstLine="709"/>
              <w:jc w:val="left"/>
            </w:pPr>
            <w:proofErr w:type="gramStart"/>
            <w:r w:rsidRPr="00693344">
              <w:t>контроль за</w:t>
            </w:r>
            <w:proofErr w:type="gramEnd"/>
            <w:r w:rsidRPr="00693344">
              <w:t xml:space="preserve"> источниками выбросов на </w:t>
            </w:r>
            <w:proofErr w:type="spellStart"/>
            <w:r w:rsidRPr="00693344">
              <w:t>промплощадке</w:t>
            </w:r>
            <w:proofErr w:type="spellEnd"/>
            <w:r w:rsidRPr="00693344">
              <w:t xml:space="preserve"> в соответствии с графиком контроля;</w:t>
            </w:r>
          </w:p>
          <w:p w:rsidR="00693344" w:rsidRPr="00693344" w:rsidRDefault="00693344" w:rsidP="005449A9">
            <w:pPr>
              <w:tabs>
                <w:tab w:val="left" w:pos="708"/>
              </w:tabs>
              <w:suppressAutoHyphens/>
              <w:spacing w:before="0" w:after="0"/>
              <w:ind w:firstLine="709"/>
              <w:jc w:val="left"/>
            </w:pPr>
            <w:r w:rsidRPr="00693344">
              <w:t>сбор утечек производить в закрытые дренажные емкости, что снижает до минимума вредные выбросы углеводородов в окружающую среду;</w:t>
            </w:r>
          </w:p>
          <w:p w:rsidR="00693344" w:rsidRPr="00693344" w:rsidRDefault="00693344" w:rsidP="005449A9">
            <w:pPr>
              <w:tabs>
                <w:tab w:val="left" w:pos="708"/>
              </w:tabs>
              <w:suppressAutoHyphens/>
              <w:spacing w:before="0" w:after="0"/>
              <w:ind w:firstLine="709"/>
              <w:jc w:val="left"/>
            </w:pPr>
            <w:r w:rsidRPr="00693344">
              <w:t>обустройство и озеленение санитарно-защитной зоны.</w:t>
            </w:r>
          </w:p>
        </w:tc>
      </w:tr>
      <w:tr w:rsidR="00693344" w:rsidRPr="00693344" w:rsidTr="005449A9">
        <w:trPr>
          <w:jc w:val="center"/>
        </w:trPr>
        <w:tc>
          <w:tcPr>
            <w:tcW w:w="1168"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shd w:val="clear" w:color="auto" w:fill="FFFFFF"/>
              <w:spacing w:before="0" w:after="0"/>
              <w:jc w:val="left"/>
            </w:pPr>
            <w:r w:rsidRPr="00693344">
              <w:t>39</w:t>
            </w:r>
          </w:p>
        </w:tc>
        <w:tc>
          <w:tcPr>
            <w:tcW w:w="3343"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shd w:val="clear" w:color="auto" w:fill="FFFFFF"/>
              <w:spacing w:before="0" w:after="0"/>
              <w:ind w:firstLine="709"/>
              <w:jc w:val="left"/>
              <w:rPr>
                <w:color w:val="000000"/>
                <w:spacing w:val="-1"/>
              </w:rPr>
            </w:pPr>
            <w:r w:rsidRPr="00693344">
              <w:rPr>
                <w:color w:val="000000"/>
                <w:spacing w:val="-1"/>
              </w:rPr>
              <w:t>Гаражи</w:t>
            </w:r>
          </w:p>
        </w:tc>
        <w:tc>
          <w:tcPr>
            <w:tcW w:w="5485" w:type="dxa"/>
            <w:tcBorders>
              <w:top w:val="single" w:sz="4" w:space="0" w:color="auto"/>
              <w:left w:val="single" w:sz="4" w:space="0" w:color="auto"/>
              <w:bottom w:val="single" w:sz="4" w:space="0" w:color="auto"/>
              <w:right w:val="single" w:sz="4" w:space="0" w:color="auto"/>
            </w:tcBorders>
            <w:vAlign w:val="center"/>
            <w:hideMark/>
          </w:tcPr>
          <w:p w:rsidR="00693344" w:rsidRPr="00693344" w:rsidRDefault="00693344" w:rsidP="005449A9">
            <w:pPr>
              <w:tabs>
                <w:tab w:val="left" w:pos="708"/>
              </w:tabs>
              <w:suppressAutoHyphens/>
              <w:spacing w:before="0" w:after="0"/>
              <w:ind w:firstLine="709"/>
              <w:jc w:val="left"/>
            </w:pPr>
            <w:r w:rsidRPr="00693344">
              <w:t xml:space="preserve">регулярный </w:t>
            </w:r>
            <w:proofErr w:type="gramStart"/>
            <w:r w:rsidRPr="00693344">
              <w:t>контроль за</w:t>
            </w:r>
            <w:proofErr w:type="gramEnd"/>
            <w:r w:rsidRPr="00693344">
              <w:t xml:space="preserve"> техническим состоянием оборудования, механизмов и машин; частота технического контроля - не реже 1 раза в год;</w:t>
            </w:r>
          </w:p>
          <w:p w:rsidR="00693344" w:rsidRPr="00693344" w:rsidRDefault="00693344" w:rsidP="005449A9">
            <w:pPr>
              <w:tabs>
                <w:tab w:val="left" w:pos="708"/>
              </w:tabs>
              <w:suppressAutoHyphens/>
              <w:spacing w:before="0" w:after="0"/>
              <w:ind w:firstLine="709"/>
              <w:jc w:val="left"/>
            </w:pPr>
            <w:proofErr w:type="gramStart"/>
            <w:r w:rsidRPr="00693344">
              <w:t>контроль за</w:t>
            </w:r>
            <w:proofErr w:type="gramEnd"/>
            <w:r w:rsidRPr="00693344">
              <w:t xml:space="preserve"> источниками выбросов на </w:t>
            </w:r>
            <w:proofErr w:type="spellStart"/>
            <w:r w:rsidRPr="00693344">
              <w:t>промплощадке</w:t>
            </w:r>
            <w:proofErr w:type="spellEnd"/>
            <w:r w:rsidRPr="00693344">
              <w:t xml:space="preserve"> в соответствии с графиком контроля;</w:t>
            </w:r>
          </w:p>
          <w:p w:rsidR="00693344" w:rsidRPr="00693344" w:rsidRDefault="00693344" w:rsidP="005449A9">
            <w:pPr>
              <w:tabs>
                <w:tab w:val="left" w:pos="708"/>
              </w:tabs>
              <w:suppressAutoHyphens/>
              <w:spacing w:before="0" w:after="0"/>
              <w:ind w:firstLine="709"/>
              <w:jc w:val="left"/>
            </w:pPr>
            <w:r w:rsidRPr="00693344">
              <w:t>сбор утечек производить в закрытые дренажные емкости, что снижает до минимума вредные выбросы углеводородов в окружающую среду;</w:t>
            </w:r>
          </w:p>
          <w:p w:rsidR="00693344" w:rsidRPr="00693344" w:rsidRDefault="00693344" w:rsidP="005449A9">
            <w:pPr>
              <w:spacing w:before="0" w:after="0"/>
              <w:ind w:firstLine="709"/>
              <w:jc w:val="left"/>
            </w:pPr>
            <w:r w:rsidRPr="00693344">
              <w:t>обустройство и озеленение санитарно-защитной зоны.</w:t>
            </w:r>
          </w:p>
        </w:tc>
      </w:tr>
    </w:tbl>
    <w:p w:rsidR="009E750B" w:rsidRPr="002025AE" w:rsidRDefault="009E750B" w:rsidP="009E750B">
      <w:pPr>
        <w:spacing w:before="0" w:after="0"/>
        <w:ind w:right="-1"/>
        <w:rPr>
          <w:rFonts w:ascii="Arial" w:hAnsi="Arial" w:cs="Arial"/>
          <w:b/>
          <w:highlight w:val="yellow"/>
        </w:rPr>
      </w:pPr>
    </w:p>
    <w:p w:rsidR="00DB78A5" w:rsidRPr="002025AE" w:rsidRDefault="00DB78A5" w:rsidP="00DB78A5">
      <w:pPr>
        <w:spacing w:before="0" w:after="0"/>
        <w:rPr>
          <w:b/>
          <w:sz w:val="26"/>
          <w:szCs w:val="26"/>
          <w:highlight w:val="yellow"/>
        </w:rPr>
      </w:pPr>
    </w:p>
    <w:p w:rsidR="003B3054" w:rsidRPr="00693344" w:rsidRDefault="002C3B42" w:rsidP="00792E4D">
      <w:pPr>
        <w:spacing w:before="0" w:after="0"/>
        <w:ind w:left="709" w:hanging="709"/>
        <w:rPr>
          <w:b/>
          <w:sz w:val="26"/>
          <w:szCs w:val="26"/>
        </w:rPr>
      </w:pPr>
      <w:r w:rsidRPr="00693344">
        <w:rPr>
          <w:b/>
          <w:sz w:val="26"/>
          <w:szCs w:val="26"/>
        </w:rPr>
        <w:t>2.4.</w:t>
      </w:r>
      <w:bookmarkEnd w:id="29"/>
      <w:bookmarkEnd w:id="30"/>
      <w:bookmarkEnd w:id="31"/>
      <w:bookmarkEnd w:id="32"/>
      <w:bookmarkEnd w:id="33"/>
      <w:r w:rsidR="003B3054" w:rsidRPr="00693344">
        <w:rPr>
          <w:b/>
        </w:rPr>
        <w:t xml:space="preserve"> </w:t>
      </w:r>
      <w:r w:rsidR="005420DE" w:rsidRPr="00693344">
        <w:rPr>
          <w:b/>
          <w:sz w:val="26"/>
          <w:szCs w:val="26"/>
        </w:rPr>
        <w:t>Мероприятия по охране водных объектов</w:t>
      </w:r>
      <w:r w:rsidR="00315A16">
        <w:rPr>
          <w:b/>
          <w:sz w:val="26"/>
          <w:szCs w:val="26"/>
        </w:rPr>
        <w:t>.</w:t>
      </w:r>
    </w:p>
    <w:p w:rsidR="00A50F0E" w:rsidRPr="002025AE" w:rsidRDefault="00A50F0E" w:rsidP="00430785">
      <w:pPr>
        <w:spacing w:before="0" w:after="0"/>
        <w:ind w:firstLine="709"/>
        <w:rPr>
          <w:highlight w:val="yellow"/>
        </w:rPr>
      </w:pPr>
      <w:bookmarkStart w:id="34" w:name="_Toc261417895"/>
      <w:bookmarkStart w:id="35" w:name="_Toc261444093"/>
    </w:p>
    <w:p w:rsidR="00693344" w:rsidRPr="00693344" w:rsidRDefault="00693344" w:rsidP="00693344">
      <w:pPr>
        <w:spacing w:before="0" w:after="0"/>
        <w:ind w:firstLine="709"/>
      </w:pPr>
      <w:r w:rsidRPr="00693344">
        <w:t xml:space="preserve">Степень очистки сточных вод, сбрасываемых в водные объекты, должна отвечать требованиям ″Правил охраны поверхностных вод от загрязнения сточными водами″. </w:t>
      </w:r>
    </w:p>
    <w:p w:rsidR="00693344" w:rsidRPr="00693344" w:rsidRDefault="00693344" w:rsidP="00693344">
      <w:pPr>
        <w:spacing w:before="0" w:after="0"/>
        <w:ind w:firstLine="709"/>
      </w:pPr>
      <w:r w:rsidRPr="00693344">
        <w:lastRenderedPageBreak/>
        <w:t xml:space="preserve">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w:t>
      </w:r>
    </w:p>
    <w:p w:rsidR="00693344" w:rsidRPr="00693344" w:rsidRDefault="00693344" w:rsidP="00693344">
      <w:pPr>
        <w:spacing w:before="0" w:after="0"/>
        <w:ind w:firstLine="709"/>
      </w:pPr>
      <w:r w:rsidRPr="00693344">
        <w:t>осадков для удобрения и других целей.   </w:t>
      </w:r>
    </w:p>
    <w:p w:rsidR="00693344" w:rsidRPr="00693344" w:rsidRDefault="00693344" w:rsidP="00693344">
      <w:pPr>
        <w:spacing w:before="0" w:after="0"/>
        <w:ind w:firstLine="709"/>
      </w:pPr>
      <w:r w:rsidRPr="00693344">
        <w:t xml:space="preserve">Размещение новых и реконструкция уже действующих объектов хозяйственной деятельности, являющихся потенциальными источниками загрязнения поверхностных и подземных вод, в пределах водоохранных территорий настоящим проектом не предусматривается. </w:t>
      </w:r>
    </w:p>
    <w:p w:rsidR="00693344" w:rsidRPr="00693344" w:rsidRDefault="00693344" w:rsidP="00693344">
      <w:pPr>
        <w:pStyle w:val="29"/>
        <w:ind w:firstLine="709"/>
        <w:rPr>
          <w:szCs w:val="24"/>
        </w:rPr>
      </w:pPr>
      <w:r w:rsidRPr="00693344">
        <w:rPr>
          <w:szCs w:val="24"/>
        </w:rPr>
        <w:t xml:space="preserve">С учетом ограничений, определённых настоящим проектом, разрабатываются </w:t>
      </w:r>
      <w:proofErr w:type="spellStart"/>
      <w:r w:rsidRPr="00693344">
        <w:rPr>
          <w:szCs w:val="24"/>
        </w:rPr>
        <w:t>водо</w:t>
      </w:r>
      <w:proofErr w:type="spellEnd"/>
    </w:p>
    <w:p w:rsidR="00693344" w:rsidRPr="00693344" w:rsidRDefault="00693344" w:rsidP="00693344">
      <w:pPr>
        <w:pStyle w:val="29"/>
        <w:ind w:firstLine="709"/>
        <w:rPr>
          <w:szCs w:val="24"/>
        </w:rPr>
      </w:pPr>
      <w:r w:rsidRPr="00693344">
        <w:rPr>
          <w:szCs w:val="24"/>
        </w:rPr>
        <w:t xml:space="preserve">охранные мероприятия, направленные на предотвращение попадания загрязняющих веществ в подземные воды, а также организация и </w:t>
      </w:r>
      <w:r>
        <w:rPr>
          <w:szCs w:val="24"/>
        </w:rPr>
        <w:t>предварительная очистка поверх</w:t>
      </w:r>
      <w:r w:rsidRPr="00693344">
        <w:rPr>
          <w:szCs w:val="24"/>
        </w:rPr>
        <w:t xml:space="preserve">ностного стока с территории размещения промышленных объектов. </w:t>
      </w:r>
    </w:p>
    <w:p w:rsidR="00693344" w:rsidRPr="00693344" w:rsidRDefault="00693344" w:rsidP="00693344">
      <w:pPr>
        <w:shd w:val="clear" w:color="auto" w:fill="FFFFFF"/>
        <w:spacing w:before="0" w:after="0"/>
        <w:ind w:firstLine="709"/>
      </w:pPr>
      <w:r w:rsidRPr="00693344">
        <w:t>Разработка водоохранных мероприятий</w:t>
      </w:r>
      <w:r w:rsidRPr="00693344">
        <w:rPr>
          <w:i/>
          <w:iCs/>
        </w:rPr>
        <w:t xml:space="preserve"> </w:t>
      </w:r>
      <w:r w:rsidRPr="00693344">
        <w:t xml:space="preserve">производится на последующей стадии проектной документации на основе проектных данных застройки жилого района, проекта инженерных коммуникаций промышленной зоны. </w:t>
      </w:r>
    </w:p>
    <w:p w:rsidR="00693344" w:rsidRPr="00693344" w:rsidRDefault="00693344" w:rsidP="00693344">
      <w:pPr>
        <w:shd w:val="clear" w:color="auto" w:fill="FFFFFF"/>
        <w:spacing w:before="0" w:after="0"/>
        <w:ind w:firstLine="709"/>
      </w:pPr>
      <w:r w:rsidRPr="00693344">
        <w:t>Для реки Сосыка предусматривается водоохранная зона и прибрежная полоса, ширина которых устанавливается в соответствии с нормативными документами.</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Ширина водоохранной зоны рек или ручьев устанавливается от их истока для рек или ручьев протяженностью:</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 xml:space="preserve">1) до десяти километров - в размере пятидесяти метров </w:t>
      </w:r>
      <w:proofErr w:type="gramStart"/>
      <w:r w:rsidRPr="00693344">
        <w:rPr>
          <w:rFonts w:ascii="Times New Roman" w:hAnsi="Times New Roman" w:cs="Times New Roman"/>
        </w:rPr>
        <w:t>–д</w:t>
      </w:r>
      <w:proofErr w:type="gramEnd"/>
      <w:r w:rsidRPr="00693344">
        <w:rPr>
          <w:rFonts w:ascii="Times New Roman" w:hAnsi="Times New Roman" w:cs="Times New Roman"/>
        </w:rPr>
        <w:t xml:space="preserve">ля балок </w:t>
      </w:r>
      <w:proofErr w:type="spellStart"/>
      <w:r w:rsidRPr="00693344">
        <w:rPr>
          <w:rFonts w:ascii="Times New Roman" w:hAnsi="Times New Roman" w:cs="Times New Roman"/>
        </w:rPr>
        <w:t>Кирпили</w:t>
      </w:r>
      <w:proofErr w:type="spellEnd"/>
      <w:r w:rsidRPr="00693344">
        <w:rPr>
          <w:rFonts w:ascii="Times New Roman" w:hAnsi="Times New Roman" w:cs="Times New Roman"/>
        </w:rPr>
        <w:t xml:space="preserve"> и Крутая;</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2) от десяти до пятидесяти километров - в размере ста метров;</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3) от пятидесяти километров и более - в размере двухсот метров.</w:t>
      </w:r>
    </w:p>
    <w:p w:rsidR="00693344" w:rsidRPr="00693344" w:rsidRDefault="00693344" w:rsidP="00693344">
      <w:pPr>
        <w:shd w:val="clear" w:color="auto" w:fill="FFFFFF"/>
        <w:spacing w:before="0" w:after="0"/>
        <w:ind w:firstLine="709"/>
      </w:pPr>
      <w:r w:rsidRPr="00693344">
        <w:t>Общие требования к охране поверхностных вод от загрязнения сточными водами устанавливаются в соответствии с Водным Кодексом РФ:</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При проектировании, размещении,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 xml:space="preserve">При использовании водных объектов, входящих в водохозяйственные системы, не </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допускается изменение водного режима этих водных объектов, которое может привести к нарушению прав третьих лиц.</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При эксплуатации водохозяйственной системы запрещается:</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а также сточных вод, не соответствующих требованиям технических регламентов;</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2) производить забор (изъятие) водных ресурсов из водного объекта в объеме, оказывающем негативное воздействие на водный объект;</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В границах водоохранных зон запрещаются:</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1) использование сточных вод для удобрения почв;</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3) осуществление авиационных мер по борьбе с вредителями и болезнями растений;</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 xml:space="preserve">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w:t>
      </w:r>
      <w:r w:rsidRPr="00693344">
        <w:rPr>
          <w:rFonts w:ascii="Times New Roman" w:hAnsi="Times New Roman" w:cs="Times New Roman"/>
        </w:rPr>
        <w:lastRenderedPageBreak/>
        <w:t>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В границах прибрежных защитных полос так же запрещаются:</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1) распашка земель;</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2) размещение отвалов размываемых грунтов;</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3) выпас сельскохозяйственных животных и организация для них летних лагерей, ванн.</w:t>
      </w:r>
    </w:p>
    <w:p w:rsidR="00693344" w:rsidRPr="00693344" w:rsidRDefault="00693344" w:rsidP="00693344">
      <w:pPr>
        <w:pStyle w:val="ConsPlusNormal"/>
        <w:widowControl/>
        <w:ind w:firstLine="709"/>
        <w:jc w:val="both"/>
        <w:rPr>
          <w:rFonts w:ascii="Times New Roman" w:hAnsi="Times New Roman" w:cs="Times New Roman"/>
        </w:rPr>
      </w:pPr>
      <w:r w:rsidRPr="00693344">
        <w:rPr>
          <w:rFonts w:ascii="Times New Roman" w:hAnsi="Times New Roman" w:cs="Times New Roman"/>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693344" w:rsidRPr="00693344" w:rsidRDefault="00693344" w:rsidP="00693344">
      <w:pPr>
        <w:shd w:val="clear" w:color="auto" w:fill="FFFFFF"/>
        <w:spacing w:before="0" w:after="0"/>
        <w:ind w:firstLine="709"/>
      </w:pPr>
      <w:r w:rsidRPr="00693344">
        <w:t>Для территории водоохранной зоны предусматриваются мероприятия по благоустройству и озе</w:t>
      </w:r>
      <w:r w:rsidRPr="00693344">
        <w:softHyphen/>
        <w:t>ленению и определяются режимы хозяйственной деятельности.</w:t>
      </w:r>
    </w:p>
    <w:p w:rsidR="00693344" w:rsidRPr="00693344" w:rsidRDefault="00693344" w:rsidP="00693344">
      <w:pPr>
        <w:shd w:val="clear" w:color="auto" w:fill="FFFFFF"/>
        <w:spacing w:before="0" w:after="0"/>
        <w:ind w:firstLine="709"/>
      </w:pPr>
      <w:proofErr w:type="gramStart"/>
      <w:r w:rsidRPr="00693344">
        <w:t xml:space="preserve">На основании полученных </w:t>
      </w:r>
      <w:proofErr w:type="spellStart"/>
      <w:r w:rsidRPr="00693344">
        <w:t>предпроектных</w:t>
      </w:r>
      <w:proofErr w:type="spellEnd"/>
      <w:r w:rsidRPr="00693344">
        <w:t xml:space="preserve"> данных по количественному и качественному со</w:t>
      </w:r>
      <w:r w:rsidRPr="00693344">
        <w:softHyphen/>
        <w:t xml:space="preserve">ставу сточных вод, степени их очистки определяется достаточность предусмотренных проектом планировки жилого района, </w:t>
      </w:r>
      <w:proofErr w:type="spellStart"/>
      <w:r w:rsidRPr="00693344">
        <w:t>промзоны</w:t>
      </w:r>
      <w:proofErr w:type="spellEnd"/>
      <w:r w:rsidRPr="00693344">
        <w:t xml:space="preserve"> водоохранных ме</w:t>
      </w:r>
      <w:r w:rsidRPr="00693344">
        <w:softHyphen/>
        <w:t>роприятий и, если они не соответствуют нормативным требованиям, даются предложения по разработке дополнительных мероприятий, направленных на увеличение оборотного водоснабжения, реконструкцию и строительство очистных сооружений, обеспечение предельно-допустимого сброса (ПДС) сточных вод в водоемы.</w:t>
      </w:r>
      <w:proofErr w:type="gramEnd"/>
      <w:r w:rsidRPr="00693344">
        <w:t xml:space="preserve"> Экологические требования к рациональному использованию и охране водных ресурсов долж</w:t>
      </w:r>
      <w:r w:rsidRPr="00693344">
        <w:softHyphen/>
        <w:t>ны носить комплексный характер и включать в себя систему градостроительных, технологических, инже</w:t>
      </w:r>
      <w:r w:rsidRPr="00693344">
        <w:softHyphen/>
        <w:t>нерно-строительных и административных мероприятий:</w:t>
      </w:r>
    </w:p>
    <w:p w:rsidR="00693344" w:rsidRPr="00693344" w:rsidRDefault="00693344" w:rsidP="00693344">
      <w:pPr>
        <w:numPr>
          <w:ilvl w:val="0"/>
          <w:numId w:val="36"/>
        </w:numPr>
        <w:tabs>
          <w:tab w:val="num" w:pos="426"/>
        </w:tabs>
        <w:spacing w:before="0" w:after="0"/>
        <w:ind w:left="0" w:firstLine="709"/>
        <w:jc w:val="left"/>
      </w:pPr>
      <w:proofErr w:type="gramStart"/>
      <w:r w:rsidRPr="00693344">
        <w:t xml:space="preserve">характеристика водоохранных территорий (водоохранной зоны, зоны санитарной </w:t>
      </w:r>
      <w:proofErr w:type="gramEnd"/>
    </w:p>
    <w:p w:rsidR="00693344" w:rsidRPr="00693344" w:rsidRDefault="00693344" w:rsidP="00693344">
      <w:pPr>
        <w:tabs>
          <w:tab w:val="num" w:pos="426"/>
        </w:tabs>
        <w:spacing w:before="0" w:after="0"/>
        <w:ind w:firstLine="709"/>
      </w:pPr>
      <w:r w:rsidRPr="00693344">
        <w:t xml:space="preserve">охраны водозабора и режимов их использования), </w:t>
      </w:r>
    </w:p>
    <w:p w:rsidR="00693344" w:rsidRPr="00693344" w:rsidRDefault="00693344" w:rsidP="00693344">
      <w:pPr>
        <w:pStyle w:val="ab"/>
        <w:numPr>
          <w:ilvl w:val="0"/>
          <w:numId w:val="36"/>
        </w:numPr>
        <w:tabs>
          <w:tab w:val="num" w:pos="426"/>
        </w:tabs>
        <w:ind w:left="0" w:firstLine="709"/>
        <w:rPr>
          <w:sz w:val="24"/>
          <w:szCs w:val="24"/>
        </w:rPr>
      </w:pPr>
      <w:r w:rsidRPr="00693344">
        <w:rPr>
          <w:sz w:val="24"/>
          <w:szCs w:val="24"/>
        </w:rPr>
        <w:t xml:space="preserve">определение потенциальных источников загрязнения поверхностных и подземных вод при размещении и эксплуатации объекта, </w:t>
      </w:r>
    </w:p>
    <w:p w:rsidR="00693344" w:rsidRPr="00693344" w:rsidRDefault="00693344" w:rsidP="00693344">
      <w:pPr>
        <w:numPr>
          <w:ilvl w:val="0"/>
          <w:numId w:val="36"/>
        </w:numPr>
        <w:tabs>
          <w:tab w:val="num" w:pos="426"/>
        </w:tabs>
        <w:spacing w:before="0" w:after="0"/>
        <w:ind w:left="0" w:firstLine="709"/>
        <w:jc w:val="left"/>
      </w:pPr>
      <w:r w:rsidRPr="00693344">
        <w:t xml:space="preserve">характеристика геолого-гидрогеологических, геоморфологических и гидрогеологических условий, </w:t>
      </w:r>
    </w:p>
    <w:p w:rsidR="00693344" w:rsidRPr="00693344" w:rsidRDefault="00693344" w:rsidP="00693344">
      <w:pPr>
        <w:pStyle w:val="ab"/>
        <w:numPr>
          <w:ilvl w:val="0"/>
          <w:numId w:val="36"/>
        </w:numPr>
        <w:tabs>
          <w:tab w:val="num" w:pos="426"/>
        </w:tabs>
        <w:ind w:left="0" w:firstLine="709"/>
        <w:rPr>
          <w:sz w:val="24"/>
          <w:szCs w:val="24"/>
        </w:rPr>
      </w:pPr>
      <w:r w:rsidRPr="00693344">
        <w:rPr>
          <w:sz w:val="24"/>
          <w:szCs w:val="24"/>
        </w:rPr>
        <w:t xml:space="preserve">прогноз миграции загрязняющих веществ с поверхностным и подземным стоком, </w:t>
      </w:r>
    </w:p>
    <w:p w:rsidR="00693344" w:rsidRPr="00693344" w:rsidRDefault="00693344" w:rsidP="00693344">
      <w:pPr>
        <w:numPr>
          <w:ilvl w:val="0"/>
          <w:numId w:val="36"/>
        </w:numPr>
        <w:tabs>
          <w:tab w:val="num" w:pos="426"/>
        </w:tabs>
        <w:spacing w:before="0" w:after="0"/>
        <w:ind w:left="0" w:firstLine="709"/>
        <w:jc w:val="left"/>
      </w:pPr>
      <w:r w:rsidRPr="00693344">
        <w:t xml:space="preserve">оценка защищенности подземных вод от проникновения загрязнения, </w:t>
      </w:r>
    </w:p>
    <w:p w:rsidR="00693344" w:rsidRPr="00693344" w:rsidRDefault="00693344" w:rsidP="00693344">
      <w:pPr>
        <w:numPr>
          <w:ilvl w:val="0"/>
          <w:numId w:val="36"/>
        </w:numPr>
        <w:tabs>
          <w:tab w:val="num" w:pos="426"/>
        </w:tabs>
        <w:spacing w:before="0" w:after="0"/>
        <w:ind w:left="0" w:firstLine="709"/>
        <w:jc w:val="left"/>
      </w:pPr>
      <w:r w:rsidRPr="00693344">
        <w:t xml:space="preserve">зонирование территории по условиям размещения объектов хозяйственной деятельности, </w:t>
      </w:r>
    </w:p>
    <w:p w:rsidR="00693344" w:rsidRPr="00693344" w:rsidRDefault="00693344" w:rsidP="00693344">
      <w:pPr>
        <w:numPr>
          <w:ilvl w:val="0"/>
          <w:numId w:val="36"/>
        </w:numPr>
        <w:tabs>
          <w:tab w:val="num" w:pos="426"/>
        </w:tabs>
        <w:spacing w:before="0" w:after="0"/>
        <w:ind w:left="0" w:firstLine="709"/>
        <w:jc w:val="left"/>
      </w:pPr>
      <w:r w:rsidRPr="00693344">
        <w:t xml:space="preserve">разработка состава водоохранных мероприятий. </w:t>
      </w:r>
    </w:p>
    <w:p w:rsidR="00430785" w:rsidRPr="002025AE" w:rsidRDefault="00430785" w:rsidP="00430785">
      <w:pPr>
        <w:spacing w:before="0" w:after="0"/>
        <w:ind w:left="709" w:hanging="709"/>
        <w:rPr>
          <w:b/>
          <w:sz w:val="26"/>
          <w:szCs w:val="26"/>
          <w:highlight w:val="yellow"/>
        </w:rPr>
      </w:pPr>
    </w:p>
    <w:p w:rsidR="005420DE" w:rsidRPr="00693344" w:rsidRDefault="00674FF4" w:rsidP="00430785">
      <w:pPr>
        <w:spacing w:before="0" w:after="0"/>
        <w:ind w:left="709" w:hanging="709"/>
        <w:rPr>
          <w:szCs w:val="18"/>
        </w:rPr>
      </w:pPr>
      <w:r w:rsidRPr="00693344">
        <w:rPr>
          <w:b/>
          <w:sz w:val="26"/>
          <w:szCs w:val="26"/>
        </w:rPr>
        <w:t>2.</w:t>
      </w:r>
      <w:r w:rsidR="002C3B42" w:rsidRPr="00693344">
        <w:rPr>
          <w:b/>
          <w:sz w:val="26"/>
          <w:szCs w:val="26"/>
        </w:rPr>
        <w:t>5</w:t>
      </w:r>
      <w:r w:rsidR="00295ACA" w:rsidRPr="00693344">
        <w:rPr>
          <w:b/>
          <w:sz w:val="26"/>
          <w:szCs w:val="26"/>
        </w:rPr>
        <w:t>.</w:t>
      </w:r>
      <w:r w:rsidR="00C12306" w:rsidRPr="00693344">
        <w:rPr>
          <w:b/>
          <w:sz w:val="26"/>
          <w:szCs w:val="26"/>
        </w:rPr>
        <w:t xml:space="preserve"> </w:t>
      </w:r>
      <w:bookmarkEnd w:id="34"/>
      <w:bookmarkEnd w:id="35"/>
      <w:r w:rsidR="005420DE" w:rsidRPr="00693344">
        <w:rPr>
          <w:b/>
          <w:sz w:val="26"/>
          <w:szCs w:val="26"/>
        </w:rPr>
        <w:t>Мероприятия по охране и восстановлению почв</w:t>
      </w:r>
      <w:r w:rsidR="00315A16">
        <w:rPr>
          <w:b/>
          <w:sz w:val="26"/>
          <w:szCs w:val="26"/>
        </w:rPr>
        <w:t>.</w:t>
      </w:r>
      <w:r w:rsidR="005420DE" w:rsidRPr="00693344">
        <w:rPr>
          <w:szCs w:val="18"/>
        </w:rPr>
        <w:t xml:space="preserve"> </w:t>
      </w:r>
    </w:p>
    <w:p w:rsidR="00C94B31" w:rsidRPr="002025AE" w:rsidRDefault="00C94B31" w:rsidP="00C94B31">
      <w:pPr>
        <w:spacing w:before="0" w:after="0"/>
        <w:ind w:firstLine="709"/>
        <w:rPr>
          <w:szCs w:val="18"/>
          <w:highlight w:val="yellow"/>
        </w:rPr>
      </w:pPr>
    </w:p>
    <w:p w:rsidR="00693344" w:rsidRPr="00693344" w:rsidRDefault="00693344" w:rsidP="00E87A09">
      <w:pPr>
        <w:spacing w:before="0" w:after="0"/>
        <w:ind w:firstLine="709"/>
        <w:rPr>
          <w:szCs w:val="18"/>
        </w:rPr>
      </w:pPr>
      <w:r w:rsidRPr="00693344">
        <w:rPr>
          <w:szCs w:val="18"/>
        </w:rPr>
        <w:t>На стадии  инженерно-экологических изысканий для строительства для получения данных о региональных фоновых уровнях загрязнения почв должны быть отобраны фоновые пробы почв вне сферы локального антроп</w:t>
      </w:r>
      <w:r w:rsidR="00E87A09">
        <w:rPr>
          <w:szCs w:val="18"/>
        </w:rPr>
        <w:t>огенного воздействия. При отсутствии фак</w:t>
      </w:r>
      <w:r w:rsidRPr="00693344">
        <w:rPr>
          <w:szCs w:val="18"/>
        </w:rPr>
        <w:t>тических данных по региональному фоновому содержанию контролиру</w:t>
      </w:r>
      <w:r w:rsidR="00E87A09">
        <w:rPr>
          <w:szCs w:val="18"/>
        </w:rPr>
        <w:t>емых химических элементов в поч</w:t>
      </w:r>
      <w:r w:rsidRPr="00693344">
        <w:rPr>
          <w:szCs w:val="18"/>
        </w:rPr>
        <w:t>ве допускается использование справочных материалов или ориентировочных значений. Если фактические данные опробования не превышают фоновы</w:t>
      </w:r>
      <w:r w:rsidR="00E87A09">
        <w:rPr>
          <w:szCs w:val="18"/>
        </w:rPr>
        <w:t>х величин, дальнейшие исследова</w:t>
      </w:r>
      <w:r w:rsidRPr="00693344">
        <w:rPr>
          <w:szCs w:val="18"/>
        </w:rPr>
        <w:t>ния и мероприятия можно не проводить.</w:t>
      </w:r>
    </w:p>
    <w:p w:rsidR="00693344" w:rsidRPr="00693344" w:rsidRDefault="00693344" w:rsidP="00E87A09">
      <w:pPr>
        <w:spacing w:before="0" w:after="0"/>
        <w:ind w:firstLine="709"/>
        <w:rPr>
          <w:szCs w:val="18"/>
        </w:rPr>
      </w:pPr>
      <w:r w:rsidRPr="00693344">
        <w:rPr>
          <w:szCs w:val="18"/>
        </w:rPr>
        <w:t>В районах перспективного развития поселения возможности деградации почв в зоне воздействия промышленных объектов на ра</w:t>
      </w:r>
      <w:r w:rsidR="00E87A09">
        <w:rPr>
          <w:szCs w:val="18"/>
        </w:rPr>
        <w:t>йоны жилой застройки маловероят</w:t>
      </w:r>
      <w:r w:rsidRPr="00693344">
        <w:rPr>
          <w:szCs w:val="18"/>
        </w:rPr>
        <w:t xml:space="preserve">ны, </w:t>
      </w:r>
      <w:proofErr w:type="spellStart"/>
      <w:r w:rsidRPr="00693344">
        <w:rPr>
          <w:szCs w:val="18"/>
        </w:rPr>
        <w:t>т</w:t>
      </w:r>
      <w:proofErr w:type="gramStart"/>
      <w:r w:rsidRPr="00693344">
        <w:rPr>
          <w:szCs w:val="18"/>
        </w:rPr>
        <w:t>.к</w:t>
      </w:r>
      <w:proofErr w:type="spellEnd"/>
      <w:proofErr w:type="gramEnd"/>
      <w:r w:rsidRPr="00693344">
        <w:rPr>
          <w:szCs w:val="18"/>
        </w:rPr>
        <w:t xml:space="preserve"> жилые районы находятся вне зоны влияния</w:t>
      </w:r>
      <w:r w:rsidR="00E87A09">
        <w:rPr>
          <w:szCs w:val="18"/>
        </w:rPr>
        <w:t xml:space="preserve"> выбросов ЗВ в атмосферу от про</w:t>
      </w:r>
      <w:r w:rsidRPr="00693344">
        <w:rPr>
          <w:szCs w:val="18"/>
        </w:rPr>
        <w:t xml:space="preserve">мышленных предприятий. Поэтому и химические </w:t>
      </w:r>
      <w:r w:rsidR="00E87A09">
        <w:rPr>
          <w:szCs w:val="18"/>
        </w:rPr>
        <w:t xml:space="preserve">изменения - оголения, </w:t>
      </w:r>
      <w:proofErr w:type="spellStart"/>
      <w:r w:rsidR="00E87A09">
        <w:rPr>
          <w:szCs w:val="18"/>
        </w:rPr>
        <w:t>сульфатре</w:t>
      </w:r>
      <w:r w:rsidRPr="00693344">
        <w:rPr>
          <w:szCs w:val="18"/>
        </w:rPr>
        <w:t>дукции</w:t>
      </w:r>
      <w:proofErr w:type="spellEnd"/>
      <w:r w:rsidRPr="00693344">
        <w:rPr>
          <w:szCs w:val="18"/>
        </w:rPr>
        <w:t xml:space="preserve"> почв и др. не прогнозируются. </w:t>
      </w:r>
    </w:p>
    <w:p w:rsidR="00693344" w:rsidRPr="00693344" w:rsidRDefault="00693344" w:rsidP="00E87A09">
      <w:pPr>
        <w:spacing w:before="0" w:after="0"/>
        <w:ind w:firstLine="709"/>
        <w:rPr>
          <w:szCs w:val="18"/>
        </w:rPr>
      </w:pPr>
      <w:r w:rsidRPr="00693344">
        <w:rPr>
          <w:szCs w:val="18"/>
        </w:rPr>
        <w:t xml:space="preserve">Мероприятия по соблюдению санитарно-защитных </w:t>
      </w:r>
      <w:r w:rsidR="00E87A09">
        <w:rPr>
          <w:szCs w:val="18"/>
        </w:rPr>
        <w:t>зон, локализации и очистке вред</w:t>
      </w:r>
      <w:r w:rsidRPr="00693344">
        <w:rPr>
          <w:szCs w:val="18"/>
        </w:rPr>
        <w:t>ных выбросов в атмосферу и по минимизации сбросов сточных вод не должны привести к химическому загрязнению территорий жилых микрорайонов.</w:t>
      </w:r>
    </w:p>
    <w:p w:rsidR="00693344" w:rsidRPr="00693344" w:rsidRDefault="00693344" w:rsidP="00E87A09">
      <w:pPr>
        <w:spacing w:before="0" w:after="0"/>
        <w:ind w:firstLine="709"/>
        <w:rPr>
          <w:szCs w:val="18"/>
        </w:rPr>
      </w:pPr>
      <w:r w:rsidRPr="00693344">
        <w:rPr>
          <w:szCs w:val="18"/>
        </w:rPr>
        <w:lastRenderedPageBreak/>
        <w:t>Проектом предлагается не производить обработку</w:t>
      </w:r>
      <w:r w:rsidR="00E87A09">
        <w:rPr>
          <w:szCs w:val="18"/>
        </w:rPr>
        <w:t xml:space="preserve"> полей с использованием ядохими</w:t>
      </w:r>
      <w:r w:rsidRPr="00693344">
        <w:rPr>
          <w:szCs w:val="18"/>
        </w:rPr>
        <w:t>катов в 300-метровой зоне от проектных границ населенных пунктов.</w:t>
      </w:r>
    </w:p>
    <w:p w:rsidR="00693344" w:rsidRPr="00693344" w:rsidRDefault="00693344" w:rsidP="00E87A09">
      <w:pPr>
        <w:spacing w:before="0" w:after="0"/>
        <w:ind w:firstLine="709"/>
        <w:rPr>
          <w:szCs w:val="18"/>
        </w:rPr>
      </w:pPr>
      <w:r w:rsidRPr="00693344">
        <w:rPr>
          <w:szCs w:val="18"/>
        </w:rPr>
        <w:t>Охрана плодородного слоя почвы.</w:t>
      </w:r>
    </w:p>
    <w:p w:rsidR="00693344" w:rsidRPr="00693344" w:rsidRDefault="00693344" w:rsidP="00E87A09">
      <w:pPr>
        <w:spacing w:before="0" w:after="0"/>
        <w:ind w:firstLine="709"/>
        <w:rPr>
          <w:szCs w:val="18"/>
        </w:rPr>
      </w:pPr>
      <w:r w:rsidRPr="00693344">
        <w:rPr>
          <w:szCs w:val="18"/>
        </w:rPr>
        <w:t xml:space="preserve">Плодородный слой почвы - верхняя </w:t>
      </w:r>
      <w:proofErr w:type="spellStart"/>
      <w:r w:rsidRPr="00693344">
        <w:rPr>
          <w:szCs w:val="18"/>
        </w:rPr>
        <w:t>гумусированн</w:t>
      </w:r>
      <w:r w:rsidR="00E87A09">
        <w:rPr>
          <w:szCs w:val="18"/>
        </w:rPr>
        <w:t>ая</w:t>
      </w:r>
      <w:proofErr w:type="spellEnd"/>
      <w:r w:rsidR="00E87A09">
        <w:rPr>
          <w:szCs w:val="18"/>
        </w:rPr>
        <w:t xml:space="preserve"> часть почвенного профиля, об</w:t>
      </w:r>
      <w:r w:rsidRPr="00693344">
        <w:rPr>
          <w:szCs w:val="18"/>
        </w:rPr>
        <w:t>ладающая благоприятными для роста растений х</w:t>
      </w:r>
      <w:r w:rsidR="00E87A09">
        <w:rPr>
          <w:szCs w:val="18"/>
        </w:rPr>
        <w:t>имическими, физическими и биоло</w:t>
      </w:r>
      <w:r w:rsidRPr="00693344">
        <w:rPr>
          <w:szCs w:val="18"/>
        </w:rPr>
        <w:t xml:space="preserve">гическими свойствами. </w:t>
      </w:r>
    </w:p>
    <w:p w:rsidR="00693344" w:rsidRPr="00693344" w:rsidRDefault="00693344" w:rsidP="00E87A09">
      <w:pPr>
        <w:spacing w:before="0" w:after="0"/>
        <w:ind w:firstLine="709"/>
        <w:rPr>
          <w:szCs w:val="18"/>
        </w:rPr>
      </w:pPr>
      <w:r w:rsidRPr="00693344">
        <w:rPr>
          <w:szCs w:val="18"/>
        </w:rPr>
        <w:t>Для эффективного контроля необходимо разработать систему мероприятий, которая включает в себя:</w:t>
      </w:r>
    </w:p>
    <w:p w:rsidR="00693344" w:rsidRPr="00693344" w:rsidRDefault="00693344" w:rsidP="00E87A09">
      <w:pPr>
        <w:spacing w:before="0" w:after="0"/>
        <w:ind w:firstLine="709"/>
        <w:rPr>
          <w:szCs w:val="18"/>
        </w:rPr>
      </w:pPr>
      <w:r w:rsidRPr="00693344">
        <w:rPr>
          <w:szCs w:val="18"/>
        </w:rPr>
        <w:t>подготовку проектной документации по обращению с плодородным почвенным слоем на период строительства и эксплуатации объектов сельского поселения;</w:t>
      </w:r>
    </w:p>
    <w:p w:rsidR="00693344" w:rsidRPr="00693344" w:rsidRDefault="00693344" w:rsidP="00E87A09">
      <w:pPr>
        <w:spacing w:before="0" w:after="0"/>
        <w:ind w:firstLine="709"/>
        <w:rPr>
          <w:szCs w:val="18"/>
        </w:rPr>
      </w:pPr>
      <w:r w:rsidRPr="00693344">
        <w:rPr>
          <w:szCs w:val="18"/>
        </w:rPr>
        <w:t>организацию доступа на объекты строительства в системе плановых и неплановых проверок;</w:t>
      </w:r>
    </w:p>
    <w:p w:rsidR="00693344" w:rsidRPr="00693344" w:rsidRDefault="00693344" w:rsidP="00E87A09">
      <w:pPr>
        <w:spacing w:before="0" w:after="0"/>
        <w:ind w:firstLine="709"/>
        <w:rPr>
          <w:szCs w:val="18"/>
        </w:rPr>
      </w:pPr>
      <w:r w:rsidRPr="00693344">
        <w:rPr>
          <w:szCs w:val="18"/>
        </w:rPr>
        <w:t>организацию по аккредитации организаций осуществляющих проведение изыскательских и проектных работ по сохранению почвенного слоя почвы.</w:t>
      </w:r>
    </w:p>
    <w:p w:rsidR="00693344" w:rsidRPr="00693344" w:rsidRDefault="00693344" w:rsidP="00E87A09">
      <w:pPr>
        <w:spacing w:before="0" w:after="0"/>
        <w:ind w:firstLine="709"/>
        <w:rPr>
          <w:szCs w:val="18"/>
        </w:rPr>
      </w:pPr>
      <w:r w:rsidRPr="00693344">
        <w:rPr>
          <w:szCs w:val="18"/>
        </w:rPr>
        <w:t>Объем изысканий для проведения проектных работ осуществляются в соответствие со статьей 20 закона «О государственном регулировании  обеспечения плодородия земель сельскохозяйственного назначения и СП 11-102-97 и включает:</w:t>
      </w:r>
    </w:p>
    <w:p w:rsidR="00693344" w:rsidRPr="00693344" w:rsidRDefault="00693344" w:rsidP="00E87A09">
      <w:pPr>
        <w:spacing w:before="0" w:after="0"/>
        <w:ind w:firstLine="709"/>
        <w:rPr>
          <w:szCs w:val="18"/>
        </w:rPr>
      </w:pPr>
      <w:r w:rsidRPr="00693344">
        <w:rPr>
          <w:szCs w:val="18"/>
        </w:rPr>
        <w:t>почвенное обследование;</w:t>
      </w:r>
    </w:p>
    <w:p w:rsidR="00693344" w:rsidRPr="00693344" w:rsidRDefault="00693344" w:rsidP="00E87A09">
      <w:pPr>
        <w:spacing w:before="0" w:after="0"/>
        <w:ind w:firstLine="709"/>
        <w:rPr>
          <w:szCs w:val="18"/>
        </w:rPr>
      </w:pPr>
      <w:r w:rsidRPr="00693344">
        <w:rPr>
          <w:szCs w:val="18"/>
        </w:rPr>
        <w:t>агрохимическое обследование;</w:t>
      </w:r>
    </w:p>
    <w:p w:rsidR="00693344" w:rsidRPr="00693344" w:rsidRDefault="00693344" w:rsidP="00E87A09">
      <w:pPr>
        <w:spacing w:before="0" w:after="0"/>
        <w:ind w:firstLine="709"/>
        <w:rPr>
          <w:szCs w:val="18"/>
        </w:rPr>
      </w:pPr>
      <w:r w:rsidRPr="00693344">
        <w:rPr>
          <w:szCs w:val="18"/>
        </w:rPr>
        <w:t>экологическое обследование на установление уров</w:t>
      </w:r>
      <w:r w:rsidR="00E87A09">
        <w:rPr>
          <w:szCs w:val="18"/>
        </w:rPr>
        <w:t>ня загрязнения плодородного поч</w:t>
      </w:r>
      <w:r w:rsidRPr="00693344">
        <w:rPr>
          <w:szCs w:val="18"/>
        </w:rPr>
        <w:t>венного слоя.</w:t>
      </w:r>
    </w:p>
    <w:p w:rsidR="00693344" w:rsidRPr="00693344" w:rsidRDefault="00693344" w:rsidP="00E87A09">
      <w:pPr>
        <w:spacing w:before="0" w:after="0"/>
        <w:ind w:firstLine="709"/>
        <w:rPr>
          <w:szCs w:val="18"/>
        </w:rPr>
      </w:pPr>
      <w:r w:rsidRPr="00693344">
        <w:rPr>
          <w:szCs w:val="18"/>
        </w:rPr>
        <w:t>В разделе ПМООС (перечень мероприятий по охране окружающей среды) проектной документации на строительство на землях сельскохозяйств</w:t>
      </w:r>
      <w:r w:rsidR="00E87A09">
        <w:rPr>
          <w:szCs w:val="18"/>
        </w:rPr>
        <w:t xml:space="preserve">енного назначения в </w:t>
      </w:r>
      <w:r w:rsidRPr="00693344">
        <w:rPr>
          <w:szCs w:val="18"/>
        </w:rPr>
        <w:t>обязательном порядке включается раздел на снятие, транспортировку, хранение и использование плодородного почвенного слоя, кот</w:t>
      </w:r>
      <w:r w:rsidR="00E87A09">
        <w:rPr>
          <w:szCs w:val="18"/>
        </w:rPr>
        <w:t>орый является основой для прове</w:t>
      </w:r>
      <w:r w:rsidRPr="00693344">
        <w:rPr>
          <w:szCs w:val="18"/>
        </w:rPr>
        <w:t xml:space="preserve">дения </w:t>
      </w:r>
      <w:proofErr w:type="gramStart"/>
      <w:r w:rsidRPr="00693344">
        <w:rPr>
          <w:szCs w:val="18"/>
        </w:rPr>
        <w:t>контроля за</w:t>
      </w:r>
      <w:proofErr w:type="gramEnd"/>
      <w:r w:rsidRPr="00693344">
        <w:rPr>
          <w:szCs w:val="18"/>
        </w:rPr>
        <w:t xml:space="preserve"> исполнением строительными организациями требований проекта.</w:t>
      </w:r>
    </w:p>
    <w:p w:rsidR="00693344" w:rsidRPr="00693344" w:rsidRDefault="00693344" w:rsidP="00E87A09">
      <w:pPr>
        <w:spacing w:before="0" w:after="0"/>
        <w:ind w:firstLine="709"/>
        <w:rPr>
          <w:szCs w:val="18"/>
        </w:rPr>
      </w:pPr>
      <w:r w:rsidRPr="00693344">
        <w:rPr>
          <w:szCs w:val="18"/>
        </w:rPr>
        <w:t>Необходимыми сопроводительными материалами раздела  проекта являются:</w:t>
      </w:r>
    </w:p>
    <w:p w:rsidR="00693344" w:rsidRPr="00693344" w:rsidRDefault="00693344" w:rsidP="00E87A09">
      <w:pPr>
        <w:spacing w:before="0" w:after="0"/>
        <w:ind w:firstLine="709"/>
        <w:rPr>
          <w:szCs w:val="18"/>
        </w:rPr>
      </w:pPr>
      <w:r w:rsidRPr="00693344">
        <w:rPr>
          <w:szCs w:val="18"/>
        </w:rPr>
        <w:t xml:space="preserve">почвенная карта, составленная в соответствии с </w:t>
      </w:r>
      <w:r w:rsidR="00E87A09">
        <w:rPr>
          <w:szCs w:val="18"/>
        </w:rPr>
        <w:t>«Общесоюзной инструкцией по поч</w:t>
      </w:r>
      <w:r w:rsidRPr="00693344">
        <w:rPr>
          <w:szCs w:val="18"/>
        </w:rPr>
        <w:t>венным обследованиям и составлению крупном</w:t>
      </w:r>
      <w:r w:rsidR="00E87A09">
        <w:rPr>
          <w:szCs w:val="18"/>
        </w:rPr>
        <w:t>асштабных  почвенных карт земле</w:t>
      </w:r>
      <w:r w:rsidRPr="00693344">
        <w:rPr>
          <w:szCs w:val="18"/>
        </w:rPr>
        <w:t>пользования;</w:t>
      </w:r>
    </w:p>
    <w:p w:rsidR="00693344" w:rsidRPr="00693344" w:rsidRDefault="00693344" w:rsidP="00E87A09">
      <w:pPr>
        <w:spacing w:before="0" w:after="0"/>
        <w:ind w:firstLine="709"/>
        <w:rPr>
          <w:szCs w:val="18"/>
        </w:rPr>
      </w:pPr>
      <w:r w:rsidRPr="00693344">
        <w:rPr>
          <w:szCs w:val="18"/>
        </w:rPr>
        <w:t>картограмма мощности и содержания гумуса в плодородном почвенном слое;</w:t>
      </w:r>
    </w:p>
    <w:p w:rsidR="00693344" w:rsidRPr="00693344" w:rsidRDefault="00693344" w:rsidP="00E87A09">
      <w:pPr>
        <w:spacing w:before="0" w:after="0"/>
        <w:ind w:firstLine="709"/>
        <w:rPr>
          <w:szCs w:val="18"/>
        </w:rPr>
      </w:pPr>
      <w:r w:rsidRPr="00693344">
        <w:rPr>
          <w:szCs w:val="18"/>
        </w:rPr>
        <w:t>картограмма рН, содержания подвижного Р и обменного</w:t>
      </w:r>
      <w:proofErr w:type="gramStart"/>
      <w:r w:rsidRPr="00693344">
        <w:rPr>
          <w:szCs w:val="18"/>
        </w:rPr>
        <w:t xml:space="preserve"> К</w:t>
      </w:r>
      <w:proofErr w:type="gramEnd"/>
      <w:r w:rsidRPr="00693344">
        <w:rPr>
          <w:szCs w:val="18"/>
        </w:rPr>
        <w:t>;</w:t>
      </w:r>
    </w:p>
    <w:p w:rsidR="00693344" w:rsidRPr="00693344" w:rsidRDefault="00693344" w:rsidP="00E87A09">
      <w:pPr>
        <w:spacing w:before="0" w:after="0"/>
        <w:ind w:firstLine="709"/>
        <w:rPr>
          <w:szCs w:val="18"/>
        </w:rPr>
      </w:pPr>
      <w:r w:rsidRPr="00693344">
        <w:rPr>
          <w:szCs w:val="18"/>
        </w:rPr>
        <w:t>характеристики по загрязнению почвенного слоя;</w:t>
      </w:r>
    </w:p>
    <w:p w:rsidR="00693344" w:rsidRPr="00693344" w:rsidRDefault="00693344" w:rsidP="00E87A09">
      <w:pPr>
        <w:spacing w:before="0" w:after="0"/>
        <w:ind w:firstLine="709"/>
        <w:rPr>
          <w:szCs w:val="18"/>
        </w:rPr>
      </w:pPr>
      <w:r w:rsidRPr="00693344">
        <w:rPr>
          <w:szCs w:val="18"/>
        </w:rPr>
        <w:t>площади снятия плодородного почвенного слоя (ПСП);</w:t>
      </w:r>
    </w:p>
    <w:p w:rsidR="00693344" w:rsidRPr="00693344" w:rsidRDefault="00693344" w:rsidP="00E87A09">
      <w:pPr>
        <w:spacing w:before="0" w:after="0"/>
        <w:ind w:firstLine="709"/>
        <w:rPr>
          <w:szCs w:val="18"/>
        </w:rPr>
      </w:pPr>
      <w:r w:rsidRPr="00693344">
        <w:rPr>
          <w:szCs w:val="18"/>
        </w:rPr>
        <w:t>мощности снятия ПСП;</w:t>
      </w:r>
    </w:p>
    <w:p w:rsidR="00693344" w:rsidRPr="00693344" w:rsidRDefault="00693344" w:rsidP="00E87A09">
      <w:pPr>
        <w:spacing w:before="0" w:after="0"/>
        <w:ind w:firstLine="709"/>
        <w:rPr>
          <w:szCs w:val="18"/>
        </w:rPr>
      </w:pPr>
      <w:r w:rsidRPr="00693344">
        <w:rPr>
          <w:szCs w:val="18"/>
        </w:rPr>
        <w:t>места складирования ПСП;</w:t>
      </w:r>
    </w:p>
    <w:p w:rsidR="00693344" w:rsidRPr="00693344" w:rsidRDefault="00693344" w:rsidP="00E87A09">
      <w:pPr>
        <w:spacing w:before="0" w:after="0"/>
        <w:ind w:firstLine="709"/>
        <w:rPr>
          <w:szCs w:val="18"/>
        </w:rPr>
      </w:pPr>
      <w:r w:rsidRPr="00693344">
        <w:rPr>
          <w:szCs w:val="18"/>
        </w:rPr>
        <w:t>площади, на которые наносится ПСП.</w:t>
      </w:r>
    </w:p>
    <w:p w:rsidR="00693344" w:rsidRPr="00693344" w:rsidRDefault="00693344" w:rsidP="00E87A09">
      <w:pPr>
        <w:spacing w:before="0" w:after="0"/>
        <w:ind w:firstLine="709"/>
        <w:rPr>
          <w:szCs w:val="18"/>
        </w:rPr>
      </w:pPr>
      <w:r w:rsidRPr="00693344">
        <w:rPr>
          <w:szCs w:val="18"/>
        </w:rPr>
        <w:t>При плановых проверках проверяется соответствие с проектной документацией:</w:t>
      </w:r>
    </w:p>
    <w:p w:rsidR="00693344" w:rsidRPr="00693344" w:rsidRDefault="00693344" w:rsidP="00E87A09">
      <w:pPr>
        <w:spacing w:before="0" w:after="0"/>
        <w:ind w:firstLine="709"/>
        <w:rPr>
          <w:szCs w:val="18"/>
        </w:rPr>
      </w:pPr>
      <w:r w:rsidRPr="00693344">
        <w:rPr>
          <w:szCs w:val="18"/>
        </w:rPr>
        <w:t>мест снятия, складирования и нанесения ПСП в натуре;</w:t>
      </w:r>
    </w:p>
    <w:p w:rsidR="00693344" w:rsidRPr="00693344" w:rsidRDefault="00693344" w:rsidP="00E87A09">
      <w:pPr>
        <w:spacing w:before="0" w:after="0"/>
        <w:ind w:firstLine="709"/>
        <w:rPr>
          <w:szCs w:val="18"/>
        </w:rPr>
      </w:pPr>
      <w:r w:rsidRPr="00693344">
        <w:rPr>
          <w:szCs w:val="18"/>
        </w:rPr>
        <w:t>объёма ПСП;</w:t>
      </w:r>
    </w:p>
    <w:p w:rsidR="00693344" w:rsidRPr="00693344" w:rsidRDefault="00693344" w:rsidP="00E87A09">
      <w:pPr>
        <w:spacing w:before="0" w:after="0"/>
        <w:ind w:firstLine="709"/>
        <w:rPr>
          <w:szCs w:val="18"/>
        </w:rPr>
      </w:pPr>
      <w:r w:rsidRPr="00693344">
        <w:rPr>
          <w:szCs w:val="18"/>
        </w:rPr>
        <w:t>технологии снятия, хранения и нанесения ПСП;</w:t>
      </w:r>
    </w:p>
    <w:p w:rsidR="00693344" w:rsidRPr="00693344" w:rsidRDefault="00693344" w:rsidP="00E87A09">
      <w:pPr>
        <w:spacing w:before="0" w:after="0"/>
        <w:ind w:firstLine="709"/>
        <w:rPr>
          <w:szCs w:val="18"/>
        </w:rPr>
      </w:pPr>
      <w:r w:rsidRPr="00693344">
        <w:rPr>
          <w:szCs w:val="18"/>
        </w:rPr>
        <w:t>качества ПСП.</w:t>
      </w:r>
    </w:p>
    <w:p w:rsidR="00693344" w:rsidRPr="00693344" w:rsidRDefault="00693344" w:rsidP="00E87A09">
      <w:pPr>
        <w:spacing w:before="0" w:after="0"/>
        <w:ind w:firstLine="709"/>
        <w:rPr>
          <w:szCs w:val="18"/>
        </w:rPr>
      </w:pPr>
      <w:r w:rsidRPr="00693344">
        <w:rPr>
          <w:szCs w:val="18"/>
        </w:rPr>
        <w:t>Охрана ценных сельскохозяйственных угодий</w:t>
      </w:r>
    </w:p>
    <w:p w:rsidR="00693344" w:rsidRPr="00693344" w:rsidRDefault="00693344" w:rsidP="00E87A09">
      <w:pPr>
        <w:spacing w:before="0" w:after="0"/>
        <w:ind w:firstLine="709"/>
        <w:rPr>
          <w:szCs w:val="18"/>
        </w:rPr>
      </w:pPr>
      <w:r w:rsidRPr="00693344">
        <w:rPr>
          <w:szCs w:val="18"/>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93344" w:rsidRPr="00693344" w:rsidRDefault="00693344" w:rsidP="00E87A09">
      <w:pPr>
        <w:spacing w:before="0" w:after="0"/>
        <w:ind w:firstLine="709"/>
        <w:rPr>
          <w:szCs w:val="18"/>
        </w:rPr>
      </w:pPr>
      <w:r w:rsidRPr="00693344">
        <w:rPr>
          <w:szCs w:val="18"/>
        </w:rPr>
        <w:t>Экологические требования и ограничения при строительстве.</w:t>
      </w:r>
    </w:p>
    <w:p w:rsidR="00693344" w:rsidRPr="00693344" w:rsidRDefault="00693344" w:rsidP="00E87A09">
      <w:pPr>
        <w:spacing w:before="0" w:after="0"/>
        <w:ind w:firstLine="709"/>
        <w:rPr>
          <w:szCs w:val="18"/>
        </w:rPr>
      </w:pPr>
      <w:r w:rsidRPr="00693344">
        <w:rPr>
          <w:szCs w:val="18"/>
        </w:rPr>
        <w:t>В целях охраны и рационального использования з</w:t>
      </w:r>
      <w:r w:rsidR="00E87A09">
        <w:rPr>
          <w:szCs w:val="18"/>
        </w:rPr>
        <w:t>емельных ресурсов, а также недо</w:t>
      </w:r>
      <w:r w:rsidRPr="00693344">
        <w:rPr>
          <w:szCs w:val="18"/>
        </w:rPr>
        <w:t>пущения их истощения и деградации, при произв</w:t>
      </w:r>
      <w:r w:rsidR="00E87A09">
        <w:rPr>
          <w:szCs w:val="18"/>
        </w:rPr>
        <w:t>одстве строительно-монтажных ра</w:t>
      </w:r>
      <w:r w:rsidRPr="00693344">
        <w:rPr>
          <w:szCs w:val="18"/>
        </w:rPr>
        <w:t>бот должны соблюдаться следующие основные т</w:t>
      </w:r>
      <w:r w:rsidR="00E87A09">
        <w:rPr>
          <w:szCs w:val="18"/>
        </w:rPr>
        <w:t>ребования к их проведению, кото</w:t>
      </w:r>
      <w:r w:rsidRPr="00693344">
        <w:rPr>
          <w:szCs w:val="18"/>
        </w:rPr>
        <w:t>рые, в обязательном порядке, должны найти отраж</w:t>
      </w:r>
      <w:r w:rsidR="00E87A09">
        <w:rPr>
          <w:szCs w:val="18"/>
        </w:rPr>
        <w:t>ение в проектах производства ра</w:t>
      </w:r>
      <w:r w:rsidRPr="00693344">
        <w:rPr>
          <w:szCs w:val="18"/>
        </w:rPr>
        <w:t>бот, разрабатываемых строительными организациями:</w:t>
      </w:r>
    </w:p>
    <w:p w:rsidR="00693344" w:rsidRPr="00693344" w:rsidRDefault="00693344" w:rsidP="00E87A09">
      <w:pPr>
        <w:spacing w:before="0" w:after="0"/>
        <w:ind w:firstLine="709"/>
        <w:rPr>
          <w:szCs w:val="18"/>
        </w:rPr>
      </w:pPr>
      <w:r w:rsidRPr="00693344">
        <w:rPr>
          <w:szCs w:val="18"/>
        </w:rPr>
        <w:lastRenderedPageBreak/>
        <w:t xml:space="preserve">проведение подготовительных работ на </w:t>
      </w:r>
      <w:proofErr w:type="gramStart"/>
      <w:r w:rsidRPr="00693344">
        <w:rPr>
          <w:szCs w:val="18"/>
        </w:rPr>
        <w:t>площадках</w:t>
      </w:r>
      <w:proofErr w:type="gramEnd"/>
      <w:r w:rsidRPr="00693344">
        <w:rPr>
          <w:szCs w:val="18"/>
        </w:rPr>
        <w:t xml:space="preserve"> строите</w:t>
      </w:r>
      <w:r w:rsidR="00E87A09">
        <w:rPr>
          <w:szCs w:val="18"/>
        </w:rPr>
        <w:t>льства в строго согласо</w:t>
      </w:r>
      <w:r w:rsidRPr="00693344">
        <w:rPr>
          <w:szCs w:val="18"/>
        </w:rPr>
        <w:t>ванные с землепользователями сроки в увязке с</w:t>
      </w:r>
      <w:r w:rsidR="00E87A09">
        <w:rPr>
          <w:szCs w:val="18"/>
        </w:rPr>
        <w:t xml:space="preserve"> календарным графиком строитель</w:t>
      </w:r>
      <w:r w:rsidRPr="00693344">
        <w:rPr>
          <w:szCs w:val="18"/>
        </w:rPr>
        <w:t>ства;</w:t>
      </w:r>
    </w:p>
    <w:p w:rsidR="00693344" w:rsidRPr="00693344" w:rsidRDefault="00693344" w:rsidP="00E87A09">
      <w:pPr>
        <w:spacing w:before="0" w:after="0"/>
        <w:ind w:firstLine="709"/>
        <w:rPr>
          <w:szCs w:val="18"/>
        </w:rPr>
      </w:pPr>
      <w:r w:rsidRPr="00693344">
        <w:rPr>
          <w:szCs w:val="18"/>
        </w:rPr>
        <w:t>работы должны вестись строго в границах, отвед</w:t>
      </w:r>
      <w:r w:rsidR="00E87A09">
        <w:rPr>
          <w:szCs w:val="18"/>
        </w:rPr>
        <w:t>енной под строительство террито</w:t>
      </w:r>
      <w:r w:rsidRPr="00693344">
        <w:rPr>
          <w:szCs w:val="18"/>
        </w:rPr>
        <w:t>рии, не допуская сверхнормативного изъятия дополнительных площадей, связанного с нерациональной организацией строительного потока;</w:t>
      </w:r>
    </w:p>
    <w:p w:rsidR="00693344" w:rsidRPr="00693344" w:rsidRDefault="00693344" w:rsidP="00E87A09">
      <w:pPr>
        <w:spacing w:before="0" w:after="0"/>
        <w:ind w:firstLine="709"/>
        <w:rPr>
          <w:szCs w:val="18"/>
        </w:rPr>
      </w:pPr>
      <w:r w:rsidRPr="00693344">
        <w:rPr>
          <w:szCs w:val="18"/>
        </w:rPr>
        <w:t>недопущение захламления зоны строительства мусором, отходами изоляционных и других материалов, а также ее загрязнение горю</w:t>
      </w:r>
      <w:r w:rsidR="00E87A09">
        <w:rPr>
          <w:szCs w:val="18"/>
        </w:rPr>
        <w:t>че-смазочными материалами. В по</w:t>
      </w:r>
      <w:r w:rsidRPr="00693344">
        <w:rPr>
          <w:szCs w:val="18"/>
        </w:rPr>
        <w:t>добных случаях должны быть своевременно про</w:t>
      </w:r>
      <w:r w:rsidR="00E87A09">
        <w:rPr>
          <w:szCs w:val="18"/>
        </w:rPr>
        <w:t>ведены работы по ликвидации ука</w:t>
      </w:r>
      <w:r w:rsidRPr="00693344">
        <w:rPr>
          <w:szCs w:val="18"/>
        </w:rPr>
        <w:t>занных выше негативных последствий;</w:t>
      </w:r>
    </w:p>
    <w:p w:rsidR="00693344" w:rsidRPr="00693344" w:rsidRDefault="00693344" w:rsidP="00E87A09">
      <w:pPr>
        <w:spacing w:before="0" w:after="0"/>
        <w:ind w:firstLine="709"/>
        <w:rPr>
          <w:szCs w:val="18"/>
        </w:rPr>
      </w:pPr>
      <w:r w:rsidRPr="00693344">
        <w:rPr>
          <w:szCs w:val="18"/>
        </w:rPr>
        <w:t>строгое соблюдение всех принятых проектных решен</w:t>
      </w:r>
      <w:r w:rsidR="00E87A09">
        <w:rPr>
          <w:szCs w:val="18"/>
        </w:rPr>
        <w:t>ий, особенно, в части их, касаю</w:t>
      </w:r>
      <w:r w:rsidRPr="00693344">
        <w:rPr>
          <w:szCs w:val="18"/>
        </w:rPr>
        <w:t>щихся глубины укладки трубопроводов и коммуникаций, природоохранных мероприятий таких, как противоэрозионные мероприятия, техническая рекультивация и др.;</w:t>
      </w:r>
    </w:p>
    <w:p w:rsidR="00693344" w:rsidRPr="00693344" w:rsidRDefault="00693344" w:rsidP="00E87A09">
      <w:pPr>
        <w:spacing w:before="0" w:after="0"/>
        <w:ind w:firstLine="709"/>
        <w:rPr>
          <w:szCs w:val="18"/>
        </w:rPr>
      </w:pPr>
      <w:r w:rsidRPr="00693344">
        <w:rPr>
          <w:szCs w:val="18"/>
        </w:rPr>
        <w:t>рациональная компоновка объектов, позволяюща</w:t>
      </w:r>
      <w:r w:rsidR="00E87A09">
        <w:rPr>
          <w:szCs w:val="18"/>
        </w:rPr>
        <w:t>я снизить площадь земель, вовле</w:t>
      </w:r>
      <w:r w:rsidRPr="00693344">
        <w:rPr>
          <w:szCs w:val="18"/>
        </w:rPr>
        <w:t>ченных непосредственно в строительство;</w:t>
      </w:r>
    </w:p>
    <w:p w:rsidR="00693344" w:rsidRPr="00693344" w:rsidRDefault="00693344" w:rsidP="00E87A09">
      <w:pPr>
        <w:spacing w:before="0" w:after="0"/>
        <w:ind w:firstLine="709"/>
        <w:rPr>
          <w:szCs w:val="18"/>
        </w:rPr>
      </w:pPr>
      <w:r w:rsidRPr="00693344">
        <w:rPr>
          <w:szCs w:val="18"/>
        </w:rPr>
        <w:t>рациональное использование материальных ресурсов, снижение объемов отходов производства с их утилизацией и обезвреживанием.</w:t>
      </w:r>
    </w:p>
    <w:p w:rsidR="00693344" w:rsidRPr="00693344" w:rsidRDefault="00693344" w:rsidP="00E87A09">
      <w:pPr>
        <w:spacing w:before="0" w:after="0"/>
        <w:ind w:firstLine="709"/>
        <w:rPr>
          <w:szCs w:val="18"/>
        </w:rPr>
      </w:pPr>
      <w:r w:rsidRPr="00693344">
        <w:rPr>
          <w:szCs w:val="18"/>
        </w:rPr>
        <w:t>Технология селективного снятия, сохранения и ис</w:t>
      </w:r>
      <w:r w:rsidR="00E87A09">
        <w:rPr>
          <w:szCs w:val="18"/>
        </w:rPr>
        <w:t>пользования плодородного почвен</w:t>
      </w:r>
      <w:r w:rsidRPr="00693344">
        <w:rPr>
          <w:szCs w:val="18"/>
        </w:rPr>
        <w:t>ного слоя почвы при производстве земляных работ будет определяться особенностью возводимых сооружений:</w:t>
      </w:r>
    </w:p>
    <w:p w:rsidR="00693344" w:rsidRPr="00693344" w:rsidRDefault="00693344" w:rsidP="00E87A09">
      <w:pPr>
        <w:spacing w:before="0" w:after="0"/>
        <w:ind w:firstLine="709"/>
        <w:rPr>
          <w:szCs w:val="18"/>
        </w:rPr>
      </w:pPr>
      <w:r w:rsidRPr="00693344">
        <w:rPr>
          <w:szCs w:val="18"/>
        </w:rPr>
        <w:t xml:space="preserve">здания, технологические сооружения, </w:t>
      </w:r>
      <w:proofErr w:type="spellStart"/>
      <w:r w:rsidRPr="00693344">
        <w:rPr>
          <w:szCs w:val="18"/>
        </w:rPr>
        <w:t>внутриобъек</w:t>
      </w:r>
      <w:r w:rsidR="00E87A09">
        <w:rPr>
          <w:szCs w:val="18"/>
        </w:rPr>
        <w:t>тные</w:t>
      </w:r>
      <w:proofErr w:type="spellEnd"/>
      <w:r w:rsidR="00E87A09">
        <w:rPr>
          <w:szCs w:val="18"/>
        </w:rPr>
        <w:t xml:space="preserve"> дороги, площадки для транс</w:t>
      </w:r>
      <w:r w:rsidRPr="00693344">
        <w:rPr>
          <w:szCs w:val="18"/>
        </w:rPr>
        <w:t>порта и другие постоянные объекты;</w:t>
      </w:r>
    </w:p>
    <w:p w:rsidR="00693344" w:rsidRPr="00693344" w:rsidRDefault="00693344" w:rsidP="00E87A09">
      <w:pPr>
        <w:spacing w:before="0" w:after="0"/>
        <w:ind w:firstLine="709"/>
        <w:rPr>
          <w:szCs w:val="18"/>
        </w:rPr>
      </w:pPr>
      <w:r w:rsidRPr="00693344">
        <w:rPr>
          <w:szCs w:val="18"/>
        </w:rPr>
        <w:t>временные строительные дороги, временные пло</w:t>
      </w:r>
      <w:r w:rsidR="00E87A09">
        <w:rPr>
          <w:szCs w:val="18"/>
        </w:rPr>
        <w:t>щадки для складирования техноло</w:t>
      </w:r>
      <w:r w:rsidRPr="00693344">
        <w:rPr>
          <w:szCs w:val="18"/>
        </w:rPr>
        <w:t>гического оборудования и строительных конструкций;</w:t>
      </w:r>
    </w:p>
    <w:p w:rsidR="00693344" w:rsidRPr="00693344" w:rsidRDefault="00693344" w:rsidP="00E87A09">
      <w:pPr>
        <w:spacing w:before="0" w:after="0"/>
        <w:ind w:firstLine="709"/>
        <w:rPr>
          <w:szCs w:val="18"/>
        </w:rPr>
      </w:pPr>
      <w:r w:rsidRPr="00693344">
        <w:rPr>
          <w:szCs w:val="18"/>
        </w:rPr>
        <w:t>подземные трубопроводы, коммуникации, кабели связи, электрические кабели.</w:t>
      </w:r>
    </w:p>
    <w:p w:rsidR="00693344" w:rsidRPr="00693344" w:rsidRDefault="00693344" w:rsidP="00E87A09">
      <w:pPr>
        <w:spacing w:before="0" w:after="0"/>
        <w:ind w:firstLine="709"/>
        <w:rPr>
          <w:szCs w:val="18"/>
        </w:rPr>
      </w:pPr>
      <w:r w:rsidRPr="00693344">
        <w:rPr>
          <w:szCs w:val="18"/>
        </w:rPr>
        <w:t>Технология селективного снятия плодородного сл</w:t>
      </w:r>
      <w:r w:rsidR="00E87A09">
        <w:rPr>
          <w:szCs w:val="18"/>
        </w:rPr>
        <w:t>оя почвы при производстве земля</w:t>
      </w:r>
      <w:r w:rsidRPr="00693344">
        <w:rPr>
          <w:szCs w:val="18"/>
        </w:rPr>
        <w:t xml:space="preserve">ных работ под постоянные объекты, его хранение </w:t>
      </w:r>
      <w:r w:rsidR="00E87A09">
        <w:rPr>
          <w:szCs w:val="18"/>
        </w:rPr>
        <w:t>и дальнейшее использование грун</w:t>
      </w:r>
      <w:r w:rsidRPr="00693344">
        <w:rPr>
          <w:szCs w:val="18"/>
        </w:rPr>
        <w:t>та определяется следующими его характеристиками:</w:t>
      </w:r>
    </w:p>
    <w:p w:rsidR="00693344" w:rsidRPr="00693344" w:rsidRDefault="00693344" w:rsidP="00E87A09">
      <w:pPr>
        <w:spacing w:before="0" w:after="0"/>
        <w:ind w:firstLine="709"/>
        <w:rPr>
          <w:szCs w:val="18"/>
        </w:rPr>
      </w:pPr>
      <w:r w:rsidRPr="00693344">
        <w:rPr>
          <w:szCs w:val="18"/>
        </w:rPr>
        <w:t>значительной мощностью гумусовых горизонтов почв;</w:t>
      </w:r>
    </w:p>
    <w:p w:rsidR="00693344" w:rsidRPr="00693344" w:rsidRDefault="00693344" w:rsidP="00E87A09">
      <w:pPr>
        <w:spacing w:before="0" w:after="0"/>
        <w:ind w:firstLine="709"/>
        <w:rPr>
          <w:szCs w:val="18"/>
        </w:rPr>
      </w:pPr>
      <w:r w:rsidRPr="00693344">
        <w:rPr>
          <w:szCs w:val="18"/>
        </w:rPr>
        <w:t>суглинистым и глинистым механическим составом;</w:t>
      </w:r>
    </w:p>
    <w:p w:rsidR="00693344" w:rsidRPr="00693344" w:rsidRDefault="00693344" w:rsidP="00E87A09">
      <w:pPr>
        <w:spacing w:before="0" w:after="0"/>
        <w:ind w:firstLine="709"/>
        <w:rPr>
          <w:szCs w:val="18"/>
        </w:rPr>
      </w:pPr>
      <w:r w:rsidRPr="00693344">
        <w:rPr>
          <w:szCs w:val="18"/>
        </w:rPr>
        <w:t xml:space="preserve">для всех почв характерна нейтральная или </w:t>
      </w:r>
      <w:proofErr w:type="gramStart"/>
      <w:r w:rsidRPr="00693344">
        <w:rPr>
          <w:szCs w:val="18"/>
        </w:rPr>
        <w:t>слабо щелочная</w:t>
      </w:r>
      <w:proofErr w:type="gramEnd"/>
      <w:r w:rsidRPr="00693344">
        <w:rPr>
          <w:szCs w:val="18"/>
        </w:rPr>
        <w:t xml:space="preserve"> реакция среды.</w:t>
      </w:r>
    </w:p>
    <w:p w:rsidR="00693344" w:rsidRPr="00693344" w:rsidRDefault="00693344" w:rsidP="00E87A09">
      <w:pPr>
        <w:spacing w:before="0" w:after="0"/>
        <w:ind w:firstLine="709"/>
        <w:rPr>
          <w:szCs w:val="18"/>
        </w:rPr>
      </w:pPr>
      <w:r w:rsidRPr="00693344">
        <w:rPr>
          <w:szCs w:val="18"/>
        </w:rPr>
        <w:t xml:space="preserve">Мощность гумусовых почвенных горизонтов, которые должны быть сняты, составляет 20-50 см. Мощности потенциально плодородных горизонтов составляют 20-70 см. </w:t>
      </w:r>
    </w:p>
    <w:p w:rsidR="00693344" w:rsidRPr="00693344" w:rsidRDefault="00693344" w:rsidP="00E87A09">
      <w:pPr>
        <w:spacing w:before="0" w:after="0"/>
        <w:ind w:firstLine="709"/>
        <w:rPr>
          <w:szCs w:val="18"/>
        </w:rPr>
      </w:pPr>
      <w:r w:rsidRPr="00693344">
        <w:rPr>
          <w:szCs w:val="18"/>
        </w:rPr>
        <w:t>Технология производства работ, места складирован</w:t>
      </w:r>
      <w:r w:rsidR="00E87A09">
        <w:rPr>
          <w:szCs w:val="18"/>
        </w:rPr>
        <w:t>ия и характеристики буртов опре</w:t>
      </w:r>
      <w:r w:rsidRPr="00693344">
        <w:rPr>
          <w:szCs w:val="18"/>
        </w:rPr>
        <w:t>деляются Проектом снятия плодородного слоя почвы.</w:t>
      </w:r>
    </w:p>
    <w:p w:rsidR="00693344" w:rsidRPr="00693344" w:rsidRDefault="00693344" w:rsidP="00E87A09">
      <w:pPr>
        <w:spacing w:before="0" w:after="0"/>
        <w:ind w:firstLine="709"/>
        <w:rPr>
          <w:szCs w:val="18"/>
        </w:rPr>
      </w:pPr>
      <w:r w:rsidRPr="00693344">
        <w:rPr>
          <w:szCs w:val="18"/>
        </w:rPr>
        <w:t>Плодородный почвенный слой может использоват</w:t>
      </w:r>
      <w:r w:rsidR="00E87A09">
        <w:rPr>
          <w:szCs w:val="18"/>
        </w:rPr>
        <w:t>ься на землевание малопродуктив</w:t>
      </w:r>
      <w:r w:rsidRPr="00693344">
        <w:rPr>
          <w:szCs w:val="18"/>
        </w:rPr>
        <w:t>ных сельскохозяйственных угодий.</w:t>
      </w:r>
    </w:p>
    <w:p w:rsidR="00693344" w:rsidRPr="00693344" w:rsidRDefault="00693344" w:rsidP="00E87A09">
      <w:pPr>
        <w:spacing w:before="0" w:after="0"/>
        <w:ind w:firstLine="709"/>
        <w:rPr>
          <w:szCs w:val="18"/>
        </w:rPr>
      </w:pPr>
      <w:r w:rsidRPr="00693344">
        <w:rPr>
          <w:szCs w:val="18"/>
        </w:rPr>
        <w:t>Проектом должны быть предусмотрены следующие</w:t>
      </w:r>
      <w:r w:rsidR="00E87A09">
        <w:rPr>
          <w:szCs w:val="18"/>
        </w:rPr>
        <w:t xml:space="preserve"> технические условия рекультива</w:t>
      </w:r>
      <w:r w:rsidRPr="00693344">
        <w:rPr>
          <w:szCs w:val="18"/>
        </w:rPr>
        <w:t>ции:</w:t>
      </w:r>
    </w:p>
    <w:p w:rsidR="00693344" w:rsidRPr="00693344" w:rsidRDefault="00693344" w:rsidP="00E87A09">
      <w:pPr>
        <w:spacing w:before="0" w:after="0"/>
        <w:ind w:firstLine="709"/>
        <w:rPr>
          <w:szCs w:val="18"/>
        </w:rPr>
      </w:pPr>
      <w:r w:rsidRPr="00693344">
        <w:rPr>
          <w:szCs w:val="18"/>
        </w:rPr>
        <w:t>в зоне распространения минеральных почв произв</w:t>
      </w:r>
      <w:r w:rsidR="00E87A09">
        <w:rPr>
          <w:szCs w:val="18"/>
        </w:rPr>
        <w:t>одится снятие наиболее плодород</w:t>
      </w:r>
      <w:r w:rsidRPr="00693344">
        <w:rPr>
          <w:szCs w:val="18"/>
        </w:rPr>
        <w:t xml:space="preserve">ного гумусового горизонта со средней мощностью 0.4 -0.5 м; </w:t>
      </w:r>
    </w:p>
    <w:p w:rsidR="00693344" w:rsidRPr="00693344" w:rsidRDefault="00693344" w:rsidP="00E87A09">
      <w:pPr>
        <w:spacing w:before="0" w:after="0"/>
        <w:ind w:firstLine="709"/>
        <w:rPr>
          <w:szCs w:val="18"/>
        </w:rPr>
      </w:pPr>
      <w:r w:rsidRPr="00693344">
        <w:rPr>
          <w:szCs w:val="18"/>
        </w:rPr>
        <w:t>определены места складирования плодородного г</w:t>
      </w:r>
      <w:r w:rsidR="00E87A09">
        <w:rPr>
          <w:szCs w:val="18"/>
        </w:rPr>
        <w:t>умусового слоя и условия его со</w:t>
      </w:r>
      <w:r w:rsidRPr="00693344">
        <w:rPr>
          <w:szCs w:val="18"/>
        </w:rPr>
        <w:t xml:space="preserve">хранения; </w:t>
      </w:r>
    </w:p>
    <w:p w:rsidR="00693344" w:rsidRPr="00693344" w:rsidRDefault="00693344" w:rsidP="00E87A09">
      <w:pPr>
        <w:spacing w:before="0" w:after="0"/>
        <w:ind w:firstLine="709"/>
        <w:rPr>
          <w:szCs w:val="18"/>
        </w:rPr>
      </w:pPr>
      <w:r w:rsidRPr="00693344">
        <w:rPr>
          <w:szCs w:val="18"/>
        </w:rPr>
        <w:t>разработаны технологические схемы использования плодородного слоя.</w:t>
      </w:r>
    </w:p>
    <w:p w:rsidR="00693344" w:rsidRPr="00693344" w:rsidRDefault="00693344" w:rsidP="00E87A09">
      <w:pPr>
        <w:spacing w:before="0" w:after="0"/>
        <w:ind w:firstLine="709"/>
        <w:rPr>
          <w:szCs w:val="18"/>
        </w:rPr>
      </w:pPr>
      <w:r w:rsidRPr="00693344">
        <w:rPr>
          <w:szCs w:val="18"/>
        </w:rPr>
        <w:t>Проверка качества выполненных работ осуществл</w:t>
      </w:r>
      <w:r w:rsidR="00E87A09">
        <w:rPr>
          <w:szCs w:val="18"/>
        </w:rPr>
        <w:t>яется инспектором-экологом под</w:t>
      </w:r>
      <w:r w:rsidRPr="00693344">
        <w:rPr>
          <w:szCs w:val="18"/>
        </w:rPr>
        <w:t>рядной организации по строительству и государстве</w:t>
      </w:r>
      <w:r w:rsidR="00E87A09">
        <w:rPr>
          <w:szCs w:val="18"/>
        </w:rPr>
        <w:t>нным инспектором по охране и ис</w:t>
      </w:r>
      <w:r w:rsidRPr="00693344">
        <w:rPr>
          <w:szCs w:val="18"/>
        </w:rPr>
        <w:t>пользованию земель.</w:t>
      </w:r>
    </w:p>
    <w:p w:rsidR="00693344" w:rsidRPr="00693344" w:rsidRDefault="00693344" w:rsidP="00E87A09">
      <w:pPr>
        <w:spacing w:before="0" w:after="0"/>
        <w:ind w:firstLine="709"/>
        <w:rPr>
          <w:szCs w:val="18"/>
        </w:rPr>
      </w:pPr>
      <w:r w:rsidRPr="00693344">
        <w:rPr>
          <w:szCs w:val="18"/>
        </w:rPr>
        <w:t>Технология селективного снятия плодородного сл</w:t>
      </w:r>
      <w:r w:rsidR="00E87A09">
        <w:rPr>
          <w:szCs w:val="18"/>
        </w:rPr>
        <w:t>оя почвы при производстве земля</w:t>
      </w:r>
      <w:r w:rsidRPr="00693344">
        <w:rPr>
          <w:szCs w:val="18"/>
        </w:rPr>
        <w:t>ных работ под временные объекты. С учетом ценно</w:t>
      </w:r>
      <w:r w:rsidR="00E87A09">
        <w:rPr>
          <w:szCs w:val="18"/>
        </w:rPr>
        <w:t>сти занимаемых ими угодий, в це</w:t>
      </w:r>
      <w:r w:rsidRPr="00693344">
        <w:rPr>
          <w:szCs w:val="18"/>
        </w:rPr>
        <w:t>лях минимизации наносимого ущерба проектом должны предусматриваться:</w:t>
      </w:r>
    </w:p>
    <w:p w:rsidR="00693344" w:rsidRPr="00693344" w:rsidRDefault="00693344" w:rsidP="00E87A09">
      <w:pPr>
        <w:spacing w:before="0" w:after="0"/>
        <w:ind w:firstLine="709"/>
        <w:rPr>
          <w:szCs w:val="18"/>
        </w:rPr>
      </w:pPr>
      <w:r w:rsidRPr="00693344">
        <w:rPr>
          <w:szCs w:val="18"/>
        </w:rPr>
        <w:t>устройство оснований временных зданий и соору</w:t>
      </w:r>
      <w:r w:rsidR="00E87A09">
        <w:rPr>
          <w:szCs w:val="18"/>
        </w:rPr>
        <w:t>жений из инвентарных сборных же</w:t>
      </w:r>
      <w:r w:rsidRPr="00693344">
        <w:rPr>
          <w:szCs w:val="18"/>
        </w:rPr>
        <w:t>лезобетонных плит;</w:t>
      </w:r>
    </w:p>
    <w:p w:rsidR="00693344" w:rsidRPr="00693344" w:rsidRDefault="00693344" w:rsidP="00E87A09">
      <w:pPr>
        <w:spacing w:before="0" w:after="0"/>
        <w:ind w:firstLine="709"/>
        <w:rPr>
          <w:szCs w:val="18"/>
        </w:rPr>
      </w:pPr>
      <w:r w:rsidRPr="00693344">
        <w:rPr>
          <w:szCs w:val="18"/>
        </w:rPr>
        <w:t>устройство дорог для подъездов к площадкам и в</w:t>
      </w:r>
      <w:r w:rsidR="00E87A09">
        <w:rPr>
          <w:szCs w:val="18"/>
        </w:rPr>
        <w:t>нутриплощадочным проездам из ин</w:t>
      </w:r>
      <w:r w:rsidRPr="00693344">
        <w:rPr>
          <w:szCs w:val="18"/>
        </w:rPr>
        <w:t>вентарных сборных железобетонных плит;</w:t>
      </w:r>
    </w:p>
    <w:p w:rsidR="00693344" w:rsidRPr="00693344" w:rsidRDefault="00693344" w:rsidP="00E87A09">
      <w:pPr>
        <w:spacing w:before="0" w:after="0"/>
        <w:ind w:firstLine="709"/>
        <w:rPr>
          <w:szCs w:val="18"/>
        </w:rPr>
      </w:pPr>
      <w:r w:rsidRPr="00693344">
        <w:rPr>
          <w:szCs w:val="18"/>
        </w:rPr>
        <w:lastRenderedPageBreak/>
        <w:t xml:space="preserve">демонтаж сборных железобетонных плит и всех </w:t>
      </w:r>
      <w:r w:rsidR="00E87A09">
        <w:rPr>
          <w:szCs w:val="18"/>
        </w:rPr>
        <w:t>временных сооружений после окон</w:t>
      </w:r>
      <w:r w:rsidRPr="00693344">
        <w:rPr>
          <w:szCs w:val="18"/>
        </w:rPr>
        <w:t>чания строительства, рыхление почвенного слоя, служившего основанием указанных плит, планировка поверхности и ее биологическая рекультивация.</w:t>
      </w:r>
    </w:p>
    <w:p w:rsidR="00693344" w:rsidRPr="00693344" w:rsidRDefault="00693344" w:rsidP="00E87A09">
      <w:pPr>
        <w:spacing w:before="0" w:after="0"/>
        <w:ind w:firstLine="709"/>
        <w:rPr>
          <w:szCs w:val="18"/>
        </w:rPr>
      </w:pPr>
      <w:r w:rsidRPr="00693344">
        <w:rPr>
          <w:szCs w:val="18"/>
        </w:rPr>
        <w:t>Технология селективного снятия плодородного сл</w:t>
      </w:r>
      <w:r w:rsidR="00E87A09">
        <w:rPr>
          <w:szCs w:val="18"/>
        </w:rPr>
        <w:t>оя почвы при производстве земля</w:t>
      </w:r>
      <w:r w:rsidRPr="00693344">
        <w:rPr>
          <w:szCs w:val="18"/>
        </w:rPr>
        <w:t>ных работ при прокладке подземных коммуникаций.</w:t>
      </w:r>
    </w:p>
    <w:p w:rsidR="00693344" w:rsidRPr="00693344" w:rsidRDefault="00693344" w:rsidP="00E87A09">
      <w:pPr>
        <w:spacing w:before="0" w:after="0"/>
        <w:ind w:firstLine="709"/>
        <w:rPr>
          <w:szCs w:val="18"/>
        </w:rPr>
      </w:pPr>
      <w:r w:rsidRPr="00693344">
        <w:rPr>
          <w:szCs w:val="18"/>
        </w:rPr>
        <w:t>Прокладка подземных коммуникаций возможна:</w:t>
      </w:r>
    </w:p>
    <w:p w:rsidR="00693344" w:rsidRPr="00693344" w:rsidRDefault="00693344" w:rsidP="00E87A09">
      <w:pPr>
        <w:spacing w:before="0" w:after="0"/>
        <w:ind w:firstLine="709"/>
        <w:rPr>
          <w:szCs w:val="18"/>
        </w:rPr>
      </w:pPr>
      <w:r w:rsidRPr="00693344">
        <w:rPr>
          <w:szCs w:val="18"/>
        </w:rPr>
        <w:t>траншейным способом - путем прокладки траншеи, куда укладывается трубопровод или коллектор;</w:t>
      </w:r>
    </w:p>
    <w:p w:rsidR="00693344" w:rsidRPr="00693344" w:rsidRDefault="00693344" w:rsidP="00E87A09">
      <w:pPr>
        <w:spacing w:before="0" w:after="0"/>
        <w:ind w:firstLine="709"/>
        <w:rPr>
          <w:szCs w:val="18"/>
        </w:rPr>
      </w:pPr>
      <w:r w:rsidRPr="00693344">
        <w:rPr>
          <w:szCs w:val="18"/>
        </w:rPr>
        <w:t>бестраншейным способом – укладка кабеля специальной машиной без перемещения почвенных горизонтов.</w:t>
      </w:r>
    </w:p>
    <w:p w:rsidR="00693344" w:rsidRPr="00693344" w:rsidRDefault="00693344" w:rsidP="00E87A09">
      <w:pPr>
        <w:spacing w:before="0" w:after="0"/>
        <w:ind w:firstLine="709"/>
        <w:rPr>
          <w:szCs w:val="18"/>
        </w:rPr>
      </w:pPr>
      <w:r w:rsidRPr="00693344">
        <w:rPr>
          <w:szCs w:val="18"/>
        </w:rPr>
        <w:t>Селективное снятие плодородного слоя являетс</w:t>
      </w:r>
      <w:r w:rsidR="00E87A09">
        <w:rPr>
          <w:szCs w:val="18"/>
        </w:rPr>
        <w:t>я необходимым условием при тран</w:t>
      </w:r>
      <w:r w:rsidRPr="00693344">
        <w:rPr>
          <w:szCs w:val="18"/>
        </w:rPr>
        <w:t>шейном способе укладки коммуникаций вне зоны сплошного снятия плодородного почвенного слоя.</w:t>
      </w:r>
    </w:p>
    <w:p w:rsidR="00693344" w:rsidRPr="00693344" w:rsidRDefault="00693344" w:rsidP="00E87A09">
      <w:pPr>
        <w:spacing w:before="0" w:after="0"/>
        <w:ind w:firstLine="709"/>
        <w:rPr>
          <w:szCs w:val="18"/>
        </w:rPr>
      </w:pPr>
      <w:r w:rsidRPr="00693344">
        <w:rPr>
          <w:szCs w:val="18"/>
        </w:rPr>
        <w:t>Для сохранения плодородного почвенного слоя и земельных ресурсов на линейных объектах необходимо предусмотреть следующие</w:t>
      </w:r>
      <w:r w:rsidR="00E87A09">
        <w:rPr>
          <w:szCs w:val="18"/>
        </w:rPr>
        <w:t xml:space="preserve"> технические условия рекультива</w:t>
      </w:r>
      <w:r w:rsidRPr="00693344">
        <w:rPr>
          <w:szCs w:val="18"/>
        </w:rPr>
        <w:t>ции:</w:t>
      </w:r>
    </w:p>
    <w:p w:rsidR="00693344" w:rsidRPr="00693344" w:rsidRDefault="00693344" w:rsidP="00E87A09">
      <w:pPr>
        <w:spacing w:before="0" w:after="0"/>
        <w:ind w:firstLine="709"/>
        <w:rPr>
          <w:szCs w:val="18"/>
        </w:rPr>
      </w:pPr>
      <w:r w:rsidRPr="00693344">
        <w:rPr>
          <w:szCs w:val="18"/>
        </w:rPr>
        <w:t>на минеральных почвах снятие наиболее плодородного гумусового горизонта</w:t>
      </w:r>
      <w:proofErr w:type="gramStart"/>
      <w:r w:rsidRPr="00693344">
        <w:rPr>
          <w:szCs w:val="18"/>
        </w:rPr>
        <w:t xml:space="preserve"> А</w:t>
      </w:r>
      <w:proofErr w:type="gramEnd"/>
      <w:r w:rsidRPr="00693344">
        <w:rPr>
          <w:szCs w:val="18"/>
        </w:rPr>
        <w:t xml:space="preserve"> со средней мощностью 0.3-0.5 м на всю ширину тран</w:t>
      </w:r>
      <w:r w:rsidR="00E87A09">
        <w:rPr>
          <w:szCs w:val="18"/>
        </w:rPr>
        <w:t>шеи, полосы прохода и работы ма</w:t>
      </w:r>
      <w:r w:rsidRPr="00693344">
        <w:rPr>
          <w:szCs w:val="18"/>
        </w:rPr>
        <w:t>шин и механизмов и зоны складирования горизонтов А и В, С;</w:t>
      </w:r>
    </w:p>
    <w:p w:rsidR="00693344" w:rsidRPr="00693344" w:rsidRDefault="00693344" w:rsidP="00E87A09">
      <w:pPr>
        <w:spacing w:before="0" w:after="0"/>
        <w:ind w:firstLine="709"/>
        <w:rPr>
          <w:szCs w:val="18"/>
        </w:rPr>
      </w:pPr>
      <w:r w:rsidRPr="00693344">
        <w:rPr>
          <w:szCs w:val="18"/>
        </w:rPr>
        <w:t>складирование разработанного минерального грунта (горизонт</w:t>
      </w:r>
      <w:proofErr w:type="gramStart"/>
      <w:r w:rsidRPr="00693344">
        <w:rPr>
          <w:szCs w:val="18"/>
        </w:rPr>
        <w:t xml:space="preserve"> В</w:t>
      </w:r>
      <w:proofErr w:type="gramEnd"/>
      <w:r w:rsidRPr="00693344">
        <w:rPr>
          <w:szCs w:val="18"/>
        </w:rPr>
        <w:t>, С, D) на горизонт А в 1 метре от траншеи;</w:t>
      </w:r>
    </w:p>
    <w:p w:rsidR="00693344" w:rsidRPr="00693344" w:rsidRDefault="00693344" w:rsidP="00E87A09">
      <w:pPr>
        <w:spacing w:before="0" w:after="0"/>
        <w:ind w:firstLine="709"/>
        <w:rPr>
          <w:szCs w:val="18"/>
        </w:rPr>
      </w:pPr>
      <w:r w:rsidRPr="00693344">
        <w:rPr>
          <w:szCs w:val="18"/>
        </w:rPr>
        <w:t>обратную засыпку траншей производить, начиная с минерального грунта;</w:t>
      </w:r>
    </w:p>
    <w:p w:rsidR="00693344" w:rsidRPr="00693344" w:rsidRDefault="00693344" w:rsidP="00E87A09">
      <w:pPr>
        <w:spacing w:before="0" w:after="0"/>
        <w:ind w:firstLine="709"/>
        <w:rPr>
          <w:szCs w:val="18"/>
        </w:rPr>
      </w:pPr>
      <w:r w:rsidRPr="00693344">
        <w:rPr>
          <w:szCs w:val="18"/>
        </w:rPr>
        <w:t>осуществление обратного перемещения почвенного слоя горизонта</w:t>
      </w:r>
      <w:proofErr w:type="gramStart"/>
      <w:r w:rsidRPr="00693344">
        <w:rPr>
          <w:szCs w:val="18"/>
        </w:rPr>
        <w:t xml:space="preserve"> А</w:t>
      </w:r>
      <w:proofErr w:type="gramEnd"/>
      <w:r w:rsidRPr="00693344">
        <w:rPr>
          <w:szCs w:val="18"/>
        </w:rPr>
        <w:t xml:space="preserve"> на полосу ре-культивационных работ (ширина траншеи, полоса </w:t>
      </w:r>
      <w:r w:rsidR="00E87A09">
        <w:rPr>
          <w:szCs w:val="18"/>
        </w:rPr>
        <w:t>прохода машин и механизмов и зо</w:t>
      </w:r>
      <w:r w:rsidRPr="00693344">
        <w:rPr>
          <w:szCs w:val="18"/>
        </w:rPr>
        <w:t>на складирования горизонтов А, В, С).</w:t>
      </w:r>
    </w:p>
    <w:p w:rsidR="00693344" w:rsidRPr="00693344" w:rsidRDefault="00693344" w:rsidP="00E87A09">
      <w:pPr>
        <w:spacing w:before="0" w:after="0"/>
        <w:ind w:firstLine="709"/>
        <w:rPr>
          <w:szCs w:val="18"/>
        </w:rPr>
      </w:pPr>
      <w:r w:rsidRPr="00693344">
        <w:rPr>
          <w:szCs w:val="18"/>
        </w:rPr>
        <w:t>Проверка качества выполненных работ осуществляется инс</w:t>
      </w:r>
      <w:r w:rsidR="00E87A09">
        <w:rPr>
          <w:szCs w:val="18"/>
        </w:rPr>
        <w:t>пектором-экологом под</w:t>
      </w:r>
      <w:r w:rsidRPr="00693344">
        <w:rPr>
          <w:szCs w:val="18"/>
        </w:rPr>
        <w:t>рядной организации по строительству и государственным инспектором по охране и использованию земель.</w:t>
      </w:r>
    </w:p>
    <w:p w:rsidR="00693344" w:rsidRPr="00693344" w:rsidRDefault="00693344" w:rsidP="00E87A09">
      <w:pPr>
        <w:spacing w:before="0" w:after="0"/>
        <w:ind w:firstLine="709"/>
        <w:rPr>
          <w:szCs w:val="18"/>
        </w:rPr>
      </w:pPr>
      <w:r w:rsidRPr="00693344">
        <w:rPr>
          <w:szCs w:val="18"/>
        </w:rPr>
        <w:t>Мероприятия, направленные на предотвраще</w:t>
      </w:r>
      <w:r w:rsidR="00E87A09">
        <w:rPr>
          <w:szCs w:val="18"/>
        </w:rPr>
        <w:t xml:space="preserve">ние развития </w:t>
      </w:r>
      <w:proofErr w:type="spellStart"/>
      <w:r w:rsidR="00E87A09">
        <w:rPr>
          <w:szCs w:val="18"/>
        </w:rPr>
        <w:t>деградационных</w:t>
      </w:r>
      <w:proofErr w:type="spellEnd"/>
      <w:r w:rsidR="00E87A09">
        <w:rPr>
          <w:szCs w:val="18"/>
        </w:rPr>
        <w:t xml:space="preserve"> про</w:t>
      </w:r>
      <w:r w:rsidRPr="00693344">
        <w:rPr>
          <w:szCs w:val="18"/>
        </w:rPr>
        <w:t>цессов в почвах.</w:t>
      </w:r>
    </w:p>
    <w:p w:rsidR="00693344" w:rsidRPr="00693344" w:rsidRDefault="00693344" w:rsidP="00E87A09">
      <w:pPr>
        <w:spacing w:before="0" w:after="0"/>
        <w:ind w:firstLine="709"/>
        <w:rPr>
          <w:szCs w:val="18"/>
        </w:rPr>
      </w:pPr>
      <w:r w:rsidRPr="00693344">
        <w:rPr>
          <w:szCs w:val="18"/>
        </w:rPr>
        <w:t xml:space="preserve">Для предотвращения плоскостной и овражной эрозии, а также процессов </w:t>
      </w:r>
      <w:proofErr w:type="spellStart"/>
      <w:r w:rsidRPr="00693344">
        <w:rPr>
          <w:szCs w:val="18"/>
        </w:rPr>
        <w:t>слитогенеза</w:t>
      </w:r>
      <w:proofErr w:type="spellEnd"/>
      <w:r w:rsidRPr="00693344">
        <w:rPr>
          <w:szCs w:val="18"/>
        </w:rPr>
        <w:t xml:space="preserve"> </w:t>
      </w:r>
    </w:p>
    <w:p w:rsidR="00693344" w:rsidRPr="00693344" w:rsidRDefault="00693344" w:rsidP="00E87A09">
      <w:pPr>
        <w:spacing w:before="0" w:after="0"/>
        <w:ind w:firstLine="709"/>
        <w:rPr>
          <w:szCs w:val="18"/>
        </w:rPr>
      </w:pPr>
      <w:r w:rsidRPr="00693344">
        <w:rPr>
          <w:szCs w:val="18"/>
        </w:rPr>
        <w:t>будет выполнен следующий комплекс природоохранных мер:</w:t>
      </w:r>
    </w:p>
    <w:p w:rsidR="00693344" w:rsidRPr="00693344" w:rsidRDefault="00693344" w:rsidP="00E87A09">
      <w:pPr>
        <w:spacing w:before="0" w:after="0"/>
        <w:ind w:firstLine="709"/>
        <w:rPr>
          <w:szCs w:val="18"/>
        </w:rPr>
      </w:pPr>
      <w:r w:rsidRPr="00693344">
        <w:rPr>
          <w:szCs w:val="18"/>
        </w:rPr>
        <w:t xml:space="preserve">максимальное сохранение естественного стока - устройство </w:t>
      </w:r>
      <w:proofErr w:type="spellStart"/>
      <w:r w:rsidRPr="00693344">
        <w:rPr>
          <w:szCs w:val="18"/>
        </w:rPr>
        <w:t>водопропусков</w:t>
      </w:r>
      <w:proofErr w:type="spellEnd"/>
      <w:r w:rsidRPr="00693344">
        <w:rPr>
          <w:szCs w:val="18"/>
        </w:rPr>
        <w:t xml:space="preserve">; </w:t>
      </w:r>
    </w:p>
    <w:p w:rsidR="00693344" w:rsidRPr="00693344" w:rsidRDefault="00693344" w:rsidP="00E87A09">
      <w:pPr>
        <w:spacing w:before="0" w:after="0"/>
        <w:ind w:firstLine="709"/>
        <w:rPr>
          <w:szCs w:val="18"/>
        </w:rPr>
      </w:pPr>
      <w:r w:rsidRPr="00693344">
        <w:rPr>
          <w:szCs w:val="18"/>
        </w:rPr>
        <w:t xml:space="preserve">для стабилизации склонов предусматривается также применение настилов из соломы </w:t>
      </w:r>
    </w:p>
    <w:p w:rsidR="00693344" w:rsidRPr="00693344" w:rsidRDefault="00693344" w:rsidP="00E87A09">
      <w:pPr>
        <w:spacing w:before="0" w:after="0"/>
        <w:ind w:firstLine="709"/>
        <w:rPr>
          <w:szCs w:val="18"/>
        </w:rPr>
      </w:pPr>
      <w:r w:rsidRPr="00693344">
        <w:rPr>
          <w:szCs w:val="18"/>
        </w:rPr>
        <w:t>с уложенной сверху проволочной сеткой. После ук</w:t>
      </w:r>
      <w:r w:rsidR="00E87A09">
        <w:rPr>
          <w:szCs w:val="18"/>
        </w:rPr>
        <w:t>ладки сетки ее закрепляют колыш</w:t>
      </w:r>
      <w:r w:rsidRPr="00693344">
        <w:rPr>
          <w:szCs w:val="18"/>
        </w:rPr>
        <w:t>ками в нескольких точках таким образом, чтобы се</w:t>
      </w:r>
      <w:r w:rsidR="00E87A09">
        <w:rPr>
          <w:szCs w:val="18"/>
        </w:rPr>
        <w:t>тка удерживалась на месте, а со</w:t>
      </w:r>
      <w:r w:rsidRPr="00693344">
        <w:rPr>
          <w:szCs w:val="18"/>
        </w:rPr>
        <w:t>лома не сдувалась сильными ветрами;</w:t>
      </w:r>
    </w:p>
    <w:p w:rsidR="00693344" w:rsidRPr="00693344" w:rsidRDefault="00693344" w:rsidP="00E87A09">
      <w:pPr>
        <w:spacing w:before="0" w:after="0"/>
        <w:ind w:firstLine="709"/>
        <w:rPr>
          <w:szCs w:val="18"/>
        </w:rPr>
      </w:pPr>
      <w:r w:rsidRPr="00693344">
        <w:rPr>
          <w:szCs w:val="18"/>
        </w:rPr>
        <w:t>регулирование поверхностного стока с учетом восстановления естественного;</w:t>
      </w:r>
    </w:p>
    <w:p w:rsidR="00693344" w:rsidRPr="00693344" w:rsidRDefault="00693344" w:rsidP="00E87A09">
      <w:pPr>
        <w:spacing w:before="0" w:after="0"/>
        <w:ind w:firstLine="709"/>
        <w:rPr>
          <w:szCs w:val="18"/>
        </w:rPr>
      </w:pPr>
      <w:r w:rsidRPr="00693344">
        <w:rPr>
          <w:szCs w:val="18"/>
        </w:rPr>
        <w:t xml:space="preserve">проведение работ по рассредоточению стока с водосборов и отводу дождевых вод от траншеи и </w:t>
      </w:r>
      <w:proofErr w:type="gramStart"/>
      <w:r w:rsidRPr="00693344">
        <w:rPr>
          <w:szCs w:val="18"/>
        </w:rPr>
        <w:t>кюветов</w:t>
      </w:r>
      <w:proofErr w:type="gramEnd"/>
      <w:r w:rsidRPr="00693344">
        <w:rPr>
          <w:szCs w:val="18"/>
        </w:rPr>
        <w:t xml:space="preserve"> технологических дорог;</w:t>
      </w:r>
    </w:p>
    <w:p w:rsidR="00693344" w:rsidRPr="00693344" w:rsidRDefault="00693344" w:rsidP="00E87A09">
      <w:pPr>
        <w:spacing w:before="0" w:after="0"/>
        <w:ind w:firstLine="709"/>
        <w:rPr>
          <w:szCs w:val="18"/>
        </w:rPr>
      </w:pPr>
      <w:r w:rsidRPr="00693344">
        <w:rPr>
          <w:szCs w:val="18"/>
        </w:rPr>
        <w:t>планировка водосборов с закреплением их расти</w:t>
      </w:r>
      <w:r w:rsidR="00E87A09">
        <w:rPr>
          <w:szCs w:val="18"/>
        </w:rPr>
        <w:t>тельностью, увеличение шерохова</w:t>
      </w:r>
      <w:r w:rsidRPr="00693344">
        <w:rPr>
          <w:szCs w:val="18"/>
        </w:rPr>
        <w:t>тости тальвегов существующих ложбин кустарником и земл</w:t>
      </w:r>
      <w:r w:rsidR="00E87A09">
        <w:rPr>
          <w:szCs w:val="18"/>
        </w:rPr>
        <w:t>яными валиками. Для от</w:t>
      </w:r>
      <w:r w:rsidRPr="00693344">
        <w:rPr>
          <w:szCs w:val="18"/>
        </w:rPr>
        <w:t>вода вод возможно применение бетонных лотков с ребрами шероховатости;</w:t>
      </w:r>
    </w:p>
    <w:p w:rsidR="00693344" w:rsidRPr="00693344" w:rsidRDefault="00693344" w:rsidP="00E87A09">
      <w:pPr>
        <w:spacing w:before="0" w:after="0"/>
        <w:ind w:firstLine="709"/>
        <w:rPr>
          <w:szCs w:val="18"/>
        </w:rPr>
      </w:pPr>
      <w:r w:rsidRPr="00693344">
        <w:rPr>
          <w:szCs w:val="18"/>
        </w:rPr>
        <w:t xml:space="preserve">увеличение шероховатости поверхности путем создания земляных валиков; </w:t>
      </w:r>
    </w:p>
    <w:p w:rsidR="00693344" w:rsidRPr="00693344" w:rsidRDefault="00693344" w:rsidP="00E87A09">
      <w:pPr>
        <w:spacing w:before="0" w:after="0"/>
        <w:ind w:firstLine="709"/>
        <w:rPr>
          <w:szCs w:val="18"/>
        </w:rPr>
      </w:pPr>
      <w:r w:rsidRPr="00693344">
        <w:rPr>
          <w:szCs w:val="18"/>
        </w:rPr>
        <w:t>проведение технической и биологической рекультивации;</w:t>
      </w:r>
    </w:p>
    <w:p w:rsidR="00693344" w:rsidRPr="00693344" w:rsidRDefault="00693344" w:rsidP="00E87A09">
      <w:pPr>
        <w:spacing w:before="0" w:after="0"/>
        <w:ind w:firstLine="709"/>
        <w:rPr>
          <w:szCs w:val="18"/>
        </w:rPr>
      </w:pPr>
      <w:r w:rsidRPr="00693344">
        <w:rPr>
          <w:szCs w:val="18"/>
        </w:rPr>
        <w:t>на биологическом этапе рекультивации соблюд</w:t>
      </w:r>
      <w:r w:rsidR="00E87A09">
        <w:rPr>
          <w:szCs w:val="18"/>
        </w:rPr>
        <w:t>ение приемов агротехники, преду</w:t>
      </w:r>
      <w:r w:rsidRPr="00693344">
        <w:rPr>
          <w:szCs w:val="18"/>
        </w:rPr>
        <w:t xml:space="preserve">сматривающих распашку земель поперек склонов с целью недопущения образования линейных эрозионных форм (борозды, колеи, канавы) вдоль по склону. </w:t>
      </w:r>
    </w:p>
    <w:p w:rsidR="00693344" w:rsidRPr="00693344" w:rsidRDefault="00693344" w:rsidP="00E87A09">
      <w:pPr>
        <w:spacing w:before="0" w:after="0"/>
        <w:ind w:firstLine="709"/>
        <w:rPr>
          <w:szCs w:val="18"/>
        </w:rPr>
      </w:pPr>
      <w:r w:rsidRPr="00693344">
        <w:rPr>
          <w:szCs w:val="18"/>
        </w:rPr>
        <w:t>Сбор и ликвидация строительных отходов, мусора и бытовых отходов, образующихся в процессе строительства. Строительная подрядная организация, осуществляющая строительство, организует площадки для сбора строительных отходов и мусора и оборудует ее соответствующими емкостями и конте</w:t>
      </w:r>
      <w:r w:rsidR="00E87A09">
        <w:rPr>
          <w:szCs w:val="18"/>
        </w:rPr>
        <w:t>йнерами. Ответственность за про</w:t>
      </w:r>
      <w:r w:rsidRPr="00693344">
        <w:rPr>
          <w:szCs w:val="18"/>
        </w:rPr>
        <w:t xml:space="preserve">ведение работ по сбору строительных отходов и ГСМ возлагается на начальника </w:t>
      </w:r>
      <w:proofErr w:type="gramStart"/>
      <w:r w:rsidRPr="00693344">
        <w:rPr>
          <w:szCs w:val="18"/>
        </w:rPr>
        <w:t>под-рядной</w:t>
      </w:r>
      <w:proofErr w:type="gramEnd"/>
      <w:r w:rsidRPr="00693344">
        <w:rPr>
          <w:szCs w:val="18"/>
        </w:rPr>
        <w:t xml:space="preserve"> организации. На пути движения и в зоне работы транспорта и строительной техники не разрешается слив нефтепродуктов и выброс производственных и бытовых отходов вне специально </w:t>
      </w:r>
      <w:r w:rsidRPr="00693344">
        <w:rPr>
          <w:szCs w:val="18"/>
        </w:rPr>
        <w:lastRenderedPageBreak/>
        <w:t>оборудованных площадок. Все эти отходы будут вывозиться, использоваться по назначению или складироваться в специально отведенных местах, согласованных с местными органами охраны природы.</w:t>
      </w:r>
    </w:p>
    <w:p w:rsidR="00693344" w:rsidRPr="00693344" w:rsidRDefault="00693344" w:rsidP="00E87A09">
      <w:pPr>
        <w:spacing w:before="0" w:after="0"/>
        <w:ind w:firstLine="709"/>
        <w:rPr>
          <w:szCs w:val="18"/>
        </w:rPr>
      </w:pPr>
      <w:r w:rsidRPr="00693344">
        <w:rPr>
          <w:szCs w:val="18"/>
        </w:rPr>
        <w:t>Места вывоза мусора и порядок его захоронения будут согласованы генподрядчиком с местными природоохранными органами.</w:t>
      </w:r>
    </w:p>
    <w:p w:rsidR="00693344" w:rsidRPr="00693344" w:rsidRDefault="00693344" w:rsidP="00E87A09">
      <w:pPr>
        <w:spacing w:before="0" w:after="0"/>
        <w:ind w:firstLine="709"/>
        <w:rPr>
          <w:szCs w:val="18"/>
        </w:rPr>
      </w:pPr>
      <w:r w:rsidRPr="00693344">
        <w:rPr>
          <w:szCs w:val="18"/>
        </w:rPr>
        <w:t>Организация производственно-экологического контроля.</w:t>
      </w:r>
    </w:p>
    <w:p w:rsidR="00693344" w:rsidRPr="00693344" w:rsidRDefault="00693344" w:rsidP="00E87A09">
      <w:pPr>
        <w:spacing w:before="0" w:after="0"/>
        <w:ind w:firstLine="709"/>
        <w:rPr>
          <w:szCs w:val="18"/>
        </w:rPr>
      </w:pPr>
      <w:r w:rsidRPr="00693344">
        <w:rPr>
          <w:szCs w:val="18"/>
        </w:rPr>
        <w:t>В процессе строительства при производстве земля</w:t>
      </w:r>
      <w:r w:rsidR="00E87A09">
        <w:rPr>
          <w:szCs w:val="18"/>
        </w:rPr>
        <w:t>ных работ будет организован про</w:t>
      </w:r>
      <w:r w:rsidRPr="00693344">
        <w:rPr>
          <w:szCs w:val="18"/>
        </w:rPr>
        <w:t xml:space="preserve">изводственный контроль </w:t>
      </w:r>
      <w:proofErr w:type="gramStart"/>
      <w:r w:rsidRPr="00693344">
        <w:rPr>
          <w:szCs w:val="18"/>
        </w:rPr>
        <w:t>за</w:t>
      </w:r>
      <w:proofErr w:type="gramEnd"/>
      <w:r w:rsidRPr="00693344">
        <w:rPr>
          <w:szCs w:val="18"/>
        </w:rPr>
        <w:t>:</w:t>
      </w:r>
    </w:p>
    <w:p w:rsidR="00693344" w:rsidRPr="00693344" w:rsidRDefault="00693344" w:rsidP="00E87A09">
      <w:pPr>
        <w:spacing w:before="0" w:after="0"/>
        <w:ind w:firstLine="709"/>
        <w:rPr>
          <w:szCs w:val="18"/>
        </w:rPr>
      </w:pPr>
      <w:r w:rsidRPr="00693344">
        <w:rPr>
          <w:szCs w:val="18"/>
        </w:rPr>
        <w:t>технологией снятия и складирования плодородного слоя почв;</w:t>
      </w:r>
    </w:p>
    <w:p w:rsidR="00693344" w:rsidRPr="00693344" w:rsidRDefault="00693344" w:rsidP="00E87A09">
      <w:pPr>
        <w:spacing w:before="0" w:after="0"/>
        <w:ind w:firstLine="709"/>
        <w:rPr>
          <w:szCs w:val="18"/>
        </w:rPr>
      </w:pPr>
      <w:r w:rsidRPr="00693344">
        <w:rPr>
          <w:szCs w:val="18"/>
        </w:rPr>
        <w:t>наличием и объемом неиспользованного плодородн</w:t>
      </w:r>
      <w:r w:rsidR="00E87A09">
        <w:rPr>
          <w:szCs w:val="18"/>
        </w:rPr>
        <w:t>ого слоя почвы, а также условия</w:t>
      </w:r>
      <w:r w:rsidRPr="00693344">
        <w:rPr>
          <w:szCs w:val="18"/>
        </w:rPr>
        <w:t>ми его хранения;</w:t>
      </w:r>
    </w:p>
    <w:p w:rsidR="00693344" w:rsidRPr="00693344" w:rsidRDefault="00693344" w:rsidP="00E87A09">
      <w:pPr>
        <w:spacing w:before="0" w:after="0"/>
        <w:ind w:firstLine="709"/>
        <w:rPr>
          <w:szCs w:val="18"/>
        </w:rPr>
      </w:pPr>
      <w:r w:rsidRPr="00693344">
        <w:rPr>
          <w:szCs w:val="18"/>
        </w:rPr>
        <w:t>качеством планировочных работ;</w:t>
      </w:r>
    </w:p>
    <w:p w:rsidR="00693344" w:rsidRPr="00693344" w:rsidRDefault="00693344" w:rsidP="00E87A09">
      <w:pPr>
        <w:spacing w:before="0" w:after="0"/>
        <w:ind w:firstLine="709"/>
        <w:rPr>
          <w:szCs w:val="18"/>
        </w:rPr>
      </w:pPr>
      <w:r w:rsidRPr="00693344">
        <w:rPr>
          <w:szCs w:val="18"/>
        </w:rPr>
        <w:t>соответствием выполненных работ утвержденному проекту рекультивации;</w:t>
      </w:r>
    </w:p>
    <w:p w:rsidR="00693344" w:rsidRPr="00693344" w:rsidRDefault="00693344" w:rsidP="00E87A09">
      <w:pPr>
        <w:spacing w:before="0" w:after="0"/>
        <w:ind w:firstLine="709"/>
        <w:rPr>
          <w:szCs w:val="18"/>
        </w:rPr>
      </w:pPr>
      <w:r w:rsidRPr="00693344">
        <w:rPr>
          <w:szCs w:val="18"/>
        </w:rPr>
        <w:t>своевременной реализацией в полном объеме всех заложенных в п</w:t>
      </w:r>
      <w:r w:rsidR="00E87A09">
        <w:rPr>
          <w:szCs w:val="18"/>
        </w:rPr>
        <w:t>роекте природо</w:t>
      </w:r>
      <w:r w:rsidRPr="00693344">
        <w:rPr>
          <w:szCs w:val="18"/>
        </w:rPr>
        <w:t>охранных мероприятий;</w:t>
      </w:r>
    </w:p>
    <w:p w:rsidR="00693344" w:rsidRPr="00693344" w:rsidRDefault="00693344" w:rsidP="00E87A09">
      <w:pPr>
        <w:spacing w:before="0" w:after="0"/>
        <w:ind w:firstLine="709"/>
        <w:rPr>
          <w:szCs w:val="18"/>
        </w:rPr>
      </w:pPr>
      <w:r w:rsidRPr="00693344">
        <w:rPr>
          <w:szCs w:val="18"/>
        </w:rPr>
        <w:t>в полной мере реализацией проекта землевания;</w:t>
      </w:r>
    </w:p>
    <w:p w:rsidR="00693344" w:rsidRPr="00693344" w:rsidRDefault="00693344" w:rsidP="00E87A09">
      <w:pPr>
        <w:spacing w:before="0" w:after="0"/>
        <w:ind w:firstLine="709"/>
        <w:rPr>
          <w:szCs w:val="18"/>
        </w:rPr>
      </w:pPr>
      <w:r w:rsidRPr="00693344">
        <w:rPr>
          <w:szCs w:val="18"/>
        </w:rPr>
        <w:t>полнотой выполнения требований экологических, агротехнических, санитарно-гигиенических, строительных и других нормативов,</w:t>
      </w:r>
      <w:r w:rsidR="00E87A09">
        <w:rPr>
          <w:szCs w:val="18"/>
        </w:rPr>
        <w:t xml:space="preserve"> стандартов и правил в зависимо</w:t>
      </w:r>
      <w:r w:rsidRPr="00693344">
        <w:rPr>
          <w:szCs w:val="18"/>
        </w:rPr>
        <w:t>сти от вида нарушения почвенного покрова и дальнейшего целевого использования земель;</w:t>
      </w:r>
    </w:p>
    <w:p w:rsidR="00693344" w:rsidRPr="00693344" w:rsidRDefault="00693344" w:rsidP="00E87A09">
      <w:pPr>
        <w:spacing w:before="0" w:after="0"/>
        <w:ind w:firstLine="709"/>
        <w:rPr>
          <w:szCs w:val="18"/>
        </w:rPr>
      </w:pPr>
      <w:r w:rsidRPr="00693344">
        <w:rPr>
          <w:szCs w:val="18"/>
        </w:rPr>
        <w:t xml:space="preserve">использованием </w:t>
      </w:r>
      <w:proofErr w:type="spellStart"/>
      <w:r w:rsidRPr="00693344">
        <w:rPr>
          <w:szCs w:val="18"/>
        </w:rPr>
        <w:t>природо</w:t>
      </w:r>
      <w:proofErr w:type="spellEnd"/>
      <w:r w:rsidRPr="00693344">
        <w:rPr>
          <w:szCs w:val="18"/>
        </w:rPr>
        <w:t>- и ресурсосберегающих технологий строительства, в целях сокращения потребности в минеральных и сырьевых ресурсах;</w:t>
      </w:r>
    </w:p>
    <w:p w:rsidR="00693344" w:rsidRPr="00693344" w:rsidRDefault="00693344" w:rsidP="00E87A09">
      <w:pPr>
        <w:spacing w:before="0" w:after="0"/>
        <w:ind w:firstLine="709"/>
        <w:rPr>
          <w:szCs w:val="18"/>
        </w:rPr>
      </w:pPr>
      <w:r w:rsidRPr="00693344">
        <w:rPr>
          <w:szCs w:val="18"/>
        </w:rPr>
        <w:t>качеством выполненных противоэрозионных и других мероприятий, определенных проектом или условиями рекультивации земель;</w:t>
      </w:r>
    </w:p>
    <w:p w:rsidR="00693344" w:rsidRPr="00693344" w:rsidRDefault="00693344" w:rsidP="00E87A09">
      <w:pPr>
        <w:spacing w:before="0" w:after="0"/>
        <w:ind w:firstLine="709"/>
        <w:rPr>
          <w:szCs w:val="18"/>
        </w:rPr>
      </w:pPr>
      <w:r w:rsidRPr="00693344">
        <w:rPr>
          <w:szCs w:val="18"/>
        </w:rPr>
        <w:t>наличием на площадке ме</w:t>
      </w:r>
      <w:proofErr w:type="gramStart"/>
      <w:r w:rsidRPr="00693344">
        <w:rPr>
          <w:szCs w:val="18"/>
        </w:rPr>
        <w:t>ст скл</w:t>
      </w:r>
      <w:proofErr w:type="gramEnd"/>
      <w:r w:rsidRPr="00693344">
        <w:rPr>
          <w:szCs w:val="18"/>
        </w:rPr>
        <w:t>адирования строительных и других отходов, а также их утилизацией;</w:t>
      </w:r>
    </w:p>
    <w:p w:rsidR="00693344" w:rsidRPr="00693344" w:rsidRDefault="00693344" w:rsidP="00E87A09">
      <w:pPr>
        <w:spacing w:before="0" w:after="0"/>
        <w:ind w:firstLine="709"/>
        <w:rPr>
          <w:szCs w:val="18"/>
        </w:rPr>
      </w:pPr>
      <w:r w:rsidRPr="00693344">
        <w:rPr>
          <w:szCs w:val="18"/>
        </w:rPr>
        <w:t>рациональным и бережным использованием материальных ресурсов.</w:t>
      </w:r>
    </w:p>
    <w:p w:rsidR="00EE3D88" w:rsidRDefault="00693344" w:rsidP="00E87A09">
      <w:pPr>
        <w:spacing w:before="0" w:after="0"/>
        <w:ind w:firstLine="709"/>
        <w:rPr>
          <w:szCs w:val="18"/>
        </w:rPr>
      </w:pPr>
      <w:r w:rsidRPr="00693344">
        <w:rPr>
          <w:szCs w:val="18"/>
        </w:rPr>
        <w:t xml:space="preserve">наличием и оборудованием пунктов мониторинга за состоянием </w:t>
      </w:r>
      <w:proofErr w:type="spellStart"/>
      <w:r w:rsidRPr="00693344">
        <w:rPr>
          <w:szCs w:val="18"/>
        </w:rPr>
        <w:t>рекультивированных</w:t>
      </w:r>
      <w:proofErr w:type="spellEnd"/>
      <w:r w:rsidRPr="00693344">
        <w:rPr>
          <w:szCs w:val="18"/>
        </w:rPr>
        <w:t xml:space="preserve"> земель.</w:t>
      </w:r>
    </w:p>
    <w:p w:rsidR="00E87A09" w:rsidRPr="002025AE" w:rsidRDefault="00E87A09" w:rsidP="00693344">
      <w:pPr>
        <w:spacing w:before="0" w:after="0"/>
        <w:rPr>
          <w:szCs w:val="18"/>
          <w:highlight w:val="yellow"/>
        </w:rPr>
      </w:pPr>
    </w:p>
    <w:p w:rsidR="005420DE" w:rsidRPr="00E87A09" w:rsidRDefault="00674FF4" w:rsidP="00DB185A">
      <w:pPr>
        <w:spacing w:before="0" w:after="0"/>
        <w:ind w:left="709" w:hanging="709"/>
        <w:rPr>
          <w:b/>
          <w:sz w:val="26"/>
          <w:szCs w:val="26"/>
        </w:rPr>
      </w:pPr>
      <w:r w:rsidRPr="00E87A09">
        <w:rPr>
          <w:b/>
          <w:sz w:val="26"/>
          <w:szCs w:val="26"/>
        </w:rPr>
        <w:t>2.</w:t>
      </w:r>
      <w:r w:rsidR="002C3B42" w:rsidRPr="00E87A09">
        <w:rPr>
          <w:b/>
          <w:sz w:val="26"/>
          <w:szCs w:val="26"/>
        </w:rPr>
        <w:t>6</w:t>
      </w:r>
      <w:r w:rsidR="00295ACA" w:rsidRPr="00E87A09">
        <w:rPr>
          <w:b/>
          <w:sz w:val="26"/>
          <w:szCs w:val="26"/>
        </w:rPr>
        <w:t>.</w:t>
      </w:r>
      <w:r w:rsidR="003B3054" w:rsidRPr="00E87A09">
        <w:rPr>
          <w:b/>
          <w:sz w:val="26"/>
          <w:szCs w:val="26"/>
        </w:rPr>
        <w:t xml:space="preserve"> </w:t>
      </w:r>
      <w:r w:rsidR="005420DE" w:rsidRPr="00E87A09">
        <w:rPr>
          <w:b/>
          <w:sz w:val="26"/>
          <w:szCs w:val="26"/>
        </w:rPr>
        <w:t>Мероприятия по охране недр, минерально-сырьевых ресурсов, подземных вод</w:t>
      </w:r>
      <w:r w:rsidR="00315A16">
        <w:rPr>
          <w:b/>
          <w:sz w:val="26"/>
          <w:szCs w:val="26"/>
        </w:rPr>
        <w:t>.</w:t>
      </w:r>
    </w:p>
    <w:p w:rsidR="00467513" w:rsidRPr="002025AE" w:rsidRDefault="00467513" w:rsidP="00DB185A">
      <w:pPr>
        <w:spacing w:before="0" w:after="0"/>
        <w:ind w:firstLine="709"/>
        <w:rPr>
          <w:b/>
          <w:sz w:val="26"/>
          <w:szCs w:val="26"/>
          <w:highlight w:val="yellow"/>
        </w:rPr>
      </w:pPr>
    </w:p>
    <w:p w:rsidR="00E87A09" w:rsidRDefault="00E87A09" w:rsidP="00E87A09">
      <w:pPr>
        <w:autoSpaceDE w:val="0"/>
        <w:autoSpaceDN w:val="0"/>
        <w:adjustRightInd w:val="0"/>
        <w:spacing w:before="0" w:after="0"/>
        <w:ind w:firstLine="709"/>
      </w:pPr>
      <w:bookmarkStart w:id="36" w:name="_Toc261444094"/>
      <w:bookmarkStart w:id="37" w:name="_Toc263436928"/>
      <w:bookmarkStart w:id="38" w:name="_Toc263870057"/>
      <w:bookmarkStart w:id="39" w:name="_Toc263952159"/>
      <w:bookmarkStart w:id="40" w:name="_Toc264653960"/>
      <w:bookmarkStart w:id="41" w:name="_Toc265049367"/>
      <w:r>
        <w:t>Развитие негативных процессов (эрозии, дефляции, подтопления и пр.) при разработке рабочей документации проектов застройки микрорайонов и промышленных предприятий должно быть исключено.</w:t>
      </w:r>
    </w:p>
    <w:p w:rsidR="00E87A09" w:rsidRDefault="00E87A09" w:rsidP="00E87A09">
      <w:pPr>
        <w:autoSpaceDE w:val="0"/>
        <w:autoSpaceDN w:val="0"/>
        <w:adjustRightInd w:val="0"/>
        <w:spacing w:before="0" w:after="0"/>
        <w:ind w:firstLine="709"/>
      </w:pPr>
      <w:r>
        <w:t>Предусмотрен следующий комплекс основных мероприятий, направленных на ликвидацию неблагоприятных физико-геологических процессов и явлений, повышение благоустройства и санитарного состояния территории:</w:t>
      </w:r>
    </w:p>
    <w:p w:rsidR="00E87A09" w:rsidRDefault="00E87A09" w:rsidP="00E87A09">
      <w:pPr>
        <w:autoSpaceDE w:val="0"/>
        <w:autoSpaceDN w:val="0"/>
        <w:adjustRightInd w:val="0"/>
        <w:spacing w:before="0" w:after="0"/>
        <w:ind w:firstLine="709"/>
      </w:pPr>
      <w:r>
        <w:t>- организация поверхностного стока и улучшение санитарного состояния территории, в т.ч.: вертикальная планировка; организация водостоков.</w:t>
      </w:r>
    </w:p>
    <w:p w:rsidR="00E87A09" w:rsidRDefault="00E87A09" w:rsidP="00E87A09">
      <w:pPr>
        <w:autoSpaceDE w:val="0"/>
        <w:autoSpaceDN w:val="0"/>
        <w:adjustRightInd w:val="0"/>
        <w:spacing w:before="0" w:after="0"/>
        <w:ind w:firstLine="709"/>
      </w:pPr>
      <w:r>
        <w:t xml:space="preserve">- </w:t>
      </w:r>
      <w:proofErr w:type="spellStart"/>
      <w:r>
        <w:t>агролесомелиорация</w:t>
      </w:r>
      <w:proofErr w:type="spellEnd"/>
      <w:r>
        <w:t xml:space="preserve"> – посадка деревьев, кустарников, посев многолетних трав.</w:t>
      </w:r>
    </w:p>
    <w:p w:rsidR="00E87A09" w:rsidRDefault="00E87A09" w:rsidP="00E87A09">
      <w:pPr>
        <w:autoSpaceDE w:val="0"/>
        <w:autoSpaceDN w:val="0"/>
        <w:adjustRightInd w:val="0"/>
        <w:spacing w:before="0" w:after="0"/>
        <w:ind w:firstLine="709"/>
      </w:pPr>
      <w:r>
        <w:t>При разработке месторождений минерально-сырьевых ресурсов пользователи недр должны руководствоваться требования ФЗ «О недрах».</w:t>
      </w:r>
    </w:p>
    <w:p w:rsidR="00E87A09" w:rsidRDefault="00E87A09" w:rsidP="00E87A09">
      <w:pPr>
        <w:autoSpaceDE w:val="0"/>
        <w:autoSpaceDN w:val="0"/>
        <w:adjustRightInd w:val="0"/>
        <w:spacing w:before="0" w:after="0"/>
        <w:ind w:firstLine="709"/>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E87A09" w:rsidRDefault="00E87A09" w:rsidP="00E87A09">
      <w:pPr>
        <w:autoSpaceDE w:val="0"/>
        <w:autoSpaceDN w:val="0"/>
        <w:adjustRightInd w:val="0"/>
        <w:spacing w:before="0" w:after="0"/>
        <w:ind w:firstLine="709"/>
      </w:pPr>
      <w:r>
        <w:t>Пользование отдельными участками недр может быть ограничено или запрещено в целях обеспечения национальной безопасности и охраны окружающей природной среды.</w:t>
      </w:r>
    </w:p>
    <w:p w:rsidR="00E87A09" w:rsidRDefault="00E87A09" w:rsidP="00E87A09">
      <w:pPr>
        <w:autoSpaceDE w:val="0"/>
        <w:autoSpaceDN w:val="0"/>
        <w:adjustRightInd w:val="0"/>
        <w:spacing w:before="0" w:after="0"/>
        <w:ind w:firstLine="709"/>
      </w:pPr>
      <w: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природной среде.</w:t>
      </w:r>
    </w:p>
    <w:p w:rsidR="00E87A09" w:rsidRDefault="00E87A09" w:rsidP="00E87A09">
      <w:pPr>
        <w:autoSpaceDE w:val="0"/>
        <w:autoSpaceDN w:val="0"/>
        <w:adjustRightInd w:val="0"/>
        <w:spacing w:before="0" w:after="0"/>
        <w:ind w:firstLine="709"/>
      </w:pPr>
      <w:r>
        <w:lastRenderedPageBreak/>
        <w:t>Пользователь недр обязан обеспечить:</w:t>
      </w:r>
    </w:p>
    <w:p w:rsidR="00E87A09" w:rsidRDefault="00E87A09" w:rsidP="00E87A09">
      <w:pPr>
        <w:autoSpaceDE w:val="0"/>
        <w:autoSpaceDN w:val="0"/>
        <w:adjustRightInd w:val="0"/>
        <w:spacing w:before="0" w:after="0"/>
        <w:ind w:firstLine="709"/>
      </w:pPr>
      <w:r>
        <w:t xml:space="preserve">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 </w:t>
      </w:r>
    </w:p>
    <w:p w:rsidR="00E87A09" w:rsidRDefault="00E87A09" w:rsidP="00E87A09">
      <w:pPr>
        <w:autoSpaceDE w:val="0"/>
        <w:autoSpaceDN w:val="0"/>
        <w:adjustRightInd w:val="0"/>
        <w:spacing w:before="0" w:after="0"/>
        <w:ind w:firstLine="709"/>
      </w:pPr>
      <w:r>
        <w:t xml:space="preserve">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 </w:t>
      </w:r>
    </w:p>
    <w:p w:rsidR="00E87A09" w:rsidRDefault="00E87A09" w:rsidP="00E87A09">
      <w:pPr>
        <w:autoSpaceDE w:val="0"/>
        <w:autoSpaceDN w:val="0"/>
        <w:adjustRightInd w:val="0"/>
        <w:spacing w:before="0" w:after="0"/>
        <w:ind w:firstLine="709"/>
      </w:pPr>
      <w:r>
        <w:t xml:space="preserve">ведение геологической, маркшейдерской и иной документации в процессе всех видов пользования недрами и ее сохранность; </w:t>
      </w:r>
    </w:p>
    <w:p w:rsidR="00E87A09" w:rsidRDefault="00E87A09" w:rsidP="00E87A09">
      <w:pPr>
        <w:autoSpaceDE w:val="0"/>
        <w:autoSpaceDN w:val="0"/>
        <w:adjustRightInd w:val="0"/>
        <w:spacing w:before="0" w:after="0"/>
        <w:ind w:firstLine="709"/>
      </w:pPr>
      <w:r>
        <w:t xml:space="preserve">представление геологической информации в федеральный и соответствующий территориальный фонды геологической информации; </w:t>
      </w:r>
    </w:p>
    <w:p w:rsidR="00E87A09" w:rsidRDefault="00E87A09" w:rsidP="00E87A09">
      <w:pPr>
        <w:autoSpaceDE w:val="0"/>
        <w:autoSpaceDN w:val="0"/>
        <w:adjustRightInd w:val="0"/>
        <w:spacing w:before="0" w:after="0"/>
        <w:ind w:firstLine="709"/>
      </w:pPr>
      <w:proofErr w:type="gramStart"/>
      <w:r>
        <w:t xml:space="preserve">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 </w:t>
      </w:r>
      <w:proofErr w:type="gramEnd"/>
    </w:p>
    <w:p w:rsidR="00E87A09" w:rsidRDefault="00E87A09" w:rsidP="00E87A09">
      <w:pPr>
        <w:autoSpaceDE w:val="0"/>
        <w:autoSpaceDN w:val="0"/>
        <w:adjustRightInd w:val="0"/>
        <w:spacing w:before="0" w:after="0"/>
        <w:ind w:firstLine="709"/>
      </w:pPr>
      <w:r>
        <w:t xml:space="preserve">безопасное ведение работ, связанных с пользованием недрами; </w:t>
      </w:r>
    </w:p>
    <w:p w:rsidR="00E87A09" w:rsidRDefault="00E87A09" w:rsidP="00E87A09">
      <w:pPr>
        <w:autoSpaceDE w:val="0"/>
        <w:autoSpaceDN w:val="0"/>
        <w:adjustRightInd w:val="0"/>
        <w:spacing w:before="0" w:after="0"/>
        <w:ind w:firstLine="709"/>
      </w:pPr>
      <w:r>
        <w:t xml:space="preserve">соблюдение утвержденных в установленном порядке стандартов (норм, правил), регламентирующих условия охраны недр, атмосферного воздуха, земель, лесов, вод, а также зданий и сооружений от вредного влияния работ, связанных с пользованием недрами; </w:t>
      </w:r>
    </w:p>
    <w:p w:rsidR="00E87A09" w:rsidRDefault="00E87A09" w:rsidP="00E87A09">
      <w:pPr>
        <w:autoSpaceDE w:val="0"/>
        <w:autoSpaceDN w:val="0"/>
        <w:adjustRightInd w:val="0"/>
        <w:spacing w:before="0" w:after="0"/>
        <w:ind w:firstLine="709"/>
      </w:pPr>
      <w:r>
        <w:t xml:space="preserve">приведение участков земли и других природных объектов, нарушенных при пользовании недрами, в состояние, пригодное для их дальнейшего использования; </w:t>
      </w:r>
    </w:p>
    <w:p w:rsidR="00E87A09" w:rsidRDefault="00E87A09" w:rsidP="00E87A09">
      <w:pPr>
        <w:autoSpaceDE w:val="0"/>
        <w:autoSpaceDN w:val="0"/>
        <w:adjustRightInd w:val="0"/>
        <w:spacing w:before="0" w:after="0"/>
        <w:ind w:firstLine="709"/>
      </w:pPr>
      <w:r>
        <w:t xml:space="preserve">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 </w:t>
      </w:r>
    </w:p>
    <w:p w:rsidR="00E87A09" w:rsidRDefault="00E87A09" w:rsidP="00E87A09">
      <w:pPr>
        <w:autoSpaceDE w:val="0"/>
        <w:autoSpaceDN w:val="0"/>
        <w:adjustRightInd w:val="0"/>
        <w:spacing w:before="0" w:after="0"/>
        <w:ind w:firstLine="709"/>
      </w:pPr>
      <w:r>
        <w:t>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E87A09" w:rsidRDefault="00E87A09" w:rsidP="00E87A09">
      <w:pPr>
        <w:autoSpaceDE w:val="0"/>
        <w:autoSpaceDN w:val="0"/>
        <w:adjustRightInd w:val="0"/>
        <w:spacing w:before="0" w:after="0"/>
        <w:ind w:firstLine="709"/>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E87A09" w:rsidRDefault="00E87A09" w:rsidP="00E87A09">
      <w:pPr>
        <w:autoSpaceDE w:val="0"/>
        <w:autoSpaceDN w:val="0"/>
        <w:adjustRightInd w:val="0"/>
        <w:spacing w:before="0" w:after="0"/>
        <w:ind w:firstLine="709"/>
      </w:pPr>
      <w:r>
        <w:t>Основными требованиями по рациональному использованию и охране недр являются:</w:t>
      </w:r>
    </w:p>
    <w:p w:rsidR="00E87A09" w:rsidRDefault="00E87A09" w:rsidP="00E87A09">
      <w:pPr>
        <w:autoSpaceDE w:val="0"/>
        <w:autoSpaceDN w:val="0"/>
        <w:adjustRightInd w:val="0"/>
        <w:spacing w:before="0" w:after="0"/>
        <w:ind w:firstLine="709"/>
      </w:pPr>
      <w:r>
        <w:t xml:space="preserve">соблюдение установленного законодательством порядка предоставления недр в пользование и недопущение самовольного пользования недрами; </w:t>
      </w:r>
    </w:p>
    <w:p w:rsidR="00E87A09" w:rsidRDefault="00E87A09" w:rsidP="00E87A09">
      <w:pPr>
        <w:autoSpaceDE w:val="0"/>
        <w:autoSpaceDN w:val="0"/>
        <w:adjustRightInd w:val="0"/>
        <w:spacing w:before="0" w:after="0"/>
        <w:ind w:firstLine="709"/>
      </w:pPr>
      <w:r>
        <w:t xml:space="preserve">обеспечение полноты геологического изучения, рационального комплексного использования и охраны недр; </w:t>
      </w:r>
    </w:p>
    <w:p w:rsidR="00E87A09" w:rsidRDefault="00E87A09" w:rsidP="00E87A09">
      <w:pPr>
        <w:autoSpaceDE w:val="0"/>
        <w:autoSpaceDN w:val="0"/>
        <w:adjustRightInd w:val="0"/>
        <w:spacing w:before="0" w:after="0"/>
        <w:ind w:firstLine="709"/>
      </w:pPr>
      <w:r>
        <w:t xml:space="preserve">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 </w:t>
      </w:r>
    </w:p>
    <w:p w:rsidR="00E87A09" w:rsidRDefault="00E87A09" w:rsidP="00E87A09">
      <w:pPr>
        <w:autoSpaceDE w:val="0"/>
        <w:autoSpaceDN w:val="0"/>
        <w:adjustRightInd w:val="0"/>
        <w:spacing w:before="0" w:after="0"/>
        <w:ind w:firstLine="709"/>
      </w:pPr>
      <w:r>
        <w:t xml:space="preserve">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 </w:t>
      </w:r>
    </w:p>
    <w:p w:rsidR="00E87A09" w:rsidRDefault="00E87A09" w:rsidP="00E87A09">
      <w:pPr>
        <w:autoSpaceDE w:val="0"/>
        <w:autoSpaceDN w:val="0"/>
        <w:adjustRightInd w:val="0"/>
        <w:spacing w:before="0" w:after="0"/>
        <w:ind w:firstLine="709"/>
      </w:pPr>
      <w:r>
        <w:t xml:space="preserve">обеспечение наиболее полного извлечения из недр запасов основных и совместно с ними залегающих полезных ископаемых и попутных компонентов; </w:t>
      </w:r>
    </w:p>
    <w:p w:rsidR="00E87A09" w:rsidRDefault="00E87A09" w:rsidP="00E87A09">
      <w:pPr>
        <w:autoSpaceDE w:val="0"/>
        <w:autoSpaceDN w:val="0"/>
        <w:adjustRightInd w:val="0"/>
        <w:spacing w:before="0" w:after="0"/>
        <w:ind w:firstLine="709"/>
      </w:pPr>
      <w:r>
        <w:t xml:space="preserve">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 </w:t>
      </w:r>
    </w:p>
    <w:p w:rsidR="00E87A09" w:rsidRDefault="00E87A09" w:rsidP="00E87A09">
      <w:pPr>
        <w:autoSpaceDE w:val="0"/>
        <w:autoSpaceDN w:val="0"/>
        <w:adjustRightInd w:val="0"/>
        <w:spacing w:before="0" w:after="0"/>
        <w:ind w:firstLine="709"/>
      </w:pPr>
      <w:r>
        <w:t xml:space="preserve">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 </w:t>
      </w:r>
    </w:p>
    <w:p w:rsidR="00E87A09" w:rsidRDefault="00E87A09" w:rsidP="00E87A09">
      <w:pPr>
        <w:autoSpaceDE w:val="0"/>
        <w:autoSpaceDN w:val="0"/>
        <w:adjustRightInd w:val="0"/>
        <w:spacing w:before="0" w:after="0"/>
        <w:ind w:firstLine="709"/>
      </w:pPr>
      <w:r>
        <w:lastRenderedPageBreak/>
        <w:t xml:space="preserve">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 </w:t>
      </w:r>
    </w:p>
    <w:p w:rsidR="00E87A09" w:rsidRDefault="00E87A09" w:rsidP="00E87A09">
      <w:pPr>
        <w:autoSpaceDE w:val="0"/>
        <w:autoSpaceDN w:val="0"/>
        <w:adjustRightInd w:val="0"/>
        <w:spacing w:before="0" w:after="0"/>
        <w:ind w:firstLine="709"/>
      </w:pPr>
      <w:r>
        <w:t xml:space="preserve">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 </w:t>
      </w:r>
    </w:p>
    <w:p w:rsidR="00E87A09" w:rsidRDefault="00E87A09" w:rsidP="00E87A09">
      <w:pPr>
        <w:autoSpaceDE w:val="0"/>
        <w:autoSpaceDN w:val="0"/>
        <w:adjustRightInd w:val="0"/>
        <w:spacing w:before="0" w:after="0"/>
        <w:ind w:firstLine="709"/>
      </w:pPr>
      <w:r>
        <w:t xml:space="preserve">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 </w:t>
      </w:r>
    </w:p>
    <w:p w:rsidR="00E87A09" w:rsidRDefault="00E87A09" w:rsidP="00E87A09">
      <w:pPr>
        <w:autoSpaceDE w:val="0"/>
        <w:autoSpaceDN w:val="0"/>
        <w:adjustRightInd w:val="0"/>
        <w:spacing w:before="0" w:after="0"/>
        <w:ind w:firstLine="709"/>
      </w:pPr>
      <w:r>
        <w:t xml:space="preserve">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 </w:t>
      </w:r>
    </w:p>
    <w:p w:rsidR="00E87A09" w:rsidRDefault="00E87A09" w:rsidP="00E87A09">
      <w:pPr>
        <w:autoSpaceDE w:val="0"/>
        <w:autoSpaceDN w:val="0"/>
        <w:adjustRightInd w:val="0"/>
        <w:spacing w:before="0" w:after="0"/>
        <w:ind w:firstLine="709"/>
      </w:pPr>
      <w:r>
        <w:t>Пользователи недр, осуществляющие первичную переработку получаемого ими из недр минерального сырья, обязаны обеспечить:</w:t>
      </w:r>
    </w:p>
    <w:p w:rsidR="00E87A09" w:rsidRDefault="00E87A09" w:rsidP="00E87A09">
      <w:pPr>
        <w:autoSpaceDE w:val="0"/>
        <w:autoSpaceDN w:val="0"/>
        <w:adjustRightInd w:val="0"/>
        <w:spacing w:before="0" w:after="0"/>
        <w:ind w:firstLine="709"/>
      </w:pPr>
      <w:r>
        <w:t xml:space="preserve">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 </w:t>
      </w:r>
    </w:p>
    <w:p w:rsidR="00E87A09" w:rsidRDefault="00E87A09" w:rsidP="00E87A09">
      <w:pPr>
        <w:autoSpaceDE w:val="0"/>
        <w:autoSpaceDN w:val="0"/>
        <w:adjustRightInd w:val="0"/>
        <w:spacing w:before="0" w:after="0"/>
        <w:ind w:firstLine="709"/>
      </w:pPr>
      <w:r>
        <w:t xml:space="preserve">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 </w:t>
      </w:r>
    </w:p>
    <w:p w:rsidR="00E87A09" w:rsidRDefault="00E87A09" w:rsidP="00E87A09">
      <w:pPr>
        <w:autoSpaceDE w:val="0"/>
        <w:autoSpaceDN w:val="0"/>
        <w:adjustRightInd w:val="0"/>
        <w:spacing w:before="0" w:after="0"/>
        <w:ind w:firstLine="709"/>
      </w:pPr>
      <w:r>
        <w:t xml:space="preserve">наиболее полное использование продуктов и отходов переработки (шламов, </w:t>
      </w:r>
      <w:proofErr w:type="spellStart"/>
      <w:r>
        <w:t>пылей</w:t>
      </w:r>
      <w:proofErr w:type="spellEnd"/>
      <w:r>
        <w:t xml:space="preserve">, сточных вод и других); складирование, учет и сохранение временно не используемых продуктов и отходов производства, содержащих полезные компоненты. </w:t>
      </w:r>
    </w:p>
    <w:p w:rsidR="00E87A09" w:rsidRDefault="00E87A09" w:rsidP="00E87A09">
      <w:pPr>
        <w:autoSpaceDE w:val="0"/>
        <w:autoSpaceDN w:val="0"/>
        <w:adjustRightInd w:val="0"/>
        <w:spacing w:before="0" w:after="0"/>
        <w:ind w:firstLine="709"/>
      </w:pPr>
      <w: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E87A09" w:rsidRDefault="00E87A09" w:rsidP="00E87A09">
      <w:pPr>
        <w:autoSpaceDE w:val="0"/>
        <w:autoSpaceDN w:val="0"/>
        <w:adjustRightInd w:val="0"/>
        <w:spacing w:before="0" w:after="0"/>
        <w:ind w:firstLine="709"/>
      </w:pPr>
      <w: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E87A09" w:rsidRDefault="00E87A09" w:rsidP="00E87A09">
      <w:pPr>
        <w:autoSpaceDE w:val="0"/>
        <w:autoSpaceDN w:val="0"/>
        <w:adjustRightInd w:val="0"/>
        <w:spacing w:before="0" w:after="0"/>
        <w:ind w:firstLine="709"/>
      </w:pPr>
      <w:r>
        <w:t>До завершения процесса ликвидации или консервации пользователь недр несет ответственность, возложенную на него Законом «О недрах».</w:t>
      </w:r>
    </w:p>
    <w:p w:rsidR="00E87A09" w:rsidRDefault="00E87A09" w:rsidP="00E87A09">
      <w:pPr>
        <w:autoSpaceDE w:val="0"/>
        <w:autoSpaceDN w:val="0"/>
        <w:adjustRightInd w:val="0"/>
        <w:spacing w:before="0" w:after="0"/>
        <w:ind w:firstLine="709"/>
      </w:pPr>
      <w: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природной среды, зданий и сооружений, а при консервации - также сохранность месторождения, горных выработок и буровых скважин на все время консервации.</w:t>
      </w:r>
    </w:p>
    <w:p w:rsidR="00E87A09" w:rsidRDefault="00E87A09" w:rsidP="00E87A09">
      <w:pPr>
        <w:autoSpaceDE w:val="0"/>
        <w:autoSpaceDN w:val="0"/>
        <w:adjustRightInd w:val="0"/>
        <w:spacing w:before="0" w:after="0"/>
        <w:ind w:firstLine="709"/>
      </w:pPr>
      <w: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AE29AB" w:rsidRDefault="00E87A09" w:rsidP="00E87A09">
      <w:pPr>
        <w:autoSpaceDE w:val="0"/>
        <w:autoSpaceDN w:val="0"/>
        <w:adjustRightInd w:val="0"/>
        <w:spacing w:before="0" w:after="0"/>
        <w:ind w:firstLine="709"/>
      </w:pPr>
      <w: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E87A09" w:rsidRPr="002025AE" w:rsidRDefault="00E87A09" w:rsidP="00E87A09">
      <w:pPr>
        <w:autoSpaceDE w:val="0"/>
        <w:autoSpaceDN w:val="0"/>
        <w:adjustRightInd w:val="0"/>
        <w:spacing w:before="0" w:after="0"/>
        <w:ind w:firstLine="709"/>
        <w:rPr>
          <w:highlight w:val="yellow"/>
        </w:rPr>
      </w:pPr>
    </w:p>
    <w:p w:rsidR="00DB185A" w:rsidRPr="00E87A09" w:rsidRDefault="005420DE" w:rsidP="00DB185A">
      <w:pPr>
        <w:autoSpaceDE w:val="0"/>
        <w:autoSpaceDN w:val="0"/>
        <w:adjustRightInd w:val="0"/>
        <w:spacing w:before="0" w:after="0"/>
        <w:ind w:left="709" w:hanging="709"/>
      </w:pPr>
      <w:r w:rsidRPr="00E87A09">
        <w:rPr>
          <w:b/>
          <w:color w:val="000000"/>
          <w:sz w:val="26"/>
          <w:szCs w:val="26"/>
        </w:rPr>
        <w:t>2.7.</w:t>
      </w:r>
      <w:r w:rsidRPr="00E87A09">
        <w:rPr>
          <w:b/>
        </w:rPr>
        <w:t xml:space="preserve"> </w:t>
      </w:r>
      <w:bookmarkEnd w:id="36"/>
      <w:bookmarkEnd w:id="37"/>
      <w:bookmarkEnd w:id="38"/>
      <w:bookmarkEnd w:id="39"/>
      <w:bookmarkEnd w:id="40"/>
      <w:bookmarkEnd w:id="41"/>
      <w:r w:rsidR="00DA57FA" w:rsidRPr="00E87A09">
        <w:rPr>
          <w:b/>
          <w:sz w:val="26"/>
          <w:szCs w:val="26"/>
        </w:rPr>
        <w:t>Альтернативные и энергосберегающие технологии</w:t>
      </w:r>
      <w:r w:rsidR="00315A16">
        <w:rPr>
          <w:b/>
          <w:sz w:val="26"/>
          <w:szCs w:val="26"/>
        </w:rPr>
        <w:t>.</w:t>
      </w:r>
    </w:p>
    <w:p w:rsidR="00DB185A" w:rsidRPr="002025AE" w:rsidRDefault="00DB185A" w:rsidP="00DB185A">
      <w:pPr>
        <w:autoSpaceDE w:val="0"/>
        <w:autoSpaceDN w:val="0"/>
        <w:adjustRightInd w:val="0"/>
        <w:spacing w:before="0" w:after="0"/>
        <w:ind w:left="709" w:hanging="709"/>
        <w:rPr>
          <w:highlight w:val="yellow"/>
        </w:rPr>
      </w:pPr>
    </w:p>
    <w:p w:rsidR="00E87A09" w:rsidRDefault="00E87A09" w:rsidP="00E87A09">
      <w:pPr>
        <w:spacing w:before="0" w:after="0"/>
        <w:ind w:firstLine="709"/>
      </w:pPr>
      <w:proofErr w:type="gramStart"/>
      <w:r>
        <w:t xml:space="preserve">Согласно Распоряжению Правительства РФ от 27.02.2008г. №233-р (ред. от 15.06.2009г.) «Об утверждении Программы фундаментальных научных исследований государственных академий наук на 2008-2010 годы» предусматривается более активное сочетание высокоэффективных энергоустановок, входящих в единую энергосистему страны и разрабатываемых в ходе реализации программы автономных энерго источников, в том </w:t>
      </w:r>
      <w:r>
        <w:lastRenderedPageBreak/>
        <w:t>числе возобновляемых видов энергии, которое позволит оптимизировать региональные системы электро- и теплоснабжение при соблюдении</w:t>
      </w:r>
      <w:proofErr w:type="gramEnd"/>
      <w:r>
        <w:t xml:space="preserve"> жестких экологических требований.</w:t>
      </w:r>
    </w:p>
    <w:p w:rsidR="00E87A09" w:rsidRDefault="00E87A09" w:rsidP="00E87A09">
      <w:pPr>
        <w:spacing w:before="0" w:after="0"/>
        <w:ind w:firstLine="709"/>
      </w:pPr>
      <w:r>
        <w:t>Для условий Краснодарского края – это повсеместное использование солнечных батарей и тепловых насосов с вихревой трубой для систем воздушного отопления. Предполагается, что к расчетному сроку их стоимость и расходы на эксплуатацию будут доступными для того, чтобы использовать для частичного или полного электро- и теплоснабжения дома, квартиры, офиса или предприятия.</w:t>
      </w:r>
    </w:p>
    <w:p w:rsidR="00E87A09" w:rsidRDefault="00E87A09" w:rsidP="00E87A09">
      <w:pPr>
        <w:spacing w:before="0" w:after="0"/>
        <w:ind w:firstLine="709"/>
      </w:pPr>
      <w:r>
        <w:t>Кроме того, в качестве альтернативных источников энергоснабжения могут быть использованы продукты переработки биомассы сельхозпредприятий, расположенных на проектируемой территории.</w:t>
      </w:r>
    </w:p>
    <w:p w:rsidR="00E87A09" w:rsidRDefault="00E87A09" w:rsidP="00E87A09">
      <w:pPr>
        <w:spacing w:before="0" w:after="0"/>
        <w:ind w:firstLine="709"/>
      </w:pPr>
      <w:r>
        <w:t>Для обеспечения энергетической эффективности зданий, строений, сооружений согласно Закону Краснодарского края от 03.03.2010г. №1912-КЗ «Об энергосбережении и о повышении энергетической эффективности в Краснодарском крае» в данном проекте также предусматривается:</w:t>
      </w:r>
    </w:p>
    <w:p w:rsidR="00E87A09" w:rsidRDefault="00E87A09" w:rsidP="00E87A09">
      <w:pPr>
        <w:spacing w:before="0" w:after="0"/>
        <w:ind w:firstLine="709"/>
      </w:pPr>
      <w:r>
        <w:t>режим работы административных зданий, многоквартирной жилой застройки по энергопотреблению перевести на трехуровневый график через систему АСКУЭ;</w:t>
      </w:r>
    </w:p>
    <w:p w:rsidR="00E87A09" w:rsidRDefault="00E87A09" w:rsidP="00E87A09">
      <w:pPr>
        <w:spacing w:before="0" w:after="0"/>
      </w:pPr>
      <w:r>
        <w:t xml:space="preserve">на промышленных предприятиях и предприятиях инженерной инфраструктуры должна быть учтена система повышения компенсации реактивной мощности от </w:t>
      </w:r>
      <w:proofErr w:type="gramStart"/>
      <w:r>
        <w:t>СОЦ</w:t>
      </w:r>
      <w:proofErr w:type="gramEnd"/>
      <w:r>
        <w:t xml:space="preserve"> 408 до СОЦ 092-095;</w:t>
      </w:r>
    </w:p>
    <w:p w:rsidR="00E87A09" w:rsidRDefault="00E87A09" w:rsidP="00E87A09">
      <w:pPr>
        <w:spacing w:before="0" w:after="0"/>
        <w:ind w:firstLine="709"/>
      </w:pPr>
      <w:r>
        <w:t>для снижения потерь напряжения в электрических сетях 10 кВ произвести разукрупнение отходящих линий от ПС 35/10 кВ и ПС 110/10 кВ с подвеской изолированного провода SAX 70-120;</w:t>
      </w:r>
    </w:p>
    <w:p w:rsidR="00E87A09" w:rsidRDefault="00E87A09" w:rsidP="00E87A09">
      <w:pPr>
        <w:spacing w:before="0" w:after="0"/>
        <w:ind w:firstLine="709"/>
      </w:pPr>
      <w:r>
        <w:t>для внутреннего и наружного освещения вместо ламп накаливания использовать энергосберегающие лампы.</w:t>
      </w:r>
    </w:p>
    <w:p w:rsidR="00E87A09" w:rsidRDefault="00E87A09" w:rsidP="00E87A09">
      <w:pPr>
        <w:spacing w:before="0" w:after="0"/>
        <w:ind w:firstLine="709"/>
      </w:pPr>
      <w:r>
        <w:t>Решение на применение альтернативных источников энергоснабжения принимаются после разработки технико-экономического обоснования на последующих стадиях проектирования.</w:t>
      </w:r>
    </w:p>
    <w:p w:rsidR="00E87A09" w:rsidRDefault="00E87A09" w:rsidP="00E87A09">
      <w:pPr>
        <w:spacing w:before="0" w:after="0"/>
        <w:ind w:firstLine="709"/>
      </w:pPr>
      <w:r>
        <w:t>При реконструкции действующих объектов теплоснабжения, при проектировании новых объектов теплоснабжения и источников электроснабжения администрации поселения необходимо предусматривать в технических заданиях на проектирование проработку вариантов использования альтернативных источников энергии и тепла, в том числе возобновляемых:</w:t>
      </w:r>
    </w:p>
    <w:p w:rsidR="00E87A09" w:rsidRDefault="00E87A09" w:rsidP="00E87A09">
      <w:pPr>
        <w:spacing w:before="0" w:after="0"/>
        <w:ind w:firstLine="709"/>
      </w:pPr>
      <w:r>
        <w:t xml:space="preserve">Использование солнечной энергии, </w:t>
      </w:r>
      <w:proofErr w:type="spellStart"/>
      <w:r>
        <w:t>гидро</w:t>
      </w:r>
      <w:proofErr w:type="spellEnd"/>
      <w:r>
        <w:t xml:space="preserve"> и энергии ветра;</w:t>
      </w:r>
    </w:p>
    <w:p w:rsidR="00E87A09" w:rsidRDefault="00E87A09" w:rsidP="00E87A09">
      <w:pPr>
        <w:spacing w:before="0" w:after="0"/>
        <w:ind w:firstLine="709"/>
      </w:pPr>
      <w:r>
        <w:t>Использование геотермальных вод;</w:t>
      </w:r>
    </w:p>
    <w:p w:rsidR="00E87A09" w:rsidRDefault="00E87A09" w:rsidP="00E87A09">
      <w:pPr>
        <w:spacing w:before="0" w:after="0"/>
        <w:ind w:firstLine="709"/>
      </w:pPr>
      <w:r>
        <w:t xml:space="preserve">Использование </w:t>
      </w:r>
      <w:proofErr w:type="spellStart"/>
      <w:r>
        <w:t>низкопотенциальных</w:t>
      </w:r>
      <w:proofErr w:type="spellEnd"/>
      <w:r>
        <w:t xml:space="preserve"> источников тепла отходящих дымовых газов, продуктов сгорания топлива стационарных источников энерго и теплоснабжения;</w:t>
      </w:r>
    </w:p>
    <w:p w:rsidR="00E87A09" w:rsidRDefault="00E87A09" w:rsidP="00E87A09">
      <w:pPr>
        <w:spacing w:before="0" w:after="0"/>
        <w:ind w:firstLine="709"/>
      </w:pPr>
      <w:r>
        <w:t>Применение систем тепловых насосов;</w:t>
      </w:r>
    </w:p>
    <w:p w:rsidR="00E87A09" w:rsidRDefault="00E87A09" w:rsidP="00E87A09">
      <w:pPr>
        <w:spacing w:before="0" w:after="0"/>
        <w:ind w:firstLine="709"/>
      </w:pPr>
      <w:r>
        <w:t>Перевод котельных на газообразное топливо;</w:t>
      </w:r>
    </w:p>
    <w:p w:rsidR="00DA57FA" w:rsidRDefault="00E87A09" w:rsidP="00E87A09">
      <w:pPr>
        <w:spacing w:before="0" w:after="0"/>
        <w:ind w:firstLine="709"/>
      </w:pPr>
      <w:r>
        <w:t>Использование в целях теплоснабжения биогаза полигонов ТБО и т.п.</w:t>
      </w:r>
    </w:p>
    <w:p w:rsidR="00E87A09" w:rsidRPr="002025AE" w:rsidRDefault="00E87A09" w:rsidP="00E87A09">
      <w:pPr>
        <w:spacing w:before="0" w:after="0"/>
        <w:ind w:firstLine="709"/>
        <w:rPr>
          <w:highlight w:val="yellow"/>
        </w:rPr>
      </w:pPr>
    </w:p>
    <w:p w:rsidR="00E45793" w:rsidRPr="002025AE" w:rsidRDefault="004B40B0" w:rsidP="00DA57FA">
      <w:pPr>
        <w:spacing w:before="0" w:after="0"/>
        <w:rPr>
          <w:b/>
          <w:sz w:val="32"/>
          <w:szCs w:val="32"/>
        </w:rPr>
      </w:pPr>
      <w:r w:rsidRPr="002025AE">
        <w:rPr>
          <w:b/>
          <w:sz w:val="32"/>
          <w:szCs w:val="32"/>
        </w:rPr>
        <w:t>3.</w:t>
      </w:r>
      <w:r w:rsidR="00315A16">
        <w:rPr>
          <w:b/>
          <w:sz w:val="32"/>
          <w:szCs w:val="32"/>
        </w:rPr>
        <w:t xml:space="preserve"> </w:t>
      </w:r>
      <w:r w:rsidRPr="002025AE">
        <w:rPr>
          <w:b/>
          <w:sz w:val="32"/>
          <w:szCs w:val="32"/>
        </w:rPr>
        <w:t>Памятники истории и культуры</w:t>
      </w:r>
      <w:r w:rsidR="00315A16">
        <w:rPr>
          <w:b/>
          <w:sz w:val="32"/>
          <w:szCs w:val="32"/>
        </w:rPr>
        <w:t>.</w:t>
      </w:r>
    </w:p>
    <w:p w:rsidR="00A8221D" w:rsidRDefault="00A8221D" w:rsidP="00A8221D">
      <w:pPr>
        <w:spacing w:before="0" w:after="0"/>
        <w:ind w:right="-426"/>
        <w:jc w:val="left"/>
        <w:rPr>
          <w:b/>
          <w:szCs w:val="28"/>
        </w:rPr>
      </w:pPr>
    </w:p>
    <w:p w:rsidR="00A8221D" w:rsidRPr="00917D4B" w:rsidRDefault="00A8221D" w:rsidP="00A8221D">
      <w:pPr>
        <w:spacing w:before="0" w:after="0"/>
        <w:ind w:right="-426" w:firstLine="567"/>
        <w:jc w:val="left"/>
        <w:rPr>
          <w:b/>
          <w:szCs w:val="28"/>
        </w:rPr>
      </w:pPr>
      <w:r w:rsidRPr="00917D4B">
        <w:rPr>
          <w:b/>
          <w:szCs w:val="28"/>
        </w:rPr>
        <w:t>Таблица 3.1</w:t>
      </w:r>
      <w:r>
        <w:rPr>
          <w:b/>
          <w:szCs w:val="28"/>
        </w:rPr>
        <w:t xml:space="preserve">.Объекты культурного наследия, стоящие на государственной охране, расположенные на территории </w:t>
      </w:r>
      <w:proofErr w:type="spellStart"/>
      <w:r>
        <w:rPr>
          <w:b/>
          <w:szCs w:val="28"/>
        </w:rPr>
        <w:t>Вимовского</w:t>
      </w:r>
      <w:proofErr w:type="spellEnd"/>
      <w:r>
        <w:rPr>
          <w:b/>
          <w:szCs w:val="28"/>
        </w:rPr>
        <w:t xml:space="preserve"> сельского поселения</w:t>
      </w:r>
    </w:p>
    <w:p w:rsidR="002025AE" w:rsidRPr="000F2628" w:rsidRDefault="002025AE" w:rsidP="000F2628">
      <w:pPr>
        <w:spacing w:before="0" w:after="0"/>
        <w:ind w:firstLine="851"/>
        <w:jc w:val="center"/>
        <w:rPr>
          <w:color w:val="000000"/>
          <w:szCs w:val="28"/>
          <w:u w:val="single"/>
        </w:rPr>
      </w:pPr>
    </w:p>
    <w:tbl>
      <w:tblPr>
        <w:tblW w:w="10266" w:type="dxa"/>
        <w:jc w:val="center"/>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85"/>
        <w:gridCol w:w="2082"/>
        <w:gridCol w:w="1639"/>
        <w:gridCol w:w="882"/>
        <w:gridCol w:w="898"/>
        <w:gridCol w:w="863"/>
        <w:gridCol w:w="640"/>
        <w:gridCol w:w="680"/>
        <w:gridCol w:w="2197"/>
      </w:tblGrid>
      <w:tr w:rsidR="002025AE" w:rsidRPr="002025AE" w:rsidTr="002025AE">
        <w:trPr>
          <w:tblHeader/>
          <w:jc w:val="center"/>
        </w:trPr>
        <w:tc>
          <w:tcPr>
            <w:tcW w:w="385" w:type="dxa"/>
            <w:vAlign w:val="center"/>
          </w:tcPr>
          <w:p w:rsidR="002025AE" w:rsidRPr="002025AE" w:rsidRDefault="002025AE" w:rsidP="002025AE">
            <w:pPr>
              <w:spacing w:before="0" w:after="0"/>
              <w:jc w:val="center"/>
              <w:rPr>
                <w:b/>
                <w:color w:val="000000"/>
              </w:rPr>
            </w:pPr>
            <w:r w:rsidRPr="002025AE">
              <w:rPr>
                <w:b/>
                <w:color w:val="000000"/>
              </w:rPr>
              <w:t>№ пп</w:t>
            </w:r>
          </w:p>
        </w:tc>
        <w:tc>
          <w:tcPr>
            <w:tcW w:w="2082" w:type="dxa"/>
            <w:vAlign w:val="center"/>
          </w:tcPr>
          <w:p w:rsidR="002025AE" w:rsidRPr="002025AE" w:rsidRDefault="002025AE" w:rsidP="002025AE">
            <w:pPr>
              <w:spacing w:before="0" w:after="0"/>
              <w:jc w:val="center"/>
              <w:rPr>
                <w:b/>
                <w:color w:val="000000"/>
              </w:rPr>
            </w:pPr>
            <w:r w:rsidRPr="002025AE">
              <w:rPr>
                <w:b/>
                <w:color w:val="000000"/>
              </w:rPr>
              <w:t>Наименование объекта</w:t>
            </w:r>
          </w:p>
        </w:tc>
        <w:tc>
          <w:tcPr>
            <w:tcW w:w="1639" w:type="dxa"/>
            <w:vAlign w:val="center"/>
          </w:tcPr>
          <w:p w:rsidR="002025AE" w:rsidRPr="002025AE" w:rsidRDefault="002025AE" w:rsidP="002025AE">
            <w:pPr>
              <w:spacing w:before="0" w:after="0"/>
              <w:jc w:val="center"/>
              <w:rPr>
                <w:b/>
                <w:color w:val="000000"/>
              </w:rPr>
            </w:pPr>
            <w:r w:rsidRPr="002025AE">
              <w:rPr>
                <w:b/>
                <w:color w:val="000000"/>
              </w:rPr>
              <w:t>Местонахождение объекта</w:t>
            </w:r>
          </w:p>
        </w:tc>
        <w:tc>
          <w:tcPr>
            <w:tcW w:w="882" w:type="dxa"/>
            <w:vAlign w:val="center"/>
          </w:tcPr>
          <w:p w:rsidR="002025AE" w:rsidRPr="002025AE" w:rsidRDefault="002025AE" w:rsidP="002025AE">
            <w:pPr>
              <w:spacing w:before="0" w:after="0"/>
              <w:jc w:val="center"/>
              <w:rPr>
                <w:b/>
                <w:color w:val="000000"/>
              </w:rPr>
            </w:pPr>
            <w:r w:rsidRPr="002025AE">
              <w:rPr>
                <w:b/>
                <w:color w:val="000000"/>
              </w:rPr>
              <w:t>Номер по гос. списку</w:t>
            </w:r>
          </w:p>
        </w:tc>
        <w:tc>
          <w:tcPr>
            <w:tcW w:w="898" w:type="dxa"/>
            <w:vAlign w:val="center"/>
          </w:tcPr>
          <w:p w:rsidR="002025AE" w:rsidRPr="002025AE" w:rsidRDefault="002025AE" w:rsidP="002025AE">
            <w:pPr>
              <w:spacing w:before="0" w:after="0"/>
              <w:jc w:val="center"/>
              <w:rPr>
                <w:b/>
                <w:color w:val="000000"/>
              </w:rPr>
            </w:pPr>
            <w:proofErr w:type="spellStart"/>
            <w:r w:rsidRPr="002025AE">
              <w:rPr>
                <w:b/>
                <w:color w:val="000000"/>
              </w:rPr>
              <w:t>Реш</w:t>
            </w:r>
            <w:proofErr w:type="spellEnd"/>
            <w:r w:rsidRPr="002025AE">
              <w:rPr>
                <w:b/>
                <w:color w:val="000000"/>
              </w:rPr>
              <w:t>. о пост</w:t>
            </w:r>
            <w:proofErr w:type="gramStart"/>
            <w:r w:rsidRPr="002025AE">
              <w:rPr>
                <w:b/>
                <w:color w:val="000000"/>
              </w:rPr>
              <w:t>.</w:t>
            </w:r>
            <w:proofErr w:type="gramEnd"/>
            <w:r w:rsidRPr="002025AE">
              <w:rPr>
                <w:b/>
                <w:color w:val="000000"/>
              </w:rPr>
              <w:t xml:space="preserve"> </w:t>
            </w:r>
            <w:proofErr w:type="gramStart"/>
            <w:r w:rsidRPr="002025AE">
              <w:rPr>
                <w:b/>
                <w:color w:val="000000"/>
              </w:rPr>
              <w:t>н</w:t>
            </w:r>
            <w:proofErr w:type="gramEnd"/>
            <w:r w:rsidRPr="002025AE">
              <w:rPr>
                <w:b/>
                <w:color w:val="000000"/>
              </w:rPr>
              <w:t>а гос. охрану</w:t>
            </w:r>
          </w:p>
        </w:tc>
        <w:tc>
          <w:tcPr>
            <w:tcW w:w="863" w:type="dxa"/>
            <w:vAlign w:val="center"/>
          </w:tcPr>
          <w:p w:rsidR="002025AE" w:rsidRPr="002025AE" w:rsidRDefault="002025AE" w:rsidP="002025AE">
            <w:pPr>
              <w:spacing w:before="0" w:after="0"/>
              <w:jc w:val="center"/>
              <w:rPr>
                <w:b/>
                <w:color w:val="000000"/>
              </w:rPr>
            </w:pPr>
            <w:r w:rsidRPr="002025AE">
              <w:rPr>
                <w:b/>
                <w:color w:val="000000"/>
              </w:rPr>
              <w:t>Кат. ист</w:t>
            </w:r>
            <w:proofErr w:type="gramStart"/>
            <w:r w:rsidRPr="002025AE">
              <w:rPr>
                <w:b/>
                <w:color w:val="000000"/>
              </w:rPr>
              <w:t>.-</w:t>
            </w:r>
            <w:proofErr w:type="gramEnd"/>
            <w:r w:rsidRPr="002025AE">
              <w:rPr>
                <w:b/>
                <w:color w:val="000000"/>
              </w:rPr>
              <w:t>культ. знач.</w:t>
            </w:r>
          </w:p>
        </w:tc>
        <w:tc>
          <w:tcPr>
            <w:tcW w:w="640" w:type="dxa"/>
            <w:vAlign w:val="center"/>
          </w:tcPr>
          <w:p w:rsidR="002025AE" w:rsidRPr="002025AE" w:rsidRDefault="002025AE" w:rsidP="002025AE">
            <w:pPr>
              <w:spacing w:before="0" w:after="0"/>
              <w:jc w:val="center"/>
              <w:rPr>
                <w:b/>
                <w:color w:val="000000"/>
              </w:rPr>
            </w:pPr>
            <w:r w:rsidRPr="002025AE">
              <w:rPr>
                <w:b/>
                <w:color w:val="000000"/>
              </w:rPr>
              <w:t>Вид пам.</w:t>
            </w:r>
          </w:p>
        </w:tc>
        <w:tc>
          <w:tcPr>
            <w:tcW w:w="680" w:type="dxa"/>
            <w:vAlign w:val="center"/>
          </w:tcPr>
          <w:p w:rsidR="002025AE" w:rsidRPr="002025AE" w:rsidRDefault="002025AE" w:rsidP="002025AE">
            <w:pPr>
              <w:spacing w:before="0" w:after="0"/>
              <w:jc w:val="center"/>
              <w:rPr>
                <w:b/>
                <w:color w:val="000000"/>
              </w:rPr>
            </w:pPr>
            <w:r w:rsidRPr="002025AE">
              <w:rPr>
                <w:b/>
                <w:color w:val="000000"/>
              </w:rPr>
              <w:t>Охр</w:t>
            </w:r>
            <w:proofErr w:type="gramStart"/>
            <w:r w:rsidRPr="002025AE">
              <w:rPr>
                <w:b/>
                <w:color w:val="000000"/>
              </w:rPr>
              <w:t>.</w:t>
            </w:r>
            <w:proofErr w:type="gramEnd"/>
            <w:r w:rsidRPr="002025AE">
              <w:rPr>
                <w:b/>
                <w:color w:val="000000"/>
              </w:rPr>
              <w:t xml:space="preserve"> </w:t>
            </w:r>
            <w:proofErr w:type="gramStart"/>
            <w:r w:rsidRPr="002025AE">
              <w:rPr>
                <w:b/>
                <w:color w:val="000000"/>
              </w:rPr>
              <w:t>з</w:t>
            </w:r>
            <w:proofErr w:type="gramEnd"/>
            <w:r w:rsidRPr="002025AE">
              <w:rPr>
                <w:b/>
                <w:color w:val="000000"/>
              </w:rPr>
              <w:t>она, м</w:t>
            </w:r>
          </w:p>
        </w:tc>
        <w:tc>
          <w:tcPr>
            <w:tcW w:w="2197" w:type="dxa"/>
            <w:vAlign w:val="center"/>
          </w:tcPr>
          <w:p w:rsidR="002025AE" w:rsidRPr="002025AE" w:rsidRDefault="002025AE" w:rsidP="002025AE">
            <w:pPr>
              <w:spacing w:before="0" w:after="0"/>
              <w:jc w:val="center"/>
              <w:rPr>
                <w:b/>
                <w:color w:val="000000"/>
              </w:rPr>
            </w:pPr>
            <w:r w:rsidRPr="002025AE">
              <w:rPr>
                <w:b/>
                <w:color w:val="000000"/>
              </w:rPr>
              <w:t>Примечание</w:t>
            </w:r>
          </w:p>
        </w:tc>
      </w:tr>
      <w:tr w:rsidR="002025AE" w:rsidRPr="002025AE" w:rsidTr="002025AE">
        <w:trPr>
          <w:jc w:val="center"/>
        </w:trPr>
        <w:tc>
          <w:tcPr>
            <w:tcW w:w="385" w:type="dxa"/>
            <w:vAlign w:val="center"/>
          </w:tcPr>
          <w:p w:rsidR="002025AE" w:rsidRPr="002025AE" w:rsidRDefault="002025AE" w:rsidP="002025AE">
            <w:pPr>
              <w:spacing w:before="0" w:after="0"/>
              <w:jc w:val="center"/>
              <w:rPr>
                <w:color w:val="000000"/>
              </w:rPr>
            </w:pPr>
            <w:r w:rsidRPr="002025AE">
              <w:rPr>
                <w:color w:val="000000"/>
              </w:rPr>
              <w:t>1</w:t>
            </w:r>
          </w:p>
        </w:tc>
        <w:tc>
          <w:tcPr>
            <w:tcW w:w="2082" w:type="dxa"/>
            <w:vAlign w:val="center"/>
          </w:tcPr>
          <w:p w:rsidR="002025AE" w:rsidRPr="002025AE" w:rsidRDefault="002025AE" w:rsidP="002025AE">
            <w:pPr>
              <w:spacing w:before="0" w:after="0"/>
              <w:jc w:val="center"/>
              <w:rPr>
                <w:color w:val="000000"/>
              </w:rPr>
            </w:pPr>
            <w:r w:rsidRPr="002025AE">
              <w:rPr>
                <w:color w:val="000000"/>
              </w:rPr>
              <w:t xml:space="preserve">Памятник </w:t>
            </w:r>
            <w:proofErr w:type="spellStart"/>
            <w:r w:rsidRPr="002025AE">
              <w:rPr>
                <w:color w:val="000000"/>
              </w:rPr>
              <w:t>В.И.Ленину</w:t>
            </w:r>
            <w:proofErr w:type="spellEnd"/>
            <w:r w:rsidRPr="002025AE">
              <w:rPr>
                <w:color w:val="000000"/>
              </w:rPr>
              <w:t>, 1958г.</w:t>
            </w:r>
          </w:p>
        </w:tc>
        <w:tc>
          <w:tcPr>
            <w:tcW w:w="1639" w:type="dxa"/>
            <w:vAlign w:val="center"/>
          </w:tcPr>
          <w:p w:rsidR="002025AE" w:rsidRPr="002025AE" w:rsidRDefault="002025AE" w:rsidP="002025AE">
            <w:pPr>
              <w:spacing w:before="0" w:after="0"/>
              <w:jc w:val="center"/>
              <w:rPr>
                <w:color w:val="000000"/>
              </w:rPr>
            </w:pPr>
            <w:r w:rsidRPr="002025AE">
              <w:rPr>
                <w:color w:val="000000"/>
              </w:rPr>
              <w:t xml:space="preserve">п. </w:t>
            </w:r>
            <w:proofErr w:type="spellStart"/>
            <w:r w:rsidRPr="002025AE">
              <w:rPr>
                <w:color w:val="000000"/>
              </w:rPr>
              <w:t>Вимовец</w:t>
            </w:r>
            <w:proofErr w:type="spellEnd"/>
            <w:r w:rsidRPr="002025AE">
              <w:rPr>
                <w:color w:val="000000"/>
              </w:rPr>
              <w:t>,</w:t>
            </w:r>
          </w:p>
          <w:p w:rsidR="002025AE" w:rsidRPr="002025AE" w:rsidRDefault="002025AE" w:rsidP="002025AE">
            <w:pPr>
              <w:spacing w:before="0" w:after="0"/>
              <w:jc w:val="center"/>
              <w:rPr>
                <w:color w:val="000000"/>
              </w:rPr>
            </w:pPr>
            <w:r w:rsidRPr="002025AE">
              <w:rPr>
                <w:color w:val="000000"/>
              </w:rPr>
              <w:t>у здания Дома культуры</w:t>
            </w:r>
          </w:p>
        </w:tc>
        <w:tc>
          <w:tcPr>
            <w:tcW w:w="882" w:type="dxa"/>
            <w:vAlign w:val="center"/>
          </w:tcPr>
          <w:p w:rsidR="002025AE" w:rsidRPr="002025AE" w:rsidRDefault="002025AE" w:rsidP="002025AE">
            <w:pPr>
              <w:spacing w:before="0" w:after="0"/>
              <w:jc w:val="center"/>
              <w:rPr>
                <w:color w:val="000000"/>
              </w:rPr>
            </w:pPr>
            <w:r w:rsidRPr="002025AE">
              <w:rPr>
                <w:color w:val="000000"/>
              </w:rPr>
              <w:t>4141</w:t>
            </w:r>
          </w:p>
        </w:tc>
        <w:tc>
          <w:tcPr>
            <w:tcW w:w="898" w:type="dxa"/>
            <w:vAlign w:val="center"/>
          </w:tcPr>
          <w:p w:rsidR="002025AE" w:rsidRPr="002025AE" w:rsidRDefault="002025AE" w:rsidP="002025AE">
            <w:pPr>
              <w:spacing w:before="0" w:after="0"/>
              <w:jc w:val="center"/>
              <w:rPr>
                <w:color w:val="000000"/>
              </w:rPr>
            </w:pPr>
            <w:r w:rsidRPr="002025AE">
              <w:rPr>
                <w:color w:val="000000"/>
              </w:rPr>
              <w:t>63</w:t>
            </w:r>
          </w:p>
        </w:tc>
        <w:tc>
          <w:tcPr>
            <w:tcW w:w="863" w:type="dxa"/>
            <w:vAlign w:val="center"/>
          </w:tcPr>
          <w:p w:rsidR="002025AE" w:rsidRPr="002025AE" w:rsidRDefault="002025AE" w:rsidP="002025AE">
            <w:pPr>
              <w:spacing w:before="0" w:after="0"/>
              <w:jc w:val="center"/>
              <w:rPr>
                <w:color w:val="000000"/>
              </w:rPr>
            </w:pPr>
            <w:proofErr w:type="gramStart"/>
            <w:r w:rsidRPr="002025AE">
              <w:rPr>
                <w:color w:val="000000"/>
              </w:rPr>
              <w:t>Р</w:t>
            </w:r>
            <w:proofErr w:type="gramEnd"/>
          </w:p>
        </w:tc>
        <w:tc>
          <w:tcPr>
            <w:tcW w:w="640" w:type="dxa"/>
            <w:vAlign w:val="center"/>
          </w:tcPr>
          <w:p w:rsidR="002025AE" w:rsidRPr="002025AE" w:rsidRDefault="002025AE" w:rsidP="002025AE">
            <w:pPr>
              <w:spacing w:before="0" w:after="0"/>
              <w:jc w:val="center"/>
              <w:rPr>
                <w:color w:val="000000"/>
              </w:rPr>
            </w:pPr>
            <w:r w:rsidRPr="002025AE">
              <w:rPr>
                <w:color w:val="000000"/>
              </w:rPr>
              <w:t>МИ</w:t>
            </w:r>
          </w:p>
        </w:tc>
        <w:tc>
          <w:tcPr>
            <w:tcW w:w="680" w:type="dxa"/>
            <w:vAlign w:val="center"/>
          </w:tcPr>
          <w:p w:rsidR="002025AE" w:rsidRPr="002025AE" w:rsidRDefault="002025AE" w:rsidP="002025AE">
            <w:pPr>
              <w:spacing w:before="0" w:after="0"/>
              <w:jc w:val="center"/>
              <w:rPr>
                <w:color w:val="000000"/>
              </w:rPr>
            </w:pPr>
            <w:r w:rsidRPr="002025AE">
              <w:rPr>
                <w:color w:val="000000"/>
              </w:rPr>
              <w:t>40</w:t>
            </w:r>
          </w:p>
        </w:tc>
        <w:tc>
          <w:tcPr>
            <w:tcW w:w="2197" w:type="dxa"/>
            <w:vAlign w:val="center"/>
          </w:tcPr>
          <w:p w:rsidR="002025AE" w:rsidRPr="002025AE" w:rsidRDefault="002025AE" w:rsidP="002025AE">
            <w:pPr>
              <w:spacing w:before="0" w:after="0"/>
              <w:jc w:val="center"/>
              <w:rPr>
                <w:color w:val="000000"/>
              </w:rPr>
            </w:pPr>
            <w:r w:rsidRPr="002025AE">
              <w:rPr>
                <w:color w:val="000000"/>
              </w:rPr>
              <w:t>ул. Школьная</w:t>
            </w:r>
          </w:p>
        </w:tc>
      </w:tr>
      <w:tr w:rsidR="002025AE" w:rsidRPr="002025AE" w:rsidTr="002025AE">
        <w:trPr>
          <w:jc w:val="center"/>
        </w:trPr>
        <w:tc>
          <w:tcPr>
            <w:tcW w:w="385" w:type="dxa"/>
            <w:vAlign w:val="center"/>
          </w:tcPr>
          <w:p w:rsidR="002025AE" w:rsidRPr="002025AE" w:rsidRDefault="002025AE" w:rsidP="002025AE">
            <w:pPr>
              <w:tabs>
                <w:tab w:val="left" w:pos="720"/>
              </w:tabs>
              <w:overflowPunct w:val="0"/>
              <w:autoSpaceDE w:val="0"/>
              <w:autoSpaceDN w:val="0"/>
              <w:adjustRightInd w:val="0"/>
              <w:spacing w:before="0" w:after="0"/>
              <w:jc w:val="center"/>
              <w:textAlignment w:val="baseline"/>
              <w:rPr>
                <w:color w:val="000000"/>
                <w:szCs w:val="20"/>
              </w:rPr>
            </w:pPr>
            <w:r w:rsidRPr="002025AE">
              <w:rPr>
                <w:color w:val="000000"/>
                <w:szCs w:val="20"/>
              </w:rPr>
              <w:t>2</w:t>
            </w:r>
          </w:p>
        </w:tc>
        <w:tc>
          <w:tcPr>
            <w:tcW w:w="2082" w:type="dxa"/>
            <w:vAlign w:val="center"/>
          </w:tcPr>
          <w:p w:rsidR="002025AE" w:rsidRPr="002025AE" w:rsidRDefault="002025AE" w:rsidP="002025AE">
            <w:pPr>
              <w:spacing w:before="0" w:after="0"/>
              <w:jc w:val="center"/>
              <w:rPr>
                <w:color w:val="000000"/>
                <w:szCs w:val="20"/>
              </w:rPr>
            </w:pPr>
            <w:r w:rsidRPr="002025AE">
              <w:rPr>
                <w:color w:val="000000"/>
                <w:szCs w:val="20"/>
              </w:rPr>
              <w:t xml:space="preserve">Совхоз "Ладожский", награжденный </w:t>
            </w:r>
            <w:r w:rsidRPr="002025AE">
              <w:rPr>
                <w:color w:val="000000"/>
                <w:szCs w:val="20"/>
              </w:rPr>
              <w:lastRenderedPageBreak/>
              <w:t xml:space="preserve">орденом Ленина, </w:t>
            </w:r>
            <w:smartTag w:uri="urn:schemas-microsoft-com:office:smarttags" w:element="metricconverter">
              <w:smartTagPr>
                <w:attr w:name="ProductID" w:val="1967 г"/>
              </w:smartTagPr>
              <w:r w:rsidRPr="002025AE">
                <w:rPr>
                  <w:color w:val="000000"/>
                  <w:szCs w:val="20"/>
                </w:rPr>
                <w:t>1967 г</w:t>
              </w:r>
            </w:smartTag>
            <w:r w:rsidRPr="002025AE">
              <w:rPr>
                <w:color w:val="000000"/>
                <w:szCs w:val="20"/>
              </w:rPr>
              <w:t>.</w:t>
            </w:r>
          </w:p>
        </w:tc>
        <w:tc>
          <w:tcPr>
            <w:tcW w:w="1639" w:type="dxa"/>
            <w:vAlign w:val="center"/>
          </w:tcPr>
          <w:p w:rsidR="002025AE" w:rsidRPr="002025AE" w:rsidRDefault="002025AE" w:rsidP="002025AE">
            <w:pPr>
              <w:spacing w:before="0" w:after="0"/>
              <w:jc w:val="center"/>
              <w:rPr>
                <w:color w:val="000000"/>
                <w:szCs w:val="20"/>
              </w:rPr>
            </w:pPr>
            <w:r w:rsidRPr="002025AE">
              <w:rPr>
                <w:color w:val="000000"/>
                <w:szCs w:val="20"/>
              </w:rPr>
              <w:lastRenderedPageBreak/>
              <w:t>ст-ца Ладожская</w:t>
            </w:r>
          </w:p>
        </w:tc>
        <w:tc>
          <w:tcPr>
            <w:tcW w:w="882" w:type="dxa"/>
            <w:vAlign w:val="center"/>
          </w:tcPr>
          <w:p w:rsidR="002025AE" w:rsidRPr="002025AE" w:rsidRDefault="002025AE" w:rsidP="002025AE">
            <w:pPr>
              <w:spacing w:before="0" w:after="0"/>
              <w:jc w:val="center"/>
              <w:rPr>
                <w:color w:val="000000"/>
                <w:szCs w:val="20"/>
              </w:rPr>
            </w:pPr>
            <w:r w:rsidRPr="002025AE">
              <w:rPr>
                <w:color w:val="000000"/>
                <w:szCs w:val="20"/>
              </w:rPr>
              <w:t>4111</w:t>
            </w:r>
          </w:p>
        </w:tc>
        <w:tc>
          <w:tcPr>
            <w:tcW w:w="898" w:type="dxa"/>
            <w:vAlign w:val="center"/>
          </w:tcPr>
          <w:p w:rsidR="002025AE" w:rsidRPr="002025AE" w:rsidRDefault="002025AE" w:rsidP="002025AE">
            <w:pPr>
              <w:spacing w:before="0" w:after="0"/>
              <w:jc w:val="center"/>
              <w:rPr>
                <w:color w:val="000000"/>
                <w:szCs w:val="20"/>
              </w:rPr>
            </w:pPr>
            <w:r w:rsidRPr="002025AE">
              <w:rPr>
                <w:color w:val="000000"/>
                <w:szCs w:val="20"/>
              </w:rPr>
              <w:t>333</w:t>
            </w:r>
          </w:p>
        </w:tc>
        <w:tc>
          <w:tcPr>
            <w:tcW w:w="863" w:type="dxa"/>
            <w:vAlign w:val="center"/>
          </w:tcPr>
          <w:p w:rsidR="002025AE" w:rsidRPr="002025AE" w:rsidRDefault="002025AE" w:rsidP="002025AE">
            <w:pPr>
              <w:spacing w:before="0" w:after="0"/>
              <w:jc w:val="center"/>
              <w:rPr>
                <w:color w:val="000000"/>
                <w:szCs w:val="20"/>
              </w:rPr>
            </w:pPr>
            <w:proofErr w:type="gramStart"/>
            <w:r w:rsidRPr="002025AE">
              <w:rPr>
                <w:color w:val="000000"/>
                <w:szCs w:val="20"/>
              </w:rPr>
              <w:t>Р</w:t>
            </w:r>
            <w:proofErr w:type="gramEnd"/>
          </w:p>
        </w:tc>
        <w:tc>
          <w:tcPr>
            <w:tcW w:w="640" w:type="dxa"/>
            <w:vAlign w:val="center"/>
          </w:tcPr>
          <w:p w:rsidR="002025AE" w:rsidRPr="002025AE" w:rsidRDefault="002025AE" w:rsidP="002025AE">
            <w:pPr>
              <w:spacing w:before="0" w:after="0"/>
              <w:jc w:val="center"/>
              <w:rPr>
                <w:color w:val="000000"/>
                <w:szCs w:val="20"/>
              </w:rPr>
            </w:pPr>
            <w:r w:rsidRPr="002025AE">
              <w:rPr>
                <w:color w:val="000000"/>
                <w:szCs w:val="20"/>
              </w:rPr>
              <w:t>И</w:t>
            </w:r>
          </w:p>
        </w:tc>
        <w:tc>
          <w:tcPr>
            <w:tcW w:w="680" w:type="dxa"/>
            <w:vAlign w:val="center"/>
          </w:tcPr>
          <w:p w:rsidR="002025AE" w:rsidRPr="002025AE" w:rsidRDefault="002025AE" w:rsidP="002025AE">
            <w:pPr>
              <w:spacing w:before="0" w:after="0"/>
              <w:jc w:val="center"/>
              <w:rPr>
                <w:color w:val="000000"/>
                <w:szCs w:val="20"/>
              </w:rPr>
            </w:pPr>
          </w:p>
        </w:tc>
        <w:tc>
          <w:tcPr>
            <w:tcW w:w="2197" w:type="dxa"/>
            <w:vAlign w:val="center"/>
          </w:tcPr>
          <w:p w:rsidR="002025AE" w:rsidRPr="002025AE" w:rsidRDefault="002025AE" w:rsidP="002025AE">
            <w:pPr>
              <w:widowControl w:val="0"/>
              <w:suppressLineNumbers/>
              <w:overflowPunct w:val="0"/>
              <w:autoSpaceDE w:val="0"/>
              <w:autoSpaceDN w:val="0"/>
              <w:adjustRightInd w:val="0"/>
              <w:spacing w:before="0" w:after="0"/>
              <w:jc w:val="center"/>
              <w:textAlignment w:val="baseline"/>
              <w:rPr>
                <w:color w:val="000000"/>
                <w:szCs w:val="20"/>
              </w:rPr>
            </w:pPr>
            <w:r w:rsidRPr="002025AE">
              <w:rPr>
                <w:color w:val="000000"/>
                <w:szCs w:val="20"/>
              </w:rPr>
              <w:t xml:space="preserve">Центральный въезд в п. </w:t>
            </w:r>
            <w:proofErr w:type="spellStart"/>
            <w:r w:rsidRPr="002025AE">
              <w:rPr>
                <w:color w:val="000000"/>
                <w:szCs w:val="20"/>
              </w:rPr>
              <w:t>Вимовец</w:t>
            </w:r>
            <w:proofErr w:type="spellEnd"/>
            <w:r w:rsidRPr="002025AE">
              <w:rPr>
                <w:color w:val="000000"/>
                <w:szCs w:val="20"/>
              </w:rPr>
              <w:t xml:space="preserve">. Установлена </w:t>
            </w:r>
            <w:r w:rsidRPr="002025AE">
              <w:rPr>
                <w:color w:val="000000"/>
                <w:szCs w:val="20"/>
              </w:rPr>
              <w:lastRenderedPageBreak/>
              <w:t>памятная арка</w:t>
            </w:r>
          </w:p>
        </w:tc>
      </w:tr>
    </w:tbl>
    <w:p w:rsidR="002025AE" w:rsidRPr="002025AE" w:rsidRDefault="002025AE" w:rsidP="002025AE">
      <w:pPr>
        <w:tabs>
          <w:tab w:val="left" w:pos="1600"/>
        </w:tabs>
        <w:spacing w:before="0" w:after="0"/>
        <w:ind w:firstLine="567"/>
        <w:rPr>
          <w:color w:val="000000"/>
          <w:sz w:val="28"/>
          <w:szCs w:val="28"/>
        </w:rPr>
      </w:pPr>
    </w:p>
    <w:tbl>
      <w:tblPr>
        <w:tblW w:w="0" w:type="auto"/>
        <w:tblInd w:w="26" w:type="dxa"/>
        <w:tblLayout w:type="fixed"/>
        <w:tblCellMar>
          <w:left w:w="0" w:type="dxa"/>
          <w:right w:w="0" w:type="dxa"/>
        </w:tblCellMar>
        <w:tblLook w:val="0000" w:firstRow="0" w:lastRow="0" w:firstColumn="0" w:lastColumn="0" w:noHBand="0" w:noVBand="0"/>
      </w:tblPr>
      <w:tblGrid>
        <w:gridCol w:w="940"/>
        <w:gridCol w:w="8660"/>
      </w:tblGrid>
      <w:tr w:rsidR="002025AE" w:rsidRPr="002025AE" w:rsidTr="002025AE">
        <w:tc>
          <w:tcPr>
            <w:tcW w:w="940" w:type="dxa"/>
          </w:tcPr>
          <w:p w:rsidR="002025AE" w:rsidRPr="002025AE" w:rsidRDefault="002025AE" w:rsidP="002025AE">
            <w:pPr>
              <w:widowControl w:val="0"/>
              <w:suppressAutoHyphens/>
              <w:spacing w:before="0" w:after="0"/>
              <w:ind w:firstLine="120"/>
              <w:jc w:val="center"/>
              <w:rPr>
                <w:b/>
                <w:color w:val="000000"/>
                <w:kern w:val="1"/>
                <w:sz w:val="28"/>
                <w:szCs w:val="28"/>
              </w:rPr>
            </w:pPr>
            <w:r w:rsidRPr="002025AE">
              <w:rPr>
                <w:b/>
                <w:color w:val="000000"/>
                <w:kern w:val="1"/>
                <w:sz w:val="28"/>
                <w:szCs w:val="28"/>
              </w:rPr>
              <w:t>И</w:t>
            </w:r>
          </w:p>
        </w:tc>
        <w:tc>
          <w:tcPr>
            <w:tcW w:w="8660" w:type="dxa"/>
          </w:tcPr>
          <w:p w:rsidR="002025AE" w:rsidRPr="000F2628" w:rsidRDefault="002025AE" w:rsidP="002025AE">
            <w:pPr>
              <w:widowControl w:val="0"/>
              <w:suppressAutoHyphens/>
              <w:spacing w:before="0" w:after="0"/>
              <w:ind w:firstLine="567"/>
              <w:rPr>
                <w:color w:val="000000"/>
                <w:kern w:val="1"/>
                <w:szCs w:val="28"/>
              </w:rPr>
            </w:pPr>
            <w:r w:rsidRPr="000F2628">
              <w:rPr>
                <w:color w:val="000000"/>
                <w:kern w:val="1"/>
                <w:szCs w:val="28"/>
              </w:rPr>
              <w:t>-   Памятник истории</w:t>
            </w:r>
          </w:p>
        </w:tc>
      </w:tr>
      <w:tr w:rsidR="002025AE" w:rsidRPr="002025AE" w:rsidTr="002025AE">
        <w:tc>
          <w:tcPr>
            <w:tcW w:w="940" w:type="dxa"/>
          </w:tcPr>
          <w:p w:rsidR="002025AE" w:rsidRPr="002025AE" w:rsidRDefault="002025AE" w:rsidP="002025AE">
            <w:pPr>
              <w:widowControl w:val="0"/>
              <w:suppressAutoHyphens/>
              <w:spacing w:before="0" w:after="0"/>
              <w:ind w:firstLine="120"/>
              <w:jc w:val="center"/>
              <w:rPr>
                <w:b/>
                <w:color w:val="000000"/>
                <w:kern w:val="1"/>
                <w:sz w:val="28"/>
                <w:szCs w:val="28"/>
              </w:rPr>
            </w:pPr>
            <w:r w:rsidRPr="002025AE">
              <w:rPr>
                <w:b/>
                <w:color w:val="000000"/>
                <w:kern w:val="1"/>
                <w:sz w:val="28"/>
                <w:szCs w:val="28"/>
              </w:rPr>
              <w:t>МИ</w:t>
            </w:r>
          </w:p>
        </w:tc>
        <w:tc>
          <w:tcPr>
            <w:tcW w:w="8660" w:type="dxa"/>
          </w:tcPr>
          <w:p w:rsidR="002025AE" w:rsidRPr="000F2628" w:rsidRDefault="002025AE" w:rsidP="002025AE">
            <w:pPr>
              <w:widowControl w:val="0"/>
              <w:suppressAutoHyphens/>
              <w:spacing w:before="0" w:after="0"/>
              <w:ind w:firstLine="567"/>
              <w:rPr>
                <w:color w:val="000000"/>
                <w:kern w:val="1"/>
                <w:szCs w:val="28"/>
              </w:rPr>
            </w:pPr>
            <w:r w:rsidRPr="000F2628">
              <w:rPr>
                <w:color w:val="000000"/>
                <w:kern w:val="1"/>
                <w:szCs w:val="28"/>
              </w:rPr>
              <w:t>-   Памятник монументального искусства</w:t>
            </w:r>
          </w:p>
        </w:tc>
      </w:tr>
      <w:tr w:rsidR="002025AE" w:rsidRPr="002025AE" w:rsidTr="002025AE">
        <w:tc>
          <w:tcPr>
            <w:tcW w:w="940" w:type="dxa"/>
          </w:tcPr>
          <w:p w:rsidR="002025AE" w:rsidRPr="002025AE" w:rsidRDefault="002025AE" w:rsidP="002025AE">
            <w:pPr>
              <w:widowControl w:val="0"/>
              <w:suppressAutoHyphens/>
              <w:spacing w:before="0" w:after="0"/>
              <w:ind w:firstLine="120"/>
              <w:jc w:val="center"/>
              <w:rPr>
                <w:b/>
                <w:color w:val="000000"/>
                <w:kern w:val="1"/>
                <w:sz w:val="28"/>
                <w:szCs w:val="28"/>
              </w:rPr>
            </w:pPr>
            <w:proofErr w:type="gramStart"/>
            <w:r w:rsidRPr="002025AE">
              <w:rPr>
                <w:b/>
                <w:color w:val="000000"/>
                <w:kern w:val="1"/>
                <w:sz w:val="28"/>
                <w:szCs w:val="28"/>
              </w:rPr>
              <w:t>Р</w:t>
            </w:r>
            <w:proofErr w:type="gramEnd"/>
          </w:p>
        </w:tc>
        <w:tc>
          <w:tcPr>
            <w:tcW w:w="8660" w:type="dxa"/>
          </w:tcPr>
          <w:p w:rsidR="002025AE" w:rsidRPr="000F2628" w:rsidRDefault="002025AE" w:rsidP="002025AE">
            <w:pPr>
              <w:widowControl w:val="0"/>
              <w:spacing w:before="0" w:after="0"/>
              <w:ind w:firstLine="567"/>
              <w:rPr>
                <w:color w:val="000000"/>
                <w:kern w:val="1"/>
                <w:szCs w:val="28"/>
              </w:rPr>
            </w:pPr>
            <w:r w:rsidRPr="000F2628">
              <w:rPr>
                <w:color w:val="000000"/>
                <w:kern w:val="1"/>
                <w:szCs w:val="28"/>
              </w:rPr>
              <w:t>-   Памятник региональной категории охраны</w:t>
            </w:r>
          </w:p>
        </w:tc>
      </w:tr>
      <w:tr w:rsidR="002025AE" w:rsidRPr="002025AE" w:rsidTr="002025AE">
        <w:tc>
          <w:tcPr>
            <w:tcW w:w="940" w:type="dxa"/>
          </w:tcPr>
          <w:p w:rsidR="002025AE" w:rsidRPr="002025AE" w:rsidRDefault="002025AE" w:rsidP="002025AE">
            <w:pPr>
              <w:widowControl w:val="0"/>
              <w:suppressAutoHyphens/>
              <w:spacing w:before="0" w:after="0"/>
              <w:ind w:firstLine="120"/>
              <w:jc w:val="center"/>
              <w:rPr>
                <w:b/>
                <w:color w:val="000000"/>
                <w:kern w:val="1"/>
                <w:sz w:val="28"/>
                <w:szCs w:val="28"/>
              </w:rPr>
            </w:pPr>
            <w:r w:rsidRPr="002025AE">
              <w:rPr>
                <w:b/>
                <w:color w:val="000000"/>
                <w:kern w:val="1"/>
                <w:sz w:val="28"/>
                <w:szCs w:val="28"/>
              </w:rPr>
              <w:t>63</w:t>
            </w:r>
          </w:p>
        </w:tc>
        <w:tc>
          <w:tcPr>
            <w:tcW w:w="8660" w:type="dxa"/>
          </w:tcPr>
          <w:p w:rsidR="002025AE" w:rsidRPr="000F2628" w:rsidRDefault="002025AE" w:rsidP="002025AE">
            <w:pPr>
              <w:widowControl w:val="0"/>
              <w:spacing w:before="0" w:after="0"/>
              <w:ind w:firstLine="567"/>
              <w:rPr>
                <w:color w:val="000000"/>
                <w:kern w:val="1"/>
                <w:szCs w:val="28"/>
              </w:rPr>
            </w:pPr>
            <w:r w:rsidRPr="000F2628">
              <w:rPr>
                <w:color w:val="000000"/>
                <w:kern w:val="1"/>
                <w:szCs w:val="28"/>
              </w:rPr>
              <w:t>-   Решение Краснодарского крайисполкома от 29.01.1975 № 63</w:t>
            </w:r>
          </w:p>
        </w:tc>
      </w:tr>
      <w:tr w:rsidR="002025AE" w:rsidRPr="002025AE" w:rsidTr="002025AE">
        <w:tc>
          <w:tcPr>
            <w:tcW w:w="940" w:type="dxa"/>
          </w:tcPr>
          <w:p w:rsidR="002025AE" w:rsidRPr="002025AE" w:rsidRDefault="002025AE" w:rsidP="002025AE">
            <w:pPr>
              <w:widowControl w:val="0"/>
              <w:suppressAutoHyphens/>
              <w:spacing w:before="0" w:after="0"/>
              <w:ind w:firstLine="120"/>
              <w:jc w:val="center"/>
              <w:rPr>
                <w:b/>
                <w:color w:val="000000"/>
                <w:kern w:val="1"/>
                <w:sz w:val="28"/>
                <w:szCs w:val="28"/>
              </w:rPr>
            </w:pPr>
            <w:r w:rsidRPr="002025AE">
              <w:rPr>
                <w:b/>
                <w:color w:val="000000"/>
                <w:kern w:val="1"/>
                <w:sz w:val="28"/>
                <w:szCs w:val="28"/>
              </w:rPr>
              <w:t>333</w:t>
            </w:r>
          </w:p>
        </w:tc>
        <w:tc>
          <w:tcPr>
            <w:tcW w:w="8660" w:type="dxa"/>
          </w:tcPr>
          <w:p w:rsidR="002025AE" w:rsidRPr="000F2628" w:rsidRDefault="002025AE" w:rsidP="002025AE">
            <w:pPr>
              <w:widowControl w:val="0"/>
              <w:spacing w:before="0" w:after="0"/>
              <w:ind w:firstLine="567"/>
              <w:rPr>
                <w:color w:val="000000"/>
                <w:kern w:val="1"/>
                <w:szCs w:val="28"/>
              </w:rPr>
            </w:pPr>
            <w:r w:rsidRPr="000F2628">
              <w:rPr>
                <w:color w:val="000000"/>
                <w:kern w:val="1"/>
                <w:szCs w:val="28"/>
              </w:rPr>
              <w:t>-   Решение Краснодарского крайисполкома от 16.05.1979 № 333</w:t>
            </w:r>
          </w:p>
        </w:tc>
      </w:tr>
    </w:tbl>
    <w:p w:rsidR="002025AE" w:rsidRPr="002025AE" w:rsidRDefault="002025AE" w:rsidP="002025AE">
      <w:pPr>
        <w:tabs>
          <w:tab w:val="left" w:pos="851"/>
        </w:tabs>
        <w:suppressAutoHyphens/>
        <w:spacing w:before="0" w:after="0"/>
        <w:rPr>
          <w:color w:val="000000"/>
          <w:sz w:val="28"/>
          <w:szCs w:val="28"/>
          <w:highlight w:val="green"/>
          <w:lang w:eastAsia="ar-SA"/>
        </w:rPr>
      </w:pPr>
    </w:p>
    <w:p w:rsidR="002025AE" w:rsidRPr="002025AE" w:rsidRDefault="002025AE" w:rsidP="002025AE">
      <w:pPr>
        <w:suppressAutoHyphens/>
        <w:overflowPunct w:val="0"/>
        <w:autoSpaceDE w:val="0"/>
        <w:autoSpaceDN w:val="0"/>
        <w:adjustRightInd w:val="0"/>
        <w:spacing w:before="0" w:after="0"/>
        <w:ind w:firstLine="709"/>
        <w:textAlignment w:val="baseline"/>
        <w:rPr>
          <w:color w:val="000000"/>
          <w:szCs w:val="28"/>
        </w:rPr>
      </w:pPr>
      <w:r w:rsidRPr="002025AE">
        <w:rPr>
          <w:color w:val="000000"/>
          <w:szCs w:val="28"/>
        </w:rPr>
        <w:t xml:space="preserve">Всего на территории </w:t>
      </w:r>
      <w:proofErr w:type="spellStart"/>
      <w:r w:rsidRPr="002025AE">
        <w:rPr>
          <w:color w:val="000000"/>
          <w:szCs w:val="28"/>
        </w:rPr>
        <w:t>Вимовского</w:t>
      </w:r>
      <w:proofErr w:type="spellEnd"/>
      <w:r w:rsidRPr="002025AE">
        <w:rPr>
          <w:color w:val="000000"/>
          <w:szCs w:val="28"/>
        </w:rPr>
        <w:t xml:space="preserve"> сельского поселения располагается 2 объекта культурного наследия, которые включены в государственный список памятников истории и культуры и охраняется государством согласно действующему законодательству.</w:t>
      </w:r>
    </w:p>
    <w:p w:rsidR="002025AE" w:rsidRPr="002025AE" w:rsidRDefault="002025AE" w:rsidP="002025AE">
      <w:pPr>
        <w:keepNext/>
        <w:spacing w:before="0" w:after="0"/>
        <w:ind w:firstLine="709"/>
        <w:rPr>
          <w:color w:val="000000"/>
          <w:szCs w:val="20"/>
          <w:lang w:eastAsia="ar-SA"/>
        </w:rPr>
      </w:pPr>
      <w:proofErr w:type="spellStart"/>
      <w:r w:rsidRPr="002025AE">
        <w:rPr>
          <w:color w:val="000000"/>
          <w:szCs w:val="20"/>
          <w:lang w:eastAsia="ar-SA"/>
        </w:rPr>
        <w:t>Вимовское</w:t>
      </w:r>
      <w:proofErr w:type="spellEnd"/>
      <w:r w:rsidRPr="002025AE">
        <w:rPr>
          <w:color w:val="000000"/>
          <w:szCs w:val="20"/>
          <w:lang w:eastAsia="ar-SA"/>
        </w:rPr>
        <w:t xml:space="preserve"> сельское поселение расположено в степной равнинной части </w:t>
      </w:r>
      <w:proofErr w:type="spellStart"/>
      <w:r w:rsidRPr="002025AE">
        <w:rPr>
          <w:color w:val="000000"/>
          <w:szCs w:val="20"/>
          <w:lang w:eastAsia="ar-SA"/>
        </w:rPr>
        <w:t>Усть</w:t>
      </w:r>
      <w:proofErr w:type="spellEnd"/>
      <w:r w:rsidRPr="002025AE">
        <w:rPr>
          <w:color w:val="000000"/>
          <w:szCs w:val="20"/>
          <w:lang w:eastAsia="ar-SA"/>
        </w:rPr>
        <w:t xml:space="preserve">-Лабинского района Краснодарского края. Этапы древней истории станицы, как и всей территории </w:t>
      </w:r>
      <w:proofErr w:type="spellStart"/>
      <w:r w:rsidRPr="002025AE">
        <w:rPr>
          <w:color w:val="000000"/>
          <w:szCs w:val="20"/>
          <w:lang w:eastAsia="ar-SA"/>
        </w:rPr>
        <w:t>Усть</w:t>
      </w:r>
      <w:proofErr w:type="spellEnd"/>
      <w:r w:rsidRPr="002025AE">
        <w:rPr>
          <w:color w:val="000000"/>
          <w:szCs w:val="20"/>
          <w:lang w:eastAsia="ar-SA"/>
        </w:rPr>
        <w:t xml:space="preserve">-Лабинского района, представлены в многочисленных курганных могильниках, оставленных кочевыми племенами, начиная от эпохи бронзы до позднего средневековья. Удобное географическое положение обуславливало особое посредническое положение этой территории на пути транзита не только материальных предметов, но и культурных явлений указывающих на тесные связи племен северо-западного Кавказа с Восточной, Центральной Европой и Востоком. </w:t>
      </w:r>
    </w:p>
    <w:p w:rsidR="002025AE" w:rsidRPr="002025AE" w:rsidRDefault="002025AE" w:rsidP="002025AE">
      <w:pPr>
        <w:spacing w:before="0" w:after="0"/>
        <w:ind w:firstLine="709"/>
        <w:rPr>
          <w:color w:val="000000"/>
          <w:szCs w:val="20"/>
          <w:lang w:eastAsia="ar-SA"/>
        </w:rPr>
      </w:pPr>
      <w:r w:rsidRPr="002025AE">
        <w:rPr>
          <w:color w:val="000000"/>
          <w:szCs w:val="20"/>
          <w:lang w:eastAsia="ar-SA"/>
        </w:rPr>
        <w:t xml:space="preserve">Впервые курганы </w:t>
      </w:r>
      <w:proofErr w:type="spellStart"/>
      <w:r w:rsidRPr="002025AE">
        <w:rPr>
          <w:color w:val="000000"/>
          <w:szCs w:val="20"/>
          <w:lang w:eastAsia="ar-SA"/>
        </w:rPr>
        <w:t>Усть</w:t>
      </w:r>
      <w:proofErr w:type="spellEnd"/>
      <w:r w:rsidRPr="002025AE">
        <w:rPr>
          <w:color w:val="000000"/>
          <w:szCs w:val="20"/>
          <w:lang w:eastAsia="ar-SA"/>
        </w:rPr>
        <w:t xml:space="preserve">-Лабинского района отмечены на археологической карте Е.Д. </w:t>
      </w:r>
      <w:proofErr w:type="spellStart"/>
      <w:r w:rsidRPr="002025AE">
        <w:rPr>
          <w:color w:val="000000"/>
          <w:szCs w:val="20"/>
          <w:lang w:eastAsia="ar-SA"/>
        </w:rPr>
        <w:t>Фелицына</w:t>
      </w:r>
      <w:proofErr w:type="spellEnd"/>
      <w:r w:rsidRPr="002025AE">
        <w:rPr>
          <w:color w:val="000000"/>
          <w:szCs w:val="20"/>
          <w:lang w:eastAsia="ar-SA"/>
        </w:rPr>
        <w:t xml:space="preserve"> 1882 года. </w:t>
      </w:r>
    </w:p>
    <w:p w:rsidR="002025AE" w:rsidRPr="002025AE" w:rsidRDefault="002025AE" w:rsidP="002025AE">
      <w:pPr>
        <w:spacing w:before="0" w:after="0"/>
        <w:ind w:firstLine="709"/>
        <w:rPr>
          <w:color w:val="000000"/>
          <w:szCs w:val="20"/>
          <w:lang w:eastAsia="ar-SA"/>
        </w:rPr>
      </w:pPr>
      <w:r w:rsidRPr="002025AE">
        <w:rPr>
          <w:color w:val="000000"/>
          <w:szCs w:val="20"/>
          <w:lang w:eastAsia="ar-SA"/>
        </w:rPr>
        <w:t xml:space="preserve">Самые древние </w:t>
      </w:r>
      <w:proofErr w:type="spellStart"/>
      <w:r w:rsidRPr="002025AE">
        <w:rPr>
          <w:color w:val="000000"/>
          <w:szCs w:val="20"/>
          <w:lang w:eastAsia="ar-SA"/>
        </w:rPr>
        <w:t>подкурганные</w:t>
      </w:r>
      <w:proofErr w:type="spellEnd"/>
      <w:r w:rsidRPr="002025AE">
        <w:rPr>
          <w:color w:val="000000"/>
          <w:szCs w:val="20"/>
          <w:lang w:eastAsia="ar-SA"/>
        </w:rPr>
        <w:t xml:space="preserve"> погребения на территории района относятся к эпохе бронзы. Это погребения майкопской, ямной, </w:t>
      </w:r>
      <w:proofErr w:type="spellStart"/>
      <w:r w:rsidRPr="002025AE">
        <w:rPr>
          <w:color w:val="000000"/>
          <w:szCs w:val="20"/>
          <w:lang w:eastAsia="ar-SA"/>
        </w:rPr>
        <w:t>новотитаровской</w:t>
      </w:r>
      <w:proofErr w:type="spellEnd"/>
      <w:r w:rsidRPr="002025AE">
        <w:rPr>
          <w:color w:val="000000"/>
          <w:szCs w:val="20"/>
          <w:lang w:eastAsia="ar-SA"/>
        </w:rPr>
        <w:t xml:space="preserve">, </w:t>
      </w:r>
      <w:proofErr w:type="spellStart"/>
      <w:r w:rsidRPr="002025AE">
        <w:rPr>
          <w:color w:val="000000"/>
          <w:szCs w:val="20"/>
          <w:lang w:eastAsia="ar-SA"/>
        </w:rPr>
        <w:t>предкавказской</w:t>
      </w:r>
      <w:proofErr w:type="spellEnd"/>
      <w:r w:rsidRPr="002025AE">
        <w:rPr>
          <w:color w:val="000000"/>
          <w:szCs w:val="20"/>
          <w:lang w:eastAsia="ar-SA"/>
        </w:rPr>
        <w:t xml:space="preserve">, северокавказской и катакомбной культур, которые, сопровождаются разнообразным инвентарем и характеризуются особым погребальным обрядом и специфической погребальной конструкцией. </w:t>
      </w:r>
    </w:p>
    <w:p w:rsidR="002025AE" w:rsidRPr="002025AE" w:rsidRDefault="002025AE" w:rsidP="002025AE">
      <w:pPr>
        <w:shd w:val="clear" w:color="auto" w:fill="FFFFFF"/>
        <w:spacing w:before="0" w:after="0"/>
        <w:ind w:firstLine="709"/>
        <w:rPr>
          <w:color w:val="000000"/>
          <w:szCs w:val="20"/>
          <w:lang w:eastAsia="ar-SA"/>
        </w:rPr>
      </w:pPr>
      <w:r w:rsidRPr="002025AE">
        <w:rPr>
          <w:color w:val="000000"/>
          <w:szCs w:val="20"/>
          <w:lang w:eastAsia="ar-SA"/>
        </w:rPr>
        <w:t xml:space="preserve">В эпоху бронзового века Кубань была своеобразным мостом в передаче и распространении достижений восточной цивилизации. Здесь формируется один из центров металлургии бронзы, сыгравший важную роль в развитии металлообработки в степных районах Восточной Европы. В этот период получают развитие скотоводство и земледелие. В </w:t>
      </w:r>
      <w:r w:rsidRPr="002025AE">
        <w:rPr>
          <w:color w:val="000000"/>
          <w:szCs w:val="20"/>
          <w:lang w:val="en-US" w:eastAsia="ar-SA"/>
        </w:rPr>
        <w:t>IX</w:t>
      </w:r>
      <w:r w:rsidRPr="002025AE">
        <w:rPr>
          <w:color w:val="000000"/>
          <w:szCs w:val="20"/>
          <w:lang w:eastAsia="ar-SA"/>
        </w:rPr>
        <w:t xml:space="preserve"> – </w:t>
      </w:r>
      <w:r w:rsidRPr="002025AE">
        <w:rPr>
          <w:color w:val="000000"/>
          <w:szCs w:val="20"/>
          <w:lang w:val="en-US" w:eastAsia="ar-SA"/>
        </w:rPr>
        <w:t>VII</w:t>
      </w:r>
      <w:r w:rsidRPr="002025AE">
        <w:rPr>
          <w:color w:val="000000"/>
          <w:szCs w:val="20"/>
          <w:lang w:eastAsia="ar-SA"/>
        </w:rPr>
        <w:t xml:space="preserve"> вв. до н.э. на территории северо-западного Кавказа получает распространение производство орудий труда и оружия из железа. В </w:t>
      </w:r>
      <w:proofErr w:type="spellStart"/>
      <w:r w:rsidRPr="002025AE">
        <w:rPr>
          <w:color w:val="000000"/>
          <w:szCs w:val="20"/>
          <w:lang w:eastAsia="ar-SA"/>
        </w:rPr>
        <w:t>Прикубанье</w:t>
      </w:r>
      <w:proofErr w:type="spellEnd"/>
      <w:r w:rsidRPr="002025AE">
        <w:rPr>
          <w:color w:val="000000"/>
          <w:szCs w:val="20"/>
          <w:lang w:eastAsia="ar-SA"/>
        </w:rPr>
        <w:t xml:space="preserve"> происходят крупные изменения в развитии хозяйства и общественных отношениях. Развитие пашенного земледелия, животноводства, различных ремесел, в первую очередь, металлургического производства, послужило основой расцвета культуры оседлых земледельческих племен северо-западного Кавказа. Развитие производительных сил во всех областях хозяйственной деятельности привело к социальному расслоению: в роде, племени появляются богатые семьи, образующие родовую аристократию, в зависимость от которых попадает рядовая масса общинников. В условиях частых военных набегов с целью захвата пастбищ, скота, рабов создаются более или менее крупные союзы племен, постепенно складывается класс профессиональных воинов-дружинников во главе с вождями-военачальниками. Племена </w:t>
      </w:r>
      <w:proofErr w:type="spellStart"/>
      <w:r w:rsidRPr="002025AE">
        <w:rPr>
          <w:color w:val="000000"/>
          <w:szCs w:val="20"/>
          <w:lang w:eastAsia="ar-SA"/>
        </w:rPr>
        <w:t>Прикубанья</w:t>
      </w:r>
      <w:proofErr w:type="spellEnd"/>
      <w:r w:rsidRPr="002025AE">
        <w:rPr>
          <w:color w:val="000000"/>
          <w:szCs w:val="20"/>
          <w:lang w:eastAsia="ar-SA"/>
        </w:rPr>
        <w:t xml:space="preserve">, находившиеся на стадии разложения первобытнообщинного строя, не имели своей письменности, но уже с первой половины </w:t>
      </w:r>
      <w:r w:rsidRPr="002025AE">
        <w:rPr>
          <w:color w:val="000000"/>
          <w:szCs w:val="20"/>
          <w:lang w:val="en-US" w:eastAsia="ar-SA"/>
        </w:rPr>
        <w:t>I</w:t>
      </w:r>
      <w:r w:rsidRPr="002025AE">
        <w:rPr>
          <w:color w:val="000000"/>
          <w:szCs w:val="20"/>
          <w:lang w:eastAsia="ar-SA"/>
        </w:rPr>
        <w:t xml:space="preserve"> тысячелетия до н.э., благодаря древнегреческим и, отчасти, древневосточным письменным источникам, становятся известны названия племен, населявших степи Северного Причерноморья и Северный Кавказ. Среднее и нижнее течение р. Кубань, Восточное Приазовье, Таманский полуостров и </w:t>
      </w:r>
      <w:proofErr w:type="spellStart"/>
      <w:r w:rsidRPr="002025AE">
        <w:rPr>
          <w:color w:val="000000"/>
          <w:szCs w:val="20"/>
          <w:lang w:eastAsia="ar-SA"/>
        </w:rPr>
        <w:t>Закубанье</w:t>
      </w:r>
      <w:proofErr w:type="spellEnd"/>
      <w:r w:rsidRPr="002025AE">
        <w:rPr>
          <w:color w:val="000000"/>
          <w:szCs w:val="20"/>
          <w:lang w:eastAsia="ar-SA"/>
        </w:rPr>
        <w:t xml:space="preserve"> занимали оседлые земледельческие племена, объединяемые названием “</w:t>
      </w:r>
      <w:proofErr w:type="spellStart"/>
      <w:r w:rsidRPr="002025AE">
        <w:rPr>
          <w:color w:val="000000"/>
          <w:szCs w:val="20"/>
          <w:lang w:eastAsia="ar-SA"/>
        </w:rPr>
        <w:t>меоты</w:t>
      </w:r>
      <w:proofErr w:type="spellEnd"/>
      <w:r w:rsidRPr="002025AE">
        <w:rPr>
          <w:color w:val="000000"/>
          <w:szCs w:val="20"/>
          <w:lang w:eastAsia="ar-SA"/>
        </w:rPr>
        <w:t xml:space="preserve">”. </w:t>
      </w:r>
    </w:p>
    <w:p w:rsidR="002025AE" w:rsidRPr="002025AE" w:rsidRDefault="002025AE" w:rsidP="002025AE">
      <w:pPr>
        <w:shd w:val="clear" w:color="auto" w:fill="FFFFFF"/>
        <w:spacing w:before="0" w:after="0"/>
        <w:ind w:firstLine="709"/>
        <w:rPr>
          <w:color w:val="000000"/>
          <w:szCs w:val="20"/>
          <w:lang w:eastAsia="ar-SA"/>
        </w:rPr>
      </w:pPr>
      <w:proofErr w:type="spellStart"/>
      <w:r w:rsidRPr="002025AE">
        <w:rPr>
          <w:color w:val="000000"/>
          <w:szCs w:val="20"/>
          <w:lang w:eastAsia="ar-SA"/>
        </w:rPr>
        <w:lastRenderedPageBreak/>
        <w:t>Меоты</w:t>
      </w:r>
      <w:proofErr w:type="spellEnd"/>
      <w:r w:rsidRPr="002025AE">
        <w:rPr>
          <w:color w:val="000000"/>
          <w:szCs w:val="20"/>
          <w:lang w:eastAsia="ar-SA"/>
        </w:rPr>
        <w:t xml:space="preserve"> на протяжении всей своей истории находились в тесных взаимоотношениях с кочевыми </w:t>
      </w:r>
      <w:proofErr w:type="spellStart"/>
      <w:r w:rsidRPr="002025AE">
        <w:rPr>
          <w:color w:val="000000"/>
          <w:szCs w:val="20"/>
          <w:lang w:eastAsia="ar-SA"/>
        </w:rPr>
        <w:t>ираноязычными</w:t>
      </w:r>
      <w:proofErr w:type="spellEnd"/>
      <w:r w:rsidRPr="002025AE">
        <w:rPr>
          <w:color w:val="000000"/>
          <w:szCs w:val="20"/>
          <w:lang w:eastAsia="ar-SA"/>
        </w:rPr>
        <w:t xml:space="preserve"> племенами: сначала с киммерийцами, затем со скифами и сарматами. Основными источниками по истории, экономике, общественному строю и культуре </w:t>
      </w:r>
      <w:proofErr w:type="spellStart"/>
      <w:r w:rsidRPr="002025AE">
        <w:rPr>
          <w:color w:val="000000"/>
          <w:szCs w:val="20"/>
          <w:lang w:eastAsia="ar-SA"/>
        </w:rPr>
        <w:t>меотов</w:t>
      </w:r>
      <w:proofErr w:type="spellEnd"/>
      <w:r w:rsidRPr="002025AE">
        <w:rPr>
          <w:color w:val="000000"/>
          <w:szCs w:val="20"/>
          <w:lang w:eastAsia="ar-SA"/>
        </w:rPr>
        <w:t xml:space="preserve">, как и других древних народов Северного Кавказа, являются памятники археологии: поселения, часть укрепленных поселений - городища, открыты на территории </w:t>
      </w:r>
      <w:proofErr w:type="spellStart"/>
      <w:r w:rsidRPr="002025AE">
        <w:rPr>
          <w:color w:val="000000"/>
          <w:szCs w:val="20"/>
          <w:lang w:eastAsia="ar-SA"/>
        </w:rPr>
        <w:t>Усть</w:t>
      </w:r>
      <w:proofErr w:type="spellEnd"/>
      <w:r w:rsidRPr="002025AE">
        <w:rPr>
          <w:color w:val="000000"/>
          <w:szCs w:val="20"/>
          <w:lang w:eastAsia="ar-SA"/>
        </w:rPr>
        <w:t>-Лабинского района, грунтовые и курганные могильники.</w:t>
      </w:r>
    </w:p>
    <w:p w:rsidR="002025AE" w:rsidRPr="002025AE" w:rsidRDefault="002025AE" w:rsidP="002025AE">
      <w:pPr>
        <w:shd w:val="clear" w:color="auto" w:fill="FFFFFF"/>
        <w:spacing w:before="0" w:after="0"/>
        <w:ind w:firstLine="709"/>
        <w:rPr>
          <w:color w:val="000000"/>
          <w:szCs w:val="20"/>
          <w:lang w:eastAsia="ar-SA"/>
        </w:rPr>
      </w:pPr>
      <w:r w:rsidRPr="002025AE">
        <w:rPr>
          <w:color w:val="000000"/>
          <w:szCs w:val="20"/>
          <w:lang w:eastAsia="ar-SA"/>
        </w:rPr>
        <w:t xml:space="preserve">Природные богатства и ресурсы края способствовали развитию и процветанию у </w:t>
      </w:r>
      <w:proofErr w:type="spellStart"/>
      <w:r w:rsidRPr="002025AE">
        <w:rPr>
          <w:color w:val="000000"/>
          <w:szCs w:val="20"/>
          <w:lang w:eastAsia="ar-SA"/>
        </w:rPr>
        <w:t>меотов</w:t>
      </w:r>
      <w:proofErr w:type="spellEnd"/>
      <w:r w:rsidRPr="002025AE">
        <w:rPr>
          <w:color w:val="000000"/>
          <w:szCs w:val="20"/>
          <w:lang w:eastAsia="ar-SA"/>
        </w:rPr>
        <w:t xml:space="preserve"> пашенного земледелия и скотоводства, рыбного промысла, гончарства и других различных ремесел. Скотоводство наравне с земледелием имело большое значение в хозяйстве. Азовское море с его богатейшими запасами рыбы, а также реки Кубань и Дон создавали благоприятные условия для занятия рыболовством и ведения торговых отношений со степными племенами, к которым поступали и предметы роскоши </w:t>
      </w:r>
      <w:proofErr w:type="spellStart"/>
      <w:r w:rsidRPr="002025AE">
        <w:rPr>
          <w:color w:val="000000"/>
          <w:szCs w:val="20"/>
          <w:lang w:eastAsia="ar-SA"/>
        </w:rPr>
        <w:t>Боспорского</w:t>
      </w:r>
      <w:proofErr w:type="spellEnd"/>
      <w:r w:rsidRPr="002025AE">
        <w:rPr>
          <w:color w:val="000000"/>
          <w:szCs w:val="20"/>
          <w:lang w:eastAsia="ar-SA"/>
        </w:rPr>
        <w:t xml:space="preserve"> царства. На протяжении столетий важнейшим торговым партнером </w:t>
      </w:r>
      <w:proofErr w:type="spellStart"/>
      <w:r w:rsidRPr="002025AE">
        <w:rPr>
          <w:color w:val="000000"/>
          <w:szCs w:val="20"/>
          <w:lang w:eastAsia="ar-SA"/>
        </w:rPr>
        <w:t>меотов</w:t>
      </w:r>
      <w:proofErr w:type="spellEnd"/>
      <w:r w:rsidRPr="002025AE">
        <w:rPr>
          <w:color w:val="000000"/>
          <w:szCs w:val="20"/>
          <w:lang w:eastAsia="ar-SA"/>
        </w:rPr>
        <w:t xml:space="preserve">, скифов и сарматов являлось </w:t>
      </w:r>
      <w:proofErr w:type="spellStart"/>
      <w:r w:rsidRPr="002025AE">
        <w:rPr>
          <w:color w:val="000000"/>
          <w:szCs w:val="20"/>
          <w:lang w:eastAsia="ar-SA"/>
        </w:rPr>
        <w:t>Боспорское</w:t>
      </w:r>
      <w:proofErr w:type="spellEnd"/>
      <w:r w:rsidRPr="002025AE">
        <w:rPr>
          <w:color w:val="000000"/>
          <w:szCs w:val="20"/>
          <w:lang w:eastAsia="ar-SA"/>
        </w:rPr>
        <w:t xml:space="preserve"> царство — крупное рабовладельческое государство в восточной части Северного Причерноморья. Через города </w:t>
      </w:r>
      <w:proofErr w:type="spellStart"/>
      <w:r w:rsidRPr="002025AE">
        <w:rPr>
          <w:color w:val="000000"/>
          <w:szCs w:val="20"/>
          <w:lang w:eastAsia="ar-SA"/>
        </w:rPr>
        <w:t>Боспора</w:t>
      </w:r>
      <w:proofErr w:type="spellEnd"/>
      <w:r w:rsidRPr="002025AE">
        <w:rPr>
          <w:color w:val="000000"/>
          <w:szCs w:val="20"/>
          <w:lang w:eastAsia="ar-SA"/>
        </w:rPr>
        <w:t xml:space="preserve"> </w:t>
      </w:r>
      <w:proofErr w:type="spellStart"/>
      <w:r w:rsidRPr="002025AE">
        <w:rPr>
          <w:color w:val="000000"/>
          <w:szCs w:val="20"/>
          <w:lang w:eastAsia="ar-SA"/>
        </w:rPr>
        <w:t>меоты</w:t>
      </w:r>
      <w:proofErr w:type="spellEnd"/>
      <w:r w:rsidRPr="002025AE">
        <w:rPr>
          <w:color w:val="000000"/>
          <w:szCs w:val="20"/>
          <w:lang w:eastAsia="ar-SA"/>
        </w:rPr>
        <w:t xml:space="preserve"> втягивались в торговые и культурные контакты с античным миром. </w:t>
      </w:r>
      <w:proofErr w:type="gramStart"/>
      <w:r w:rsidRPr="002025AE">
        <w:rPr>
          <w:color w:val="000000"/>
          <w:szCs w:val="20"/>
          <w:lang w:eastAsia="ar-SA"/>
        </w:rPr>
        <w:t xml:space="preserve">Уже в </w:t>
      </w:r>
      <w:r w:rsidRPr="002025AE">
        <w:rPr>
          <w:color w:val="000000"/>
          <w:szCs w:val="20"/>
          <w:lang w:val="en-US" w:eastAsia="ar-SA"/>
        </w:rPr>
        <w:t>VI</w:t>
      </w:r>
      <w:r w:rsidRPr="002025AE">
        <w:rPr>
          <w:color w:val="000000"/>
          <w:szCs w:val="20"/>
          <w:lang w:eastAsia="ar-SA"/>
        </w:rPr>
        <w:t xml:space="preserve"> в. до н.э. на Кубань начинает проникать античный импорт, но своего расцвета взаимовыгодная торговля между </w:t>
      </w:r>
      <w:proofErr w:type="spellStart"/>
      <w:r w:rsidRPr="002025AE">
        <w:rPr>
          <w:color w:val="000000"/>
          <w:szCs w:val="20"/>
          <w:lang w:eastAsia="ar-SA"/>
        </w:rPr>
        <w:t>боспорскими</w:t>
      </w:r>
      <w:proofErr w:type="spellEnd"/>
      <w:r w:rsidRPr="002025AE">
        <w:rPr>
          <w:color w:val="000000"/>
          <w:szCs w:val="20"/>
          <w:lang w:eastAsia="ar-SA"/>
        </w:rPr>
        <w:t xml:space="preserve"> греками и соседними племенами достигает к </w:t>
      </w:r>
      <w:r w:rsidRPr="002025AE">
        <w:rPr>
          <w:color w:val="000000"/>
          <w:szCs w:val="20"/>
          <w:lang w:val="en-US" w:eastAsia="ar-SA"/>
        </w:rPr>
        <w:t>IV</w:t>
      </w:r>
      <w:r w:rsidRPr="002025AE">
        <w:rPr>
          <w:color w:val="000000"/>
          <w:szCs w:val="20"/>
          <w:lang w:eastAsia="ar-SA"/>
        </w:rPr>
        <w:t xml:space="preserve"> в. до н.э. В обмен на хлеб, скот, рыбу, меха, рабов </w:t>
      </w:r>
      <w:proofErr w:type="spellStart"/>
      <w:r w:rsidRPr="002025AE">
        <w:rPr>
          <w:color w:val="000000"/>
          <w:szCs w:val="20"/>
          <w:lang w:eastAsia="ar-SA"/>
        </w:rPr>
        <w:t>меоты</w:t>
      </w:r>
      <w:proofErr w:type="spellEnd"/>
      <w:r w:rsidRPr="002025AE">
        <w:rPr>
          <w:color w:val="000000"/>
          <w:szCs w:val="20"/>
          <w:lang w:eastAsia="ar-SA"/>
        </w:rPr>
        <w:t xml:space="preserve"> получали вино и оливковое масло в амфорах, дорогие ткани и ювелирные изделия, парадное оружие, дорогую </w:t>
      </w:r>
      <w:proofErr w:type="spellStart"/>
      <w:r w:rsidRPr="002025AE">
        <w:rPr>
          <w:color w:val="000000"/>
          <w:szCs w:val="20"/>
          <w:lang w:eastAsia="ar-SA"/>
        </w:rPr>
        <w:t>чернолаковую</w:t>
      </w:r>
      <w:proofErr w:type="spellEnd"/>
      <w:r w:rsidRPr="002025AE">
        <w:rPr>
          <w:color w:val="000000"/>
          <w:szCs w:val="20"/>
          <w:lang w:eastAsia="ar-SA"/>
        </w:rPr>
        <w:t xml:space="preserve"> и бронзовую посуду, стеклянные</w:t>
      </w:r>
      <w:proofErr w:type="gramEnd"/>
      <w:r w:rsidRPr="002025AE">
        <w:rPr>
          <w:color w:val="000000"/>
          <w:szCs w:val="20"/>
          <w:lang w:eastAsia="ar-SA"/>
        </w:rPr>
        <w:t xml:space="preserve"> изделия (бусы, флаконы, чаши и др.). Многое из этого археологи находят при раскопках древних поселений и могильников этого времени.</w:t>
      </w:r>
    </w:p>
    <w:p w:rsidR="002025AE" w:rsidRPr="002025AE" w:rsidRDefault="002025AE" w:rsidP="002025AE">
      <w:pPr>
        <w:shd w:val="clear" w:color="auto" w:fill="FFFFFF"/>
        <w:spacing w:before="0" w:after="0"/>
        <w:ind w:firstLine="709"/>
        <w:rPr>
          <w:color w:val="000000"/>
          <w:szCs w:val="20"/>
          <w:lang w:eastAsia="ar-SA"/>
        </w:rPr>
      </w:pPr>
      <w:r w:rsidRPr="002025AE">
        <w:rPr>
          <w:color w:val="000000"/>
          <w:szCs w:val="20"/>
          <w:lang w:eastAsia="ar-SA"/>
        </w:rPr>
        <w:t xml:space="preserve">В конце </w:t>
      </w:r>
      <w:r w:rsidRPr="002025AE">
        <w:rPr>
          <w:color w:val="000000"/>
          <w:szCs w:val="20"/>
          <w:lang w:val="en-US" w:eastAsia="ar-SA"/>
        </w:rPr>
        <w:t>IV</w:t>
      </w:r>
      <w:r w:rsidRPr="002025AE">
        <w:rPr>
          <w:color w:val="000000"/>
          <w:szCs w:val="20"/>
          <w:lang w:eastAsia="ar-SA"/>
        </w:rPr>
        <w:t>-</w:t>
      </w:r>
      <w:r w:rsidRPr="002025AE">
        <w:rPr>
          <w:color w:val="000000"/>
          <w:szCs w:val="20"/>
          <w:lang w:val="en-US" w:eastAsia="ar-SA"/>
        </w:rPr>
        <w:t>I</w:t>
      </w:r>
      <w:r w:rsidRPr="002025AE">
        <w:rPr>
          <w:color w:val="000000"/>
          <w:szCs w:val="20"/>
          <w:lang w:eastAsia="ar-SA"/>
        </w:rPr>
        <w:t xml:space="preserve"> вв. до н.э. политическая и этническая обстановка на Кубани изменились в связи с активизацией и передвижениями сарматских племен, из которых ведущую роль в </w:t>
      </w:r>
      <w:proofErr w:type="spellStart"/>
      <w:r w:rsidRPr="002025AE">
        <w:rPr>
          <w:color w:val="000000"/>
          <w:szCs w:val="20"/>
          <w:lang w:eastAsia="ar-SA"/>
        </w:rPr>
        <w:t>Прикубанье</w:t>
      </w:r>
      <w:proofErr w:type="spellEnd"/>
      <w:r w:rsidRPr="002025AE">
        <w:rPr>
          <w:color w:val="000000"/>
          <w:szCs w:val="20"/>
          <w:lang w:eastAsia="ar-SA"/>
        </w:rPr>
        <w:t xml:space="preserve"> играл </w:t>
      </w:r>
      <w:proofErr w:type="spellStart"/>
      <w:r w:rsidRPr="002025AE">
        <w:rPr>
          <w:color w:val="000000"/>
          <w:szCs w:val="20"/>
          <w:lang w:eastAsia="ar-SA"/>
        </w:rPr>
        <w:t>сиракский</w:t>
      </w:r>
      <w:proofErr w:type="spellEnd"/>
      <w:r w:rsidRPr="002025AE">
        <w:rPr>
          <w:color w:val="000000"/>
          <w:szCs w:val="20"/>
          <w:lang w:eastAsia="ar-SA"/>
        </w:rPr>
        <w:t xml:space="preserve"> племенной союз. В первых веках новой эры в кубанских степях начинает господствовать новое сарматское племя, пришедшее с востока, — аланы. На рубеже </w:t>
      </w:r>
      <w:r w:rsidRPr="002025AE">
        <w:rPr>
          <w:color w:val="000000"/>
          <w:szCs w:val="20"/>
          <w:lang w:val="en-US" w:eastAsia="ar-SA"/>
        </w:rPr>
        <w:t>I</w:t>
      </w:r>
      <w:r w:rsidRPr="002025AE">
        <w:rPr>
          <w:color w:val="000000"/>
          <w:szCs w:val="20"/>
          <w:lang w:eastAsia="ar-SA"/>
        </w:rPr>
        <w:t>-</w:t>
      </w:r>
      <w:r w:rsidRPr="002025AE">
        <w:rPr>
          <w:color w:val="000000"/>
          <w:szCs w:val="20"/>
          <w:lang w:val="en-US" w:eastAsia="ar-SA"/>
        </w:rPr>
        <w:t>II</w:t>
      </w:r>
      <w:r w:rsidRPr="002025AE">
        <w:rPr>
          <w:color w:val="000000"/>
          <w:szCs w:val="20"/>
          <w:lang w:eastAsia="ar-SA"/>
        </w:rPr>
        <w:t xml:space="preserve"> вв. н.э., вероятно, под давлением алан, часть оседлого меото-сарматского населения правобережья переселяется в </w:t>
      </w:r>
      <w:proofErr w:type="spellStart"/>
      <w:r w:rsidRPr="002025AE">
        <w:rPr>
          <w:color w:val="000000"/>
          <w:szCs w:val="20"/>
          <w:lang w:eastAsia="ar-SA"/>
        </w:rPr>
        <w:t>Закубанье</w:t>
      </w:r>
      <w:proofErr w:type="spellEnd"/>
      <w:r w:rsidRPr="002025AE">
        <w:rPr>
          <w:color w:val="000000"/>
          <w:szCs w:val="20"/>
          <w:lang w:eastAsia="ar-SA"/>
        </w:rPr>
        <w:t xml:space="preserve">. Жизнь на небольших поселениях </w:t>
      </w:r>
      <w:proofErr w:type="gramStart"/>
      <w:r w:rsidRPr="002025AE">
        <w:rPr>
          <w:color w:val="000000"/>
          <w:szCs w:val="20"/>
          <w:lang w:eastAsia="ar-SA"/>
        </w:rPr>
        <w:t>затухает</w:t>
      </w:r>
      <w:proofErr w:type="gramEnd"/>
      <w:r w:rsidRPr="002025AE">
        <w:rPr>
          <w:color w:val="000000"/>
          <w:szCs w:val="20"/>
          <w:lang w:eastAsia="ar-SA"/>
        </w:rPr>
        <w:t xml:space="preserve"> и население сосредоточивается на крупных городищах с мощной оборонительной системой, но и они приходят в запустение через несколько десятилетий, к середине </w:t>
      </w:r>
      <w:r w:rsidRPr="002025AE">
        <w:rPr>
          <w:color w:val="000000"/>
          <w:szCs w:val="20"/>
          <w:lang w:val="en-US" w:eastAsia="ar-SA"/>
        </w:rPr>
        <w:t>III</w:t>
      </w:r>
      <w:r w:rsidRPr="002025AE">
        <w:rPr>
          <w:color w:val="000000"/>
          <w:szCs w:val="20"/>
          <w:lang w:eastAsia="ar-SA"/>
        </w:rPr>
        <w:t xml:space="preserve"> в. н.э.</w:t>
      </w:r>
    </w:p>
    <w:p w:rsidR="002025AE" w:rsidRPr="002025AE" w:rsidRDefault="002025AE" w:rsidP="002025AE">
      <w:pPr>
        <w:spacing w:before="0" w:after="0"/>
        <w:ind w:firstLine="709"/>
        <w:rPr>
          <w:color w:val="000000"/>
          <w:szCs w:val="20"/>
          <w:lang w:eastAsia="ar-SA"/>
        </w:rPr>
      </w:pPr>
      <w:r w:rsidRPr="002025AE">
        <w:rPr>
          <w:color w:val="000000"/>
          <w:szCs w:val="20"/>
          <w:lang w:eastAsia="ar-SA"/>
        </w:rPr>
        <w:t xml:space="preserve">Конец </w:t>
      </w:r>
      <w:r w:rsidRPr="002025AE">
        <w:rPr>
          <w:color w:val="000000"/>
          <w:szCs w:val="20"/>
          <w:lang w:val="en-US" w:eastAsia="ar-SA"/>
        </w:rPr>
        <w:t>IV</w:t>
      </w:r>
      <w:r w:rsidRPr="002025AE">
        <w:rPr>
          <w:color w:val="000000"/>
          <w:szCs w:val="20"/>
          <w:lang w:eastAsia="ar-SA"/>
        </w:rPr>
        <w:t xml:space="preserve"> в. ознаменовался движением на запад кочевых народов, изменивших всю этнополитическую карту тогдашнего мира. Это явление в исторической науке получило название «Великое переселение народов». На огромной территории степей была создана полукочевая “империя” гуннов - </w:t>
      </w:r>
      <w:proofErr w:type="spellStart"/>
      <w:r w:rsidRPr="002025AE">
        <w:rPr>
          <w:color w:val="000000"/>
          <w:szCs w:val="20"/>
          <w:lang w:eastAsia="ar-SA"/>
        </w:rPr>
        <w:t>разноэтничных</w:t>
      </w:r>
      <w:proofErr w:type="spellEnd"/>
      <w:r w:rsidRPr="002025AE">
        <w:rPr>
          <w:color w:val="000000"/>
          <w:szCs w:val="20"/>
          <w:lang w:eastAsia="ar-SA"/>
        </w:rPr>
        <w:t xml:space="preserve"> племен, сплоченная силой оружия. Война являлась основным источником их существования. Но после смерти вождя гуннов Аттилы эта держава распалась, породив множество самостоятельных объединений. </w:t>
      </w:r>
    </w:p>
    <w:p w:rsidR="002025AE" w:rsidRPr="002025AE" w:rsidRDefault="002025AE" w:rsidP="002025AE">
      <w:pPr>
        <w:spacing w:before="0" w:after="0"/>
        <w:ind w:firstLine="709"/>
        <w:rPr>
          <w:color w:val="000000"/>
          <w:szCs w:val="20"/>
          <w:lang w:eastAsia="ar-SA"/>
        </w:rPr>
      </w:pPr>
      <w:r w:rsidRPr="002025AE">
        <w:rPr>
          <w:color w:val="000000"/>
          <w:szCs w:val="20"/>
          <w:lang w:eastAsia="ar-SA"/>
        </w:rPr>
        <w:t xml:space="preserve">Письменные источники донесли названия некоторых из этих племенных объединений, кочевавших на северо-западном Кавказе. Это родственные племена </w:t>
      </w:r>
      <w:proofErr w:type="spellStart"/>
      <w:r w:rsidRPr="002025AE">
        <w:rPr>
          <w:color w:val="000000"/>
          <w:szCs w:val="20"/>
          <w:lang w:eastAsia="ar-SA"/>
        </w:rPr>
        <w:t>кутригур</w:t>
      </w:r>
      <w:proofErr w:type="spellEnd"/>
      <w:r w:rsidRPr="002025AE">
        <w:rPr>
          <w:color w:val="000000"/>
          <w:szCs w:val="20"/>
          <w:lang w:eastAsia="ar-SA"/>
        </w:rPr>
        <w:t xml:space="preserve"> и </w:t>
      </w:r>
      <w:proofErr w:type="spellStart"/>
      <w:r w:rsidRPr="002025AE">
        <w:rPr>
          <w:color w:val="000000"/>
          <w:szCs w:val="20"/>
          <w:lang w:eastAsia="ar-SA"/>
        </w:rPr>
        <w:t>утигур</w:t>
      </w:r>
      <w:proofErr w:type="spellEnd"/>
      <w:r w:rsidRPr="002025AE">
        <w:rPr>
          <w:color w:val="000000"/>
          <w:szCs w:val="20"/>
          <w:lang w:eastAsia="ar-SA"/>
        </w:rPr>
        <w:t xml:space="preserve">, попавшие под влияние крупного игрока на геополитической арене того времени Византии. Постоянно подкупаемые и подстрекаемые империей, эти племена постоянно вели войну друг с другом и чуть не довели себя до истребления. Однако около </w:t>
      </w:r>
      <w:smartTag w:uri="urn:schemas-microsoft-com:office:smarttags" w:element="metricconverter">
        <w:smartTagPr>
          <w:attr w:name="ProductID" w:val="635 г"/>
        </w:smartTagPr>
        <w:r w:rsidRPr="002025AE">
          <w:rPr>
            <w:color w:val="000000"/>
            <w:szCs w:val="20"/>
            <w:lang w:eastAsia="ar-SA"/>
          </w:rPr>
          <w:t>635 г</w:t>
        </w:r>
      </w:smartTag>
      <w:r w:rsidRPr="002025AE">
        <w:rPr>
          <w:color w:val="000000"/>
          <w:szCs w:val="20"/>
          <w:lang w:eastAsia="ar-SA"/>
        </w:rPr>
        <w:t xml:space="preserve">. эти племена в союзе с родственными племенами болгарского круга образовали крупный союз под названием Великая Болгария во главе с ханом </w:t>
      </w:r>
      <w:proofErr w:type="spellStart"/>
      <w:r w:rsidRPr="002025AE">
        <w:rPr>
          <w:color w:val="000000"/>
          <w:szCs w:val="20"/>
          <w:lang w:eastAsia="ar-SA"/>
        </w:rPr>
        <w:t>Кубратом</w:t>
      </w:r>
      <w:proofErr w:type="spellEnd"/>
      <w:r w:rsidRPr="002025AE">
        <w:rPr>
          <w:color w:val="000000"/>
          <w:szCs w:val="20"/>
          <w:lang w:eastAsia="ar-SA"/>
        </w:rPr>
        <w:t xml:space="preserve">. Однако после его смерти это государство распалось. Сыновья </w:t>
      </w:r>
      <w:proofErr w:type="spellStart"/>
      <w:r w:rsidRPr="002025AE">
        <w:rPr>
          <w:color w:val="000000"/>
          <w:szCs w:val="20"/>
          <w:lang w:eastAsia="ar-SA"/>
        </w:rPr>
        <w:t>Кубрата</w:t>
      </w:r>
      <w:proofErr w:type="spellEnd"/>
      <w:r w:rsidRPr="002025AE">
        <w:rPr>
          <w:color w:val="000000"/>
          <w:szCs w:val="20"/>
          <w:lang w:eastAsia="ar-SA"/>
        </w:rPr>
        <w:t xml:space="preserve"> откочевали на Волгу и Дунай, но небольшая часть болгар, под предводительством Баяна, осталась в северокавказских степях и вошла в состав Хазарского государства. Одной из мер, которые позволили бы контролировать неспокойных соседей, являлась христианизация населения </w:t>
      </w:r>
      <w:proofErr w:type="spellStart"/>
      <w:r w:rsidRPr="002025AE">
        <w:rPr>
          <w:color w:val="000000"/>
          <w:szCs w:val="20"/>
          <w:lang w:eastAsia="ar-SA"/>
        </w:rPr>
        <w:t>Прикубанья</w:t>
      </w:r>
      <w:proofErr w:type="spellEnd"/>
      <w:r w:rsidRPr="002025AE">
        <w:rPr>
          <w:color w:val="000000"/>
          <w:szCs w:val="20"/>
          <w:lang w:eastAsia="ar-SA"/>
        </w:rPr>
        <w:t xml:space="preserve">, которая активно осуществлялась Византией. И уже в </w:t>
      </w:r>
      <w:r w:rsidRPr="002025AE">
        <w:rPr>
          <w:color w:val="000000"/>
          <w:szCs w:val="20"/>
          <w:lang w:val="en-US" w:eastAsia="ar-SA"/>
        </w:rPr>
        <w:t>VIII</w:t>
      </w:r>
      <w:r w:rsidRPr="002025AE">
        <w:rPr>
          <w:color w:val="000000"/>
          <w:szCs w:val="20"/>
          <w:lang w:eastAsia="ar-SA"/>
        </w:rPr>
        <w:t xml:space="preserve"> в. на территории Хазарии, </w:t>
      </w:r>
      <w:proofErr w:type="gramStart"/>
      <w:r w:rsidRPr="002025AE">
        <w:rPr>
          <w:color w:val="000000"/>
          <w:szCs w:val="20"/>
          <w:lang w:eastAsia="ar-SA"/>
        </w:rPr>
        <w:t>в</w:t>
      </w:r>
      <w:proofErr w:type="gramEnd"/>
      <w:r w:rsidRPr="002025AE">
        <w:rPr>
          <w:color w:val="000000"/>
          <w:szCs w:val="20"/>
          <w:lang w:eastAsia="ar-SA"/>
        </w:rPr>
        <w:t xml:space="preserve"> </w:t>
      </w:r>
      <w:proofErr w:type="gramStart"/>
      <w:r w:rsidRPr="002025AE">
        <w:rPr>
          <w:color w:val="000000"/>
          <w:szCs w:val="20"/>
          <w:lang w:eastAsia="ar-SA"/>
        </w:rPr>
        <w:t>северо-западного</w:t>
      </w:r>
      <w:proofErr w:type="gramEnd"/>
      <w:r w:rsidRPr="002025AE">
        <w:rPr>
          <w:color w:val="000000"/>
          <w:szCs w:val="20"/>
          <w:lang w:eastAsia="ar-SA"/>
        </w:rPr>
        <w:t xml:space="preserve"> Кавказа известны многочисленные христианские памятники. </w:t>
      </w:r>
      <w:proofErr w:type="gramStart"/>
      <w:r w:rsidRPr="002025AE">
        <w:rPr>
          <w:color w:val="000000"/>
          <w:szCs w:val="20"/>
          <w:lang w:eastAsia="ar-SA"/>
        </w:rPr>
        <w:t xml:space="preserve">В </w:t>
      </w:r>
      <w:r w:rsidRPr="002025AE">
        <w:rPr>
          <w:color w:val="000000"/>
          <w:szCs w:val="20"/>
          <w:lang w:val="en-US" w:eastAsia="ar-SA"/>
        </w:rPr>
        <w:t>VIII</w:t>
      </w:r>
      <w:r w:rsidRPr="002025AE">
        <w:rPr>
          <w:color w:val="000000"/>
          <w:szCs w:val="20"/>
          <w:lang w:eastAsia="ar-SA"/>
        </w:rPr>
        <w:t>-</w:t>
      </w:r>
      <w:r w:rsidRPr="002025AE">
        <w:rPr>
          <w:color w:val="000000"/>
          <w:szCs w:val="20"/>
          <w:lang w:val="en-US" w:eastAsia="ar-SA"/>
        </w:rPr>
        <w:t>X</w:t>
      </w:r>
      <w:r w:rsidRPr="002025AE">
        <w:rPr>
          <w:color w:val="000000"/>
          <w:szCs w:val="20"/>
          <w:lang w:eastAsia="ar-SA"/>
        </w:rPr>
        <w:t xml:space="preserve"> вв. Хазарский каганат превратился в мощную военно-политическую державу, объединявшую степи Северного Кавказа от Каспийского до Черного морей.</w:t>
      </w:r>
      <w:proofErr w:type="gramEnd"/>
    </w:p>
    <w:p w:rsidR="002025AE" w:rsidRPr="002025AE" w:rsidRDefault="002025AE" w:rsidP="002025AE">
      <w:pPr>
        <w:spacing w:before="0" w:after="0"/>
        <w:ind w:firstLine="709"/>
        <w:rPr>
          <w:color w:val="000000"/>
          <w:szCs w:val="20"/>
          <w:lang w:eastAsia="ar-SA"/>
        </w:rPr>
      </w:pPr>
      <w:r w:rsidRPr="002025AE">
        <w:rPr>
          <w:color w:val="000000"/>
          <w:szCs w:val="20"/>
          <w:lang w:eastAsia="ar-SA"/>
        </w:rPr>
        <w:t xml:space="preserve">После гибели Хазарии, </w:t>
      </w:r>
      <w:proofErr w:type="spellStart"/>
      <w:r w:rsidRPr="002025AE">
        <w:rPr>
          <w:color w:val="000000"/>
          <w:szCs w:val="20"/>
          <w:lang w:eastAsia="ar-SA"/>
        </w:rPr>
        <w:t>предкавказские</w:t>
      </w:r>
      <w:proofErr w:type="spellEnd"/>
      <w:r w:rsidRPr="002025AE">
        <w:rPr>
          <w:color w:val="000000"/>
          <w:szCs w:val="20"/>
          <w:lang w:eastAsia="ar-SA"/>
        </w:rPr>
        <w:t xml:space="preserve"> степи стали местом кочевания многочисленных номадов оставивших свои имена. Это печенеги, </w:t>
      </w:r>
      <w:proofErr w:type="spellStart"/>
      <w:r w:rsidRPr="002025AE">
        <w:rPr>
          <w:color w:val="000000"/>
          <w:szCs w:val="20"/>
          <w:lang w:eastAsia="ar-SA"/>
        </w:rPr>
        <w:t>торки</w:t>
      </w:r>
      <w:proofErr w:type="spellEnd"/>
      <w:r w:rsidRPr="002025AE">
        <w:rPr>
          <w:color w:val="000000"/>
          <w:szCs w:val="20"/>
          <w:lang w:eastAsia="ar-SA"/>
        </w:rPr>
        <w:t xml:space="preserve">, половцы. А на Тамани образовалось древнерусское княжество Тмутаракань. С </w:t>
      </w:r>
      <w:r w:rsidRPr="002025AE">
        <w:rPr>
          <w:color w:val="000000"/>
          <w:szCs w:val="20"/>
          <w:lang w:val="en-US" w:eastAsia="ar-SA"/>
        </w:rPr>
        <w:t>XI</w:t>
      </w:r>
      <w:r w:rsidRPr="002025AE">
        <w:rPr>
          <w:color w:val="000000"/>
          <w:szCs w:val="20"/>
          <w:lang w:eastAsia="ar-SA"/>
        </w:rPr>
        <w:t xml:space="preserve"> в. вплоть до начала </w:t>
      </w:r>
      <w:r w:rsidRPr="002025AE">
        <w:rPr>
          <w:color w:val="000000"/>
          <w:szCs w:val="20"/>
          <w:lang w:val="en-US" w:eastAsia="ar-SA"/>
        </w:rPr>
        <w:t>XIII</w:t>
      </w:r>
      <w:r w:rsidRPr="002025AE">
        <w:rPr>
          <w:color w:val="000000"/>
          <w:szCs w:val="20"/>
          <w:lang w:eastAsia="ar-SA"/>
        </w:rPr>
        <w:t xml:space="preserve"> в. </w:t>
      </w:r>
      <w:r w:rsidRPr="002025AE">
        <w:rPr>
          <w:color w:val="000000"/>
          <w:szCs w:val="20"/>
          <w:lang w:eastAsia="ar-SA"/>
        </w:rPr>
        <w:lastRenderedPageBreak/>
        <w:t xml:space="preserve">основной силой в степях были половцы. Особенно усилился половецкий союз при хане </w:t>
      </w:r>
      <w:proofErr w:type="spellStart"/>
      <w:r w:rsidRPr="002025AE">
        <w:rPr>
          <w:color w:val="000000"/>
          <w:szCs w:val="20"/>
          <w:lang w:eastAsia="ar-SA"/>
        </w:rPr>
        <w:t>Кончаке</w:t>
      </w:r>
      <w:proofErr w:type="spellEnd"/>
      <w:r w:rsidRPr="002025AE">
        <w:rPr>
          <w:color w:val="000000"/>
          <w:szCs w:val="20"/>
          <w:lang w:eastAsia="ar-SA"/>
        </w:rPr>
        <w:t xml:space="preserve">. Многочисленные свидетельства пребывания раннесредневековых кочевников в степях </w:t>
      </w:r>
      <w:proofErr w:type="spellStart"/>
      <w:r w:rsidRPr="002025AE">
        <w:rPr>
          <w:color w:val="000000"/>
          <w:szCs w:val="20"/>
          <w:lang w:eastAsia="ar-SA"/>
        </w:rPr>
        <w:t>Прикубанья</w:t>
      </w:r>
      <w:proofErr w:type="spellEnd"/>
      <w:r w:rsidRPr="002025AE">
        <w:rPr>
          <w:color w:val="000000"/>
          <w:szCs w:val="20"/>
          <w:lang w:eastAsia="ar-SA"/>
        </w:rPr>
        <w:t xml:space="preserve"> являются погребения в курганных насыпях и каменные изваяния. Занятие кочевниками огромных степных массивов </w:t>
      </w:r>
      <w:proofErr w:type="spellStart"/>
      <w:r w:rsidRPr="002025AE">
        <w:rPr>
          <w:color w:val="000000"/>
          <w:szCs w:val="20"/>
          <w:lang w:eastAsia="ar-SA"/>
        </w:rPr>
        <w:t>Предкавказья</w:t>
      </w:r>
      <w:proofErr w:type="spellEnd"/>
      <w:r w:rsidRPr="002025AE">
        <w:rPr>
          <w:color w:val="000000"/>
          <w:szCs w:val="20"/>
          <w:lang w:eastAsia="ar-SA"/>
        </w:rPr>
        <w:t xml:space="preserve">, а главное - проникновение их в прилегающие к горам равнинно-предгорные районы с развитым земледельческим хозяйством сыграли немаловажную роль в нарушении традиционных связей земледельческого и скотоводческого населения. В первой половине </w:t>
      </w:r>
      <w:r w:rsidRPr="002025AE">
        <w:rPr>
          <w:color w:val="000000"/>
          <w:szCs w:val="20"/>
          <w:lang w:val="en-US" w:eastAsia="ar-SA"/>
        </w:rPr>
        <w:t>XIII</w:t>
      </w:r>
      <w:r w:rsidRPr="002025AE">
        <w:rPr>
          <w:color w:val="000000"/>
          <w:szCs w:val="20"/>
          <w:lang w:eastAsia="ar-SA"/>
        </w:rPr>
        <w:t xml:space="preserve"> в. степи </w:t>
      </w:r>
      <w:proofErr w:type="spellStart"/>
      <w:r w:rsidRPr="002025AE">
        <w:rPr>
          <w:color w:val="000000"/>
          <w:szCs w:val="20"/>
          <w:lang w:eastAsia="ar-SA"/>
        </w:rPr>
        <w:t>Прикубанья</w:t>
      </w:r>
      <w:proofErr w:type="spellEnd"/>
      <w:r w:rsidRPr="002025AE">
        <w:rPr>
          <w:color w:val="000000"/>
          <w:szCs w:val="20"/>
          <w:lang w:eastAsia="ar-SA"/>
        </w:rPr>
        <w:t xml:space="preserve">, после опустошительного нашествия </w:t>
      </w:r>
      <w:proofErr w:type="spellStart"/>
      <w:r w:rsidRPr="002025AE">
        <w:rPr>
          <w:color w:val="000000"/>
          <w:szCs w:val="20"/>
          <w:lang w:eastAsia="ar-SA"/>
        </w:rPr>
        <w:t>чингизидов</w:t>
      </w:r>
      <w:proofErr w:type="spellEnd"/>
      <w:r w:rsidRPr="002025AE">
        <w:rPr>
          <w:color w:val="000000"/>
          <w:szCs w:val="20"/>
          <w:lang w:eastAsia="ar-SA"/>
        </w:rPr>
        <w:t xml:space="preserve">, входят в государство Золотая Орда. </w:t>
      </w:r>
    </w:p>
    <w:p w:rsidR="002025AE" w:rsidRPr="002025AE" w:rsidRDefault="002025AE" w:rsidP="002025AE">
      <w:pPr>
        <w:spacing w:before="0" w:after="0"/>
        <w:ind w:firstLine="709"/>
        <w:rPr>
          <w:color w:val="000000"/>
          <w:szCs w:val="28"/>
          <w:lang w:eastAsia="ar-SA"/>
        </w:rPr>
      </w:pPr>
      <w:r w:rsidRPr="002025AE">
        <w:rPr>
          <w:color w:val="000000"/>
          <w:szCs w:val="28"/>
          <w:lang w:eastAsia="ar-SA"/>
        </w:rPr>
        <w:t xml:space="preserve">Первые шаги по изучению древностей района были предприняты в 70-е годы </w:t>
      </w:r>
      <w:r w:rsidRPr="002025AE">
        <w:rPr>
          <w:color w:val="000000"/>
          <w:szCs w:val="28"/>
          <w:lang w:val="en-US" w:eastAsia="ar-SA"/>
        </w:rPr>
        <w:t>XIX</w:t>
      </w:r>
      <w:r w:rsidRPr="002025AE">
        <w:rPr>
          <w:color w:val="000000"/>
          <w:szCs w:val="28"/>
          <w:lang w:eastAsia="ar-SA"/>
        </w:rPr>
        <w:t xml:space="preserve"> века </w:t>
      </w:r>
      <w:r w:rsidRPr="002025AE">
        <w:rPr>
          <w:color w:val="000000"/>
          <w:szCs w:val="20"/>
          <w:lang w:eastAsia="ar-SA"/>
        </w:rPr>
        <w:t xml:space="preserve">кавказским краеведом, председателем Кавказской Археографической Комиссии, войсковым старшиной </w:t>
      </w:r>
      <w:proofErr w:type="spellStart"/>
      <w:r w:rsidRPr="002025AE">
        <w:rPr>
          <w:color w:val="000000"/>
          <w:szCs w:val="28"/>
          <w:lang w:eastAsia="ar-SA"/>
        </w:rPr>
        <w:t>Е.Д.Фелицыным</w:t>
      </w:r>
      <w:proofErr w:type="spellEnd"/>
      <w:r w:rsidRPr="002025AE">
        <w:rPr>
          <w:color w:val="000000"/>
          <w:szCs w:val="28"/>
          <w:lang w:eastAsia="ar-SA"/>
        </w:rPr>
        <w:t xml:space="preserve"> для создания «Археологической карты Кубанской области», изданной в 1882 году. Данные карты трудно идентифицировать, так как масштаб карты не дает возможности точной привязки, указанных им объектов, в связи с отсутствием пояснительных текстов.</w:t>
      </w:r>
    </w:p>
    <w:p w:rsidR="002025AE" w:rsidRPr="002025AE" w:rsidRDefault="002025AE" w:rsidP="002025AE">
      <w:pPr>
        <w:spacing w:before="0" w:after="0"/>
        <w:ind w:firstLine="709"/>
        <w:rPr>
          <w:color w:val="000000"/>
          <w:szCs w:val="20"/>
          <w:lang w:eastAsia="ar-SA"/>
        </w:rPr>
      </w:pPr>
      <w:r w:rsidRPr="002025AE">
        <w:rPr>
          <w:color w:val="000000"/>
          <w:szCs w:val="28"/>
          <w:lang w:eastAsia="ar-SA"/>
        </w:rPr>
        <w:t>Археологические исследования были продолжены в 1946-47гг. Э</w:t>
      </w:r>
      <w:r w:rsidRPr="002025AE">
        <w:rPr>
          <w:color w:val="000000"/>
          <w:szCs w:val="20"/>
          <w:lang w:eastAsia="ar-SA"/>
        </w:rPr>
        <w:t xml:space="preserve">кспедиция Краснодарского государственного музея-заповедника                    им. Е.Д. </w:t>
      </w:r>
      <w:proofErr w:type="spellStart"/>
      <w:r w:rsidRPr="002025AE">
        <w:rPr>
          <w:color w:val="000000"/>
          <w:szCs w:val="20"/>
          <w:lang w:eastAsia="ar-SA"/>
        </w:rPr>
        <w:t>Фелицына</w:t>
      </w:r>
      <w:proofErr w:type="spellEnd"/>
      <w:r w:rsidRPr="002025AE">
        <w:rPr>
          <w:color w:val="000000"/>
          <w:szCs w:val="20"/>
          <w:lang w:eastAsia="ar-SA"/>
        </w:rPr>
        <w:t xml:space="preserve"> под руководством </w:t>
      </w:r>
      <w:proofErr w:type="spellStart"/>
      <w:r w:rsidRPr="002025AE">
        <w:rPr>
          <w:color w:val="000000"/>
          <w:szCs w:val="20"/>
          <w:lang w:eastAsia="ar-SA"/>
        </w:rPr>
        <w:t>Н.В.Анфимова</w:t>
      </w:r>
      <w:proofErr w:type="spellEnd"/>
      <w:r w:rsidRPr="002025AE">
        <w:rPr>
          <w:color w:val="000000"/>
          <w:szCs w:val="20"/>
          <w:lang w:eastAsia="ar-SA"/>
        </w:rPr>
        <w:t xml:space="preserve"> провела разведки правого берега р. Лабы </w:t>
      </w:r>
      <w:proofErr w:type="gramStart"/>
      <w:r w:rsidRPr="002025AE">
        <w:rPr>
          <w:color w:val="000000"/>
          <w:szCs w:val="20"/>
          <w:lang w:eastAsia="ar-SA"/>
        </w:rPr>
        <w:t>в</w:t>
      </w:r>
      <w:proofErr w:type="gramEnd"/>
      <w:r w:rsidRPr="002025AE">
        <w:rPr>
          <w:color w:val="000000"/>
          <w:szCs w:val="20"/>
          <w:lang w:eastAsia="ar-SA"/>
        </w:rPr>
        <w:t xml:space="preserve"> </w:t>
      </w:r>
      <w:proofErr w:type="gramStart"/>
      <w:r w:rsidRPr="002025AE">
        <w:rPr>
          <w:color w:val="000000"/>
          <w:szCs w:val="20"/>
          <w:lang w:eastAsia="ar-SA"/>
        </w:rPr>
        <w:t>Усть-Лабинском</w:t>
      </w:r>
      <w:proofErr w:type="gramEnd"/>
      <w:r w:rsidRPr="002025AE">
        <w:rPr>
          <w:color w:val="000000"/>
          <w:szCs w:val="20"/>
          <w:lang w:eastAsia="ar-SA"/>
        </w:rPr>
        <w:t xml:space="preserve"> районе. В 1981-2005гг. эти работы были продолжены сотрудниками Ростовского государственного университета (РГУ) С.А. Науменко (1981г.); сотрудниками Института археологии РАН (ИА РАН) И.С. </w:t>
      </w:r>
      <w:proofErr w:type="spellStart"/>
      <w:r w:rsidRPr="002025AE">
        <w:rPr>
          <w:color w:val="000000"/>
          <w:szCs w:val="20"/>
          <w:lang w:eastAsia="ar-SA"/>
        </w:rPr>
        <w:t>Каменецким</w:t>
      </w:r>
      <w:proofErr w:type="spellEnd"/>
      <w:r w:rsidRPr="002025AE">
        <w:rPr>
          <w:color w:val="000000"/>
          <w:szCs w:val="20"/>
          <w:lang w:eastAsia="ar-SA"/>
        </w:rPr>
        <w:t xml:space="preserve"> (1982г), А.Н. </w:t>
      </w:r>
      <w:proofErr w:type="spellStart"/>
      <w:r w:rsidRPr="002025AE">
        <w:rPr>
          <w:color w:val="000000"/>
          <w:szCs w:val="20"/>
          <w:lang w:eastAsia="ar-SA"/>
        </w:rPr>
        <w:t>Геем</w:t>
      </w:r>
      <w:proofErr w:type="spellEnd"/>
      <w:r w:rsidRPr="002025AE">
        <w:rPr>
          <w:color w:val="000000"/>
          <w:szCs w:val="20"/>
          <w:lang w:eastAsia="ar-SA"/>
        </w:rPr>
        <w:t xml:space="preserve"> (1982г.), И.А. Сорокиной (1984г.), Л.Б. Орловской (1984г.); комитетом по охране, реставрации и эксплуатации историко-культурных ценностей (наследия) Краснодарского края в лице Б.А. </w:t>
      </w:r>
      <w:proofErr w:type="spellStart"/>
      <w:r w:rsidRPr="002025AE">
        <w:rPr>
          <w:color w:val="000000"/>
          <w:szCs w:val="20"/>
          <w:lang w:eastAsia="ar-SA"/>
        </w:rPr>
        <w:t>Раева</w:t>
      </w:r>
      <w:proofErr w:type="spellEnd"/>
      <w:r w:rsidRPr="002025AE">
        <w:rPr>
          <w:color w:val="000000"/>
          <w:szCs w:val="20"/>
          <w:lang w:eastAsia="ar-SA"/>
        </w:rPr>
        <w:t xml:space="preserve"> (1998г), Е.А. </w:t>
      </w:r>
      <w:proofErr w:type="spellStart"/>
      <w:r w:rsidRPr="002025AE">
        <w:rPr>
          <w:color w:val="000000"/>
          <w:szCs w:val="20"/>
          <w:lang w:eastAsia="ar-SA"/>
        </w:rPr>
        <w:t>Бегловой</w:t>
      </w:r>
      <w:proofErr w:type="spellEnd"/>
      <w:r w:rsidRPr="002025AE">
        <w:rPr>
          <w:color w:val="000000"/>
          <w:szCs w:val="20"/>
          <w:lang w:eastAsia="ar-SA"/>
        </w:rPr>
        <w:t xml:space="preserve"> (1999г.), Н.Е. Беспалой (2002г.) и С.И. Безугловым (2004г.). </w:t>
      </w:r>
    </w:p>
    <w:p w:rsidR="002025AE" w:rsidRPr="002025AE" w:rsidRDefault="002025AE" w:rsidP="002025AE">
      <w:pPr>
        <w:spacing w:before="0" w:after="0"/>
        <w:ind w:firstLine="709"/>
        <w:rPr>
          <w:color w:val="000000"/>
          <w:szCs w:val="20"/>
          <w:lang w:eastAsia="ar-SA"/>
        </w:rPr>
      </w:pPr>
      <w:r w:rsidRPr="002025AE">
        <w:rPr>
          <w:color w:val="000000"/>
          <w:szCs w:val="20"/>
          <w:lang w:eastAsia="ar-SA"/>
        </w:rPr>
        <w:t xml:space="preserve">Археологические раскопки на территории района в </w:t>
      </w:r>
      <w:proofErr w:type="spellStart"/>
      <w:r w:rsidRPr="002025AE">
        <w:rPr>
          <w:color w:val="000000"/>
          <w:szCs w:val="20"/>
          <w:lang w:eastAsia="ar-SA"/>
        </w:rPr>
        <w:t>Вимовском</w:t>
      </w:r>
      <w:proofErr w:type="spellEnd"/>
      <w:r w:rsidRPr="002025AE">
        <w:rPr>
          <w:color w:val="000000"/>
          <w:szCs w:val="20"/>
          <w:lang w:eastAsia="ar-SA"/>
        </w:rPr>
        <w:t xml:space="preserve"> сельском поселении не проводились. </w:t>
      </w:r>
    </w:p>
    <w:p w:rsidR="002025AE" w:rsidRPr="002025AE" w:rsidRDefault="002025AE" w:rsidP="002025AE">
      <w:pPr>
        <w:keepNext/>
        <w:spacing w:before="0" w:after="0"/>
        <w:ind w:firstLine="709"/>
        <w:rPr>
          <w:color w:val="000000"/>
          <w:szCs w:val="20"/>
          <w:lang w:eastAsia="ar-SA"/>
        </w:rPr>
      </w:pPr>
      <w:r w:rsidRPr="002025AE">
        <w:rPr>
          <w:color w:val="000000"/>
          <w:szCs w:val="20"/>
          <w:lang w:eastAsia="ar-SA"/>
        </w:rPr>
        <w:t xml:space="preserve">В </w:t>
      </w:r>
      <w:smartTag w:uri="urn:schemas-microsoft-com:office:smarttags" w:element="metricconverter">
        <w:smartTagPr>
          <w:attr w:name="ProductID" w:val="1992 г"/>
        </w:smartTagPr>
        <w:r w:rsidRPr="002025AE">
          <w:rPr>
            <w:color w:val="000000"/>
            <w:szCs w:val="20"/>
            <w:lang w:eastAsia="ar-SA"/>
          </w:rPr>
          <w:t>1992 г</w:t>
        </w:r>
      </w:smartTag>
      <w:r w:rsidRPr="002025AE">
        <w:rPr>
          <w:color w:val="000000"/>
          <w:szCs w:val="20"/>
          <w:lang w:eastAsia="ar-SA"/>
        </w:rPr>
        <w:t xml:space="preserve">. </w:t>
      </w:r>
      <w:proofErr w:type="spellStart"/>
      <w:r w:rsidRPr="002025AE">
        <w:rPr>
          <w:color w:val="000000"/>
          <w:szCs w:val="20"/>
          <w:lang w:eastAsia="ar-SA"/>
        </w:rPr>
        <w:t>Южнороссийским</w:t>
      </w:r>
      <w:proofErr w:type="spellEnd"/>
      <w:r w:rsidRPr="002025AE">
        <w:rPr>
          <w:color w:val="000000"/>
          <w:szCs w:val="20"/>
          <w:lang w:eastAsia="ar-SA"/>
        </w:rPr>
        <w:t xml:space="preserve"> институтом мониторинга земель и экосистем по договору с комитетом по охране, реставрации и эксплуатации историко-культурных ценностей (наследия) Краснодарского края было выполнено дешифрирование </w:t>
      </w:r>
      <w:proofErr w:type="spellStart"/>
      <w:r w:rsidRPr="002025AE">
        <w:rPr>
          <w:color w:val="000000"/>
          <w:szCs w:val="20"/>
          <w:lang w:eastAsia="ar-SA"/>
        </w:rPr>
        <w:t>аэрофотоматериалов</w:t>
      </w:r>
      <w:proofErr w:type="spellEnd"/>
      <w:r w:rsidRPr="002025AE">
        <w:rPr>
          <w:color w:val="000000"/>
          <w:szCs w:val="20"/>
          <w:lang w:eastAsia="ar-SA"/>
        </w:rPr>
        <w:t xml:space="preserve"> и нанесение выявленных и известных по архивным данным памятников археологии на территории </w:t>
      </w:r>
      <w:proofErr w:type="spellStart"/>
      <w:r w:rsidRPr="002025AE">
        <w:rPr>
          <w:color w:val="000000"/>
          <w:szCs w:val="20"/>
          <w:lang w:eastAsia="ar-SA"/>
        </w:rPr>
        <w:t>Усть</w:t>
      </w:r>
      <w:proofErr w:type="spellEnd"/>
      <w:r w:rsidRPr="002025AE">
        <w:rPr>
          <w:color w:val="000000"/>
          <w:szCs w:val="20"/>
          <w:lang w:eastAsia="ar-SA"/>
        </w:rPr>
        <w:t xml:space="preserve">-Лабинского района  и  </w:t>
      </w:r>
      <w:proofErr w:type="spellStart"/>
      <w:r w:rsidRPr="002025AE">
        <w:rPr>
          <w:color w:val="000000"/>
          <w:szCs w:val="20"/>
          <w:lang w:eastAsia="ar-SA"/>
        </w:rPr>
        <w:t>Вимовского</w:t>
      </w:r>
      <w:proofErr w:type="spellEnd"/>
      <w:r w:rsidRPr="002025AE">
        <w:rPr>
          <w:color w:val="000000"/>
          <w:szCs w:val="20"/>
          <w:lang w:eastAsia="ar-SA"/>
        </w:rPr>
        <w:t xml:space="preserve">  сельского  поселения.</w:t>
      </w:r>
    </w:p>
    <w:p w:rsidR="002025AE" w:rsidRPr="002025AE" w:rsidRDefault="002025AE" w:rsidP="002025AE">
      <w:pPr>
        <w:spacing w:before="0"/>
        <w:ind w:firstLine="709"/>
        <w:jc w:val="center"/>
        <w:rPr>
          <w:b/>
          <w:color w:val="000000"/>
          <w:sz w:val="28"/>
          <w:szCs w:val="28"/>
        </w:rPr>
      </w:pPr>
    </w:p>
    <w:p w:rsidR="002025AE" w:rsidRPr="000F2628" w:rsidRDefault="002025AE" w:rsidP="002025AE">
      <w:pPr>
        <w:spacing w:before="0"/>
        <w:ind w:firstLine="709"/>
        <w:jc w:val="center"/>
        <w:rPr>
          <w:b/>
          <w:color w:val="000000"/>
          <w:szCs w:val="28"/>
        </w:rPr>
      </w:pPr>
      <w:r w:rsidRPr="000F2628">
        <w:rPr>
          <w:b/>
          <w:color w:val="000000"/>
          <w:szCs w:val="28"/>
        </w:rPr>
        <w:t>Памятники  археологии</w:t>
      </w:r>
    </w:p>
    <w:p w:rsidR="002025AE" w:rsidRPr="002025AE" w:rsidRDefault="002025AE" w:rsidP="002025AE">
      <w:pPr>
        <w:spacing w:before="0"/>
        <w:ind w:left="283"/>
        <w:jc w:val="right"/>
        <w:rPr>
          <w:b/>
          <w:color w:val="000000"/>
          <w:szCs w:val="28"/>
        </w:rPr>
      </w:pPr>
      <w:r w:rsidRPr="002025AE">
        <w:rPr>
          <w:b/>
          <w:color w:val="000000"/>
          <w:szCs w:val="28"/>
        </w:rPr>
        <w:t xml:space="preserve">                                                                                                              </w:t>
      </w:r>
      <w:r>
        <w:rPr>
          <w:b/>
          <w:color w:val="000000"/>
          <w:szCs w:val="28"/>
        </w:rPr>
        <w:t xml:space="preserve">  </w:t>
      </w:r>
      <w:r w:rsidRPr="002025AE">
        <w:rPr>
          <w:b/>
          <w:color w:val="000000"/>
          <w:szCs w:val="28"/>
        </w:rPr>
        <w:t xml:space="preserve"> Таблица3.</w:t>
      </w:r>
      <w:r w:rsidR="00A8221D">
        <w:rPr>
          <w:b/>
          <w:color w:val="000000"/>
          <w:szCs w:val="28"/>
        </w:rPr>
        <w:t>2.</w:t>
      </w:r>
    </w:p>
    <w:tbl>
      <w:tblPr>
        <w:tblW w:w="10349"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68"/>
        <w:gridCol w:w="1843"/>
        <w:gridCol w:w="2551"/>
        <w:gridCol w:w="709"/>
        <w:gridCol w:w="850"/>
        <w:gridCol w:w="567"/>
        <w:gridCol w:w="571"/>
        <w:gridCol w:w="540"/>
        <w:gridCol w:w="540"/>
        <w:gridCol w:w="720"/>
        <w:gridCol w:w="890"/>
      </w:tblGrid>
      <w:tr w:rsidR="002025AE" w:rsidRPr="002025AE" w:rsidTr="002025AE">
        <w:trPr>
          <w:cantSplit/>
          <w:trHeight w:val="20"/>
        </w:trPr>
        <w:tc>
          <w:tcPr>
            <w:tcW w:w="568" w:type="dxa"/>
            <w:shd w:val="clear" w:color="auto" w:fill="auto"/>
          </w:tcPr>
          <w:p w:rsidR="002025AE" w:rsidRPr="002025AE" w:rsidRDefault="002025AE" w:rsidP="002025AE">
            <w:pPr>
              <w:snapToGrid w:val="0"/>
              <w:spacing w:before="0" w:after="0"/>
              <w:ind w:left="-40" w:firstLine="40"/>
              <w:jc w:val="center"/>
              <w:rPr>
                <w:rFonts w:eastAsia="Arial Unicode MS"/>
                <w:b/>
                <w:color w:val="000000"/>
                <w:sz w:val="22"/>
                <w:szCs w:val="22"/>
                <w:lang w:eastAsia="ar-SA"/>
              </w:rPr>
            </w:pPr>
            <w:r w:rsidRPr="002025AE">
              <w:rPr>
                <w:rFonts w:eastAsia="Arial Unicode MS"/>
                <w:b/>
                <w:color w:val="000000"/>
                <w:sz w:val="22"/>
                <w:szCs w:val="22"/>
                <w:lang w:eastAsia="ar-SA"/>
              </w:rPr>
              <w:t>№ пп</w:t>
            </w:r>
          </w:p>
        </w:tc>
        <w:tc>
          <w:tcPr>
            <w:tcW w:w="1843" w:type="dxa"/>
            <w:shd w:val="clear" w:color="auto" w:fill="auto"/>
          </w:tcPr>
          <w:p w:rsidR="002025AE" w:rsidRPr="002025AE" w:rsidRDefault="002025AE" w:rsidP="002025AE">
            <w:pPr>
              <w:snapToGrid w:val="0"/>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Наименование объекта</w:t>
            </w:r>
          </w:p>
        </w:tc>
        <w:tc>
          <w:tcPr>
            <w:tcW w:w="2551" w:type="dxa"/>
            <w:shd w:val="clear" w:color="auto" w:fill="auto"/>
          </w:tcPr>
          <w:p w:rsidR="002025AE" w:rsidRPr="002025AE" w:rsidRDefault="002025AE" w:rsidP="002025AE">
            <w:pPr>
              <w:snapToGrid w:val="0"/>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Местонахождение объекта</w:t>
            </w:r>
          </w:p>
        </w:tc>
        <w:tc>
          <w:tcPr>
            <w:tcW w:w="709" w:type="dxa"/>
            <w:shd w:val="clear" w:color="auto" w:fill="auto"/>
          </w:tcPr>
          <w:p w:rsidR="002025AE" w:rsidRPr="002025AE" w:rsidRDefault="002025AE" w:rsidP="002025AE">
            <w:pPr>
              <w:snapToGrid w:val="0"/>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Номер по государственному списку</w:t>
            </w:r>
          </w:p>
        </w:tc>
        <w:tc>
          <w:tcPr>
            <w:tcW w:w="850" w:type="dxa"/>
            <w:shd w:val="clear" w:color="auto" w:fill="auto"/>
          </w:tcPr>
          <w:p w:rsidR="002025AE" w:rsidRPr="002025AE" w:rsidRDefault="002025AE" w:rsidP="002025AE">
            <w:pPr>
              <w:snapToGrid w:val="0"/>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Расположение</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на схеме</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листа</w:t>
            </w:r>
          </w:p>
        </w:tc>
        <w:tc>
          <w:tcPr>
            <w:tcW w:w="567" w:type="dxa"/>
            <w:shd w:val="clear" w:color="auto" w:fill="auto"/>
          </w:tcPr>
          <w:p w:rsidR="002025AE" w:rsidRPr="002025AE" w:rsidRDefault="002025AE" w:rsidP="002025AE">
            <w:pPr>
              <w:snapToGrid w:val="0"/>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кургана в группе</w:t>
            </w:r>
          </w:p>
        </w:tc>
        <w:tc>
          <w:tcPr>
            <w:tcW w:w="571" w:type="dxa"/>
            <w:shd w:val="clear" w:color="auto" w:fill="auto"/>
          </w:tcPr>
          <w:p w:rsidR="002025AE" w:rsidRPr="002025AE" w:rsidRDefault="002025AE" w:rsidP="002025AE">
            <w:pPr>
              <w:snapToGrid w:val="0"/>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Высота</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кургана</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м</w:t>
            </w:r>
          </w:p>
        </w:tc>
        <w:tc>
          <w:tcPr>
            <w:tcW w:w="540" w:type="dxa"/>
            <w:shd w:val="clear" w:color="auto" w:fill="auto"/>
          </w:tcPr>
          <w:p w:rsidR="002025AE" w:rsidRPr="002025AE" w:rsidRDefault="002025AE" w:rsidP="002025AE">
            <w:pPr>
              <w:snapToGrid w:val="0"/>
              <w:spacing w:before="0" w:after="0"/>
              <w:ind w:hanging="108"/>
              <w:jc w:val="center"/>
              <w:rPr>
                <w:rFonts w:eastAsia="Arial Unicode MS"/>
                <w:b/>
                <w:color w:val="000000"/>
                <w:sz w:val="22"/>
                <w:szCs w:val="22"/>
                <w:lang w:eastAsia="ar-SA"/>
              </w:rPr>
            </w:pPr>
            <w:r w:rsidRPr="002025AE">
              <w:rPr>
                <w:rFonts w:eastAsia="Arial Unicode MS"/>
                <w:b/>
                <w:color w:val="000000"/>
                <w:sz w:val="22"/>
                <w:szCs w:val="22"/>
                <w:lang w:eastAsia="ar-SA"/>
              </w:rPr>
              <w:t>Диаметр</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кургана</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м</w:t>
            </w:r>
          </w:p>
        </w:tc>
        <w:tc>
          <w:tcPr>
            <w:tcW w:w="540" w:type="dxa"/>
            <w:shd w:val="clear" w:color="auto" w:fill="auto"/>
          </w:tcPr>
          <w:p w:rsidR="002025AE" w:rsidRPr="002025AE" w:rsidRDefault="002025AE" w:rsidP="002025AE">
            <w:pPr>
              <w:snapToGrid w:val="0"/>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Охранная зона</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кургана</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м</w:t>
            </w:r>
          </w:p>
        </w:tc>
        <w:tc>
          <w:tcPr>
            <w:tcW w:w="720" w:type="dxa"/>
            <w:shd w:val="clear" w:color="auto" w:fill="auto"/>
          </w:tcPr>
          <w:p w:rsidR="002025AE" w:rsidRPr="002025AE" w:rsidRDefault="002025AE" w:rsidP="002025AE">
            <w:pPr>
              <w:snapToGrid w:val="0"/>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Решение о постановке на гос. охрану</w:t>
            </w:r>
          </w:p>
        </w:tc>
        <w:tc>
          <w:tcPr>
            <w:tcW w:w="890" w:type="dxa"/>
            <w:shd w:val="clear" w:color="auto" w:fill="auto"/>
          </w:tcPr>
          <w:p w:rsidR="002025AE" w:rsidRPr="002025AE" w:rsidRDefault="002025AE" w:rsidP="002025AE">
            <w:pPr>
              <w:snapToGrid w:val="0"/>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Земле-</w:t>
            </w:r>
          </w:p>
          <w:p w:rsidR="002025AE" w:rsidRPr="002025AE" w:rsidRDefault="002025AE" w:rsidP="002025AE">
            <w:pPr>
              <w:spacing w:before="0" w:after="0"/>
              <w:jc w:val="center"/>
              <w:rPr>
                <w:rFonts w:eastAsia="Arial Unicode MS"/>
                <w:b/>
                <w:color w:val="000000"/>
                <w:sz w:val="22"/>
                <w:szCs w:val="22"/>
                <w:lang w:eastAsia="ar-SA"/>
              </w:rPr>
            </w:pPr>
            <w:r w:rsidRPr="002025AE">
              <w:rPr>
                <w:rFonts w:eastAsia="Arial Unicode MS"/>
                <w:b/>
                <w:color w:val="000000"/>
                <w:sz w:val="22"/>
                <w:szCs w:val="22"/>
                <w:lang w:eastAsia="ar-SA"/>
              </w:rPr>
              <w:t>пользователь</w:t>
            </w:r>
          </w:p>
        </w:tc>
      </w:tr>
      <w:tr w:rsidR="002025AE" w:rsidRPr="002025AE" w:rsidTr="002025AE">
        <w:trPr>
          <w:cantSplit/>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Курганная группа</w:t>
            </w:r>
          </w:p>
          <w:p w:rsidR="002025AE" w:rsidRPr="002025AE" w:rsidRDefault="002025AE" w:rsidP="002025AE">
            <w:pPr>
              <w:spacing w:before="0" w:after="0"/>
              <w:jc w:val="left"/>
              <w:rPr>
                <w:color w:val="000000"/>
                <w:sz w:val="22"/>
                <w:szCs w:val="22"/>
              </w:rPr>
            </w:pPr>
            <w:r w:rsidRPr="002025AE">
              <w:rPr>
                <w:color w:val="000000"/>
                <w:sz w:val="22"/>
                <w:szCs w:val="22"/>
              </w:rPr>
              <w:t>«Воскресный»</w:t>
            </w:r>
          </w:p>
          <w:p w:rsidR="002025AE" w:rsidRPr="002025AE" w:rsidRDefault="002025AE" w:rsidP="002025AE">
            <w:pPr>
              <w:spacing w:before="0" w:after="0"/>
              <w:jc w:val="left"/>
              <w:rPr>
                <w:color w:val="000000"/>
                <w:sz w:val="22"/>
                <w:szCs w:val="22"/>
              </w:rPr>
            </w:pPr>
            <w:proofErr w:type="gramStart"/>
            <w:r w:rsidRPr="002025AE">
              <w:rPr>
                <w:color w:val="000000"/>
                <w:sz w:val="22"/>
                <w:szCs w:val="22"/>
              </w:rPr>
              <w:t>(5 насыпей-</w:t>
            </w:r>
            <w:proofErr w:type="gramEnd"/>
          </w:p>
          <w:p w:rsidR="002025AE" w:rsidRPr="002025AE" w:rsidRDefault="002025AE" w:rsidP="002025AE">
            <w:pPr>
              <w:spacing w:before="0" w:after="0"/>
              <w:jc w:val="left"/>
              <w:rPr>
                <w:color w:val="000000"/>
                <w:sz w:val="22"/>
                <w:szCs w:val="22"/>
              </w:rPr>
            </w:pPr>
            <w:r w:rsidRPr="002025AE">
              <w:rPr>
                <w:color w:val="000000"/>
                <w:sz w:val="22"/>
                <w:szCs w:val="22"/>
              </w:rPr>
              <w:t>не прослеживаются)</w:t>
            </w:r>
          </w:p>
          <w:p w:rsidR="002025AE" w:rsidRPr="002025AE" w:rsidRDefault="002025AE" w:rsidP="002025AE">
            <w:pPr>
              <w:spacing w:before="0" w:after="0"/>
              <w:jc w:val="left"/>
              <w:rPr>
                <w:color w:val="000000"/>
                <w:sz w:val="22"/>
                <w:szCs w:val="22"/>
              </w:rPr>
            </w:pPr>
            <w:r w:rsidRPr="002025AE">
              <w:rPr>
                <w:color w:val="000000"/>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 xml:space="preserve">ст-ца Восточная, </w:t>
            </w:r>
          </w:p>
          <w:p w:rsidR="002025AE" w:rsidRPr="002025AE" w:rsidRDefault="002025AE" w:rsidP="002025AE">
            <w:pPr>
              <w:spacing w:before="0" w:after="0"/>
              <w:jc w:val="left"/>
              <w:rPr>
                <w:color w:val="000000"/>
                <w:sz w:val="22"/>
                <w:szCs w:val="22"/>
              </w:rPr>
            </w:pPr>
            <w:smartTag w:uri="urn:schemas-microsoft-com:office:smarttags" w:element="metricconverter">
              <w:smartTagPr>
                <w:attr w:name="ProductID" w:val="5,5 км"/>
              </w:smartTagPr>
              <w:r w:rsidRPr="002025AE">
                <w:rPr>
                  <w:color w:val="000000"/>
                  <w:sz w:val="22"/>
                  <w:szCs w:val="22"/>
                </w:rPr>
                <w:t>5,5 км</w:t>
              </w:r>
            </w:smartTag>
            <w:r w:rsidRPr="002025AE">
              <w:rPr>
                <w:color w:val="000000"/>
                <w:sz w:val="22"/>
                <w:szCs w:val="22"/>
              </w:rPr>
              <w:t xml:space="preserve"> к ЗСЗ от пересечения а/д Восточная-Ладожская – Ладожская-Усть-Лабинск на</w:t>
            </w:r>
            <w:proofErr w:type="gramStart"/>
            <w:r w:rsidRPr="002025AE">
              <w:rPr>
                <w:color w:val="000000"/>
                <w:sz w:val="22"/>
                <w:szCs w:val="22"/>
              </w:rPr>
              <w:t xml:space="preserve"> В</w:t>
            </w:r>
            <w:proofErr w:type="gramEnd"/>
            <w:r w:rsidRPr="002025AE">
              <w:rPr>
                <w:color w:val="000000"/>
                <w:sz w:val="22"/>
                <w:szCs w:val="22"/>
              </w:rPr>
              <w:t xml:space="preserve"> окраине </w:t>
            </w:r>
            <w:proofErr w:type="spellStart"/>
            <w:r w:rsidRPr="002025AE">
              <w:rPr>
                <w:color w:val="000000"/>
                <w:sz w:val="22"/>
                <w:szCs w:val="22"/>
              </w:rPr>
              <w:t>Вимовца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5097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ind w:hanging="108"/>
              <w:jc w:val="center"/>
              <w:rPr>
                <w:rFonts w:eastAsia="Arial Unicode MS"/>
                <w:color w:val="000000"/>
                <w:sz w:val="22"/>
                <w:szCs w:val="22"/>
                <w:lang w:eastAsia="ar-SA"/>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615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ОПХ «Ладожское»</w:t>
            </w:r>
          </w:p>
        </w:tc>
      </w:tr>
      <w:tr w:rsidR="002025AE" w:rsidRPr="002025AE" w:rsidTr="002025AE">
        <w:trPr>
          <w:cantSplit/>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139.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Курган</w:t>
            </w:r>
          </w:p>
          <w:p w:rsidR="002025AE" w:rsidRPr="002025AE" w:rsidRDefault="002025AE" w:rsidP="002025AE">
            <w:pPr>
              <w:spacing w:before="0" w:after="0"/>
              <w:jc w:val="left"/>
              <w:rPr>
                <w:color w:val="000000"/>
                <w:sz w:val="22"/>
                <w:szCs w:val="22"/>
              </w:rPr>
            </w:pPr>
            <w:r w:rsidRPr="002025AE">
              <w:rPr>
                <w:color w:val="000000"/>
                <w:sz w:val="22"/>
                <w:szCs w:val="22"/>
              </w:rPr>
              <w:t xml:space="preserve"> </w:t>
            </w:r>
            <w:proofErr w:type="gramStart"/>
            <w:r w:rsidRPr="002025AE">
              <w:rPr>
                <w:color w:val="000000"/>
                <w:sz w:val="22"/>
                <w:szCs w:val="22"/>
              </w:rPr>
              <w:t>«Пасмурный»)</w:t>
            </w:r>
            <w:proofErr w:type="gramEnd"/>
          </w:p>
          <w:p w:rsidR="002025AE" w:rsidRPr="002025AE" w:rsidRDefault="002025AE" w:rsidP="002025AE">
            <w:pPr>
              <w:spacing w:before="0" w:after="0"/>
              <w:jc w:val="left"/>
              <w:rPr>
                <w:color w:val="000000"/>
                <w:sz w:val="22"/>
                <w:szCs w:val="22"/>
              </w:rPr>
            </w:pPr>
            <w:proofErr w:type="gramStart"/>
            <w:r w:rsidRPr="002025AE">
              <w:rPr>
                <w:color w:val="000000"/>
                <w:sz w:val="22"/>
                <w:szCs w:val="22"/>
              </w:rPr>
              <w:t>( насыпь-</w:t>
            </w:r>
            <w:proofErr w:type="gramEnd"/>
          </w:p>
          <w:p w:rsidR="002025AE" w:rsidRPr="002025AE" w:rsidRDefault="002025AE" w:rsidP="002025AE">
            <w:pPr>
              <w:spacing w:before="0" w:after="0"/>
              <w:jc w:val="left"/>
              <w:rPr>
                <w:color w:val="000000"/>
                <w:sz w:val="22"/>
                <w:szCs w:val="22"/>
              </w:rPr>
            </w:pPr>
            <w:r w:rsidRPr="002025AE">
              <w:rPr>
                <w:color w:val="000000"/>
                <w:sz w:val="22"/>
                <w:szCs w:val="22"/>
              </w:rPr>
              <w:t>не прослеживается)</w:t>
            </w:r>
          </w:p>
          <w:p w:rsidR="002025AE" w:rsidRPr="002025AE" w:rsidRDefault="002025AE" w:rsidP="002025AE">
            <w:pPr>
              <w:spacing w:before="0" w:after="0"/>
              <w:jc w:val="left"/>
              <w:rPr>
                <w:color w:val="000000"/>
                <w:sz w:val="22"/>
                <w:szCs w:val="22"/>
              </w:rPr>
            </w:pPr>
            <w:r w:rsidRPr="002025AE">
              <w:rPr>
                <w:color w:val="000000"/>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ст-ца Восточная,</w:t>
            </w:r>
          </w:p>
          <w:p w:rsidR="002025AE" w:rsidRPr="002025AE" w:rsidRDefault="002025AE" w:rsidP="002025AE">
            <w:pPr>
              <w:spacing w:before="0" w:after="0"/>
              <w:jc w:val="left"/>
              <w:rPr>
                <w:color w:val="000000"/>
                <w:sz w:val="22"/>
                <w:szCs w:val="22"/>
              </w:rPr>
            </w:pPr>
            <w:smartTag w:uri="urn:schemas-microsoft-com:office:smarttags" w:element="metricconverter">
              <w:smartTagPr>
                <w:attr w:name="ProductID" w:val="4,5 км"/>
              </w:smartTagPr>
              <w:r w:rsidRPr="002025AE">
                <w:rPr>
                  <w:color w:val="000000"/>
                  <w:sz w:val="22"/>
                  <w:szCs w:val="22"/>
                </w:rPr>
                <w:t>4,5 км</w:t>
              </w:r>
            </w:smartTag>
            <w:r w:rsidRPr="002025AE">
              <w:rPr>
                <w:color w:val="000000"/>
                <w:sz w:val="22"/>
                <w:szCs w:val="22"/>
              </w:rPr>
              <w:t xml:space="preserve"> к СЗ от пересечения а/д Восточная-Ладожская – Ладожская-Усть-Лабинск на</w:t>
            </w:r>
            <w:proofErr w:type="gramStart"/>
            <w:r w:rsidRPr="002025AE">
              <w:rPr>
                <w:color w:val="000000"/>
                <w:sz w:val="22"/>
                <w:szCs w:val="22"/>
              </w:rPr>
              <w:t xml:space="preserve"> В</w:t>
            </w:r>
            <w:proofErr w:type="gramEnd"/>
            <w:r w:rsidRPr="002025AE">
              <w:rPr>
                <w:color w:val="000000"/>
                <w:sz w:val="22"/>
                <w:szCs w:val="22"/>
              </w:rPr>
              <w:t xml:space="preserve"> окраине </w:t>
            </w:r>
            <w:proofErr w:type="spellStart"/>
            <w:r w:rsidRPr="002025AE">
              <w:rPr>
                <w:color w:val="000000"/>
                <w:sz w:val="22"/>
                <w:szCs w:val="22"/>
              </w:rPr>
              <w:t>Вимовца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5098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ind w:hanging="108"/>
              <w:jc w:val="center"/>
              <w:rPr>
                <w:rFonts w:eastAsia="Arial Unicode MS"/>
                <w:color w:val="000000"/>
                <w:sz w:val="22"/>
                <w:szCs w:val="22"/>
                <w:lang w:eastAsia="ar-SA"/>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615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ОПХ «Ладожское»</w:t>
            </w:r>
          </w:p>
        </w:tc>
      </w:tr>
      <w:tr w:rsidR="002025AE" w:rsidRPr="002025AE" w:rsidTr="002025AE">
        <w:trPr>
          <w:cantSplit/>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lastRenderedPageBreak/>
              <w:t>214.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 xml:space="preserve">Курган </w:t>
            </w:r>
          </w:p>
          <w:p w:rsidR="002025AE" w:rsidRPr="002025AE" w:rsidRDefault="002025AE" w:rsidP="002025AE">
            <w:pPr>
              <w:spacing w:before="0" w:after="0"/>
              <w:jc w:val="left"/>
              <w:rPr>
                <w:color w:val="000000"/>
                <w:sz w:val="22"/>
                <w:szCs w:val="22"/>
              </w:rPr>
            </w:pPr>
            <w:r w:rsidRPr="002025AE">
              <w:rPr>
                <w:color w:val="000000"/>
                <w:sz w:val="22"/>
                <w:szCs w:val="22"/>
              </w:rPr>
              <w:t>«Незаметный»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 xml:space="preserve">ст-ца Ладожская, </w:t>
            </w:r>
          </w:p>
          <w:p w:rsidR="002025AE" w:rsidRPr="002025AE" w:rsidRDefault="002025AE" w:rsidP="002025AE">
            <w:pPr>
              <w:spacing w:before="0" w:after="0"/>
              <w:jc w:val="left"/>
              <w:rPr>
                <w:color w:val="000000"/>
                <w:sz w:val="22"/>
                <w:szCs w:val="22"/>
              </w:rPr>
            </w:pPr>
            <w:smartTag w:uri="urn:schemas-microsoft-com:office:smarttags" w:element="metricconverter">
              <w:smartTagPr>
                <w:attr w:name="ProductID" w:val="8,25 км"/>
              </w:smartTagPr>
              <w:r w:rsidRPr="002025AE">
                <w:rPr>
                  <w:color w:val="000000"/>
                  <w:sz w:val="22"/>
                  <w:szCs w:val="22"/>
                </w:rPr>
                <w:t>8,25 км</w:t>
              </w:r>
            </w:smartTag>
            <w:r w:rsidRPr="002025AE">
              <w:rPr>
                <w:color w:val="000000"/>
                <w:sz w:val="22"/>
                <w:szCs w:val="22"/>
              </w:rPr>
              <w:t xml:space="preserve"> к СЗ от</w:t>
            </w:r>
            <w:proofErr w:type="gramStart"/>
            <w:r w:rsidRPr="002025AE">
              <w:rPr>
                <w:color w:val="000000"/>
                <w:sz w:val="22"/>
                <w:szCs w:val="22"/>
              </w:rPr>
              <w:t xml:space="preserve"> С</w:t>
            </w:r>
            <w:proofErr w:type="gramEnd"/>
            <w:r w:rsidRPr="002025AE">
              <w:rPr>
                <w:color w:val="000000"/>
                <w:sz w:val="22"/>
                <w:szCs w:val="22"/>
              </w:rPr>
              <w:t xml:space="preserve"> окраины станицы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5180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ind w:hanging="108"/>
              <w:jc w:val="center"/>
              <w:rPr>
                <w:rFonts w:eastAsia="Arial Unicode MS"/>
                <w:color w:val="000000"/>
                <w:sz w:val="22"/>
                <w:szCs w:val="22"/>
                <w:lang w:eastAsia="ar-SA"/>
              </w:rPr>
            </w:pPr>
            <w:r w:rsidRPr="002025AE">
              <w:rPr>
                <w:rFonts w:eastAsia="Arial Unicode MS"/>
                <w:color w:val="000000"/>
                <w:sz w:val="22"/>
                <w:szCs w:val="22"/>
                <w:lang w:eastAsia="ar-SA"/>
              </w:rPr>
              <w:t>23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615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КНИИСХ</w:t>
            </w:r>
          </w:p>
        </w:tc>
      </w:tr>
      <w:tr w:rsidR="002025AE" w:rsidRPr="002025AE" w:rsidTr="002025AE">
        <w:trPr>
          <w:cantSplit/>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437.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Курган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п. Южный,</w:t>
            </w:r>
          </w:p>
          <w:p w:rsidR="002025AE" w:rsidRPr="002025AE" w:rsidRDefault="002025AE" w:rsidP="002025AE">
            <w:pPr>
              <w:spacing w:before="0" w:after="0"/>
              <w:jc w:val="left"/>
              <w:rPr>
                <w:color w:val="000000"/>
                <w:sz w:val="22"/>
                <w:szCs w:val="22"/>
              </w:rPr>
            </w:pPr>
            <w:smartTag w:uri="urn:schemas-microsoft-com:office:smarttags" w:element="metricconverter">
              <w:smartTagPr>
                <w:attr w:name="ProductID" w:val="0,75 км"/>
              </w:smartTagPr>
              <w:r w:rsidRPr="002025AE">
                <w:rPr>
                  <w:color w:val="000000"/>
                  <w:sz w:val="22"/>
                  <w:szCs w:val="22"/>
                </w:rPr>
                <w:t>0,75 км</w:t>
              </w:r>
            </w:smartTag>
            <w:r w:rsidRPr="002025AE">
              <w:rPr>
                <w:color w:val="000000"/>
                <w:sz w:val="22"/>
                <w:szCs w:val="22"/>
              </w:rPr>
              <w:t xml:space="preserve"> к западу-юго-западу от поселка, севернее р. </w:t>
            </w:r>
            <w:proofErr w:type="spellStart"/>
            <w:r w:rsidRPr="002025AE">
              <w:rPr>
                <w:color w:val="000000"/>
                <w:sz w:val="22"/>
                <w:szCs w:val="22"/>
              </w:rPr>
              <w:t>Кирпили</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0,3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ind w:hanging="108"/>
              <w:jc w:val="center"/>
              <w:rPr>
                <w:rFonts w:eastAsia="Arial Unicode MS"/>
                <w:color w:val="000000"/>
                <w:sz w:val="22"/>
                <w:szCs w:val="22"/>
                <w:lang w:eastAsia="ar-SA"/>
              </w:rPr>
            </w:pPr>
            <w:r w:rsidRPr="002025AE">
              <w:rPr>
                <w:rFonts w:eastAsia="Arial Unicode MS"/>
                <w:color w:val="000000"/>
                <w:sz w:val="22"/>
                <w:szCs w:val="22"/>
                <w:lang w:eastAsia="ar-SA"/>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627-п</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ОПХ «Ладожское»</w:t>
            </w:r>
          </w:p>
        </w:tc>
      </w:tr>
      <w:tr w:rsidR="002025AE" w:rsidRPr="002025AE" w:rsidTr="002025AE">
        <w:trPr>
          <w:cantSplit/>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438.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Кургана группа</w:t>
            </w:r>
          </w:p>
          <w:p w:rsidR="002025AE" w:rsidRPr="002025AE" w:rsidRDefault="002025AE" w:rsidP="002025AE">
            <w:pPr>
              <w:spacing w:before="0" w:after="0"/>
              <w:jc w:val="left"/>
              <w:rPr>
                <w:color w:val="000000"/>
                <w:sz w:val="22"/>
                <w:szCs w:val="22"/>
              </w:rPr>
            </w:pPr>
            <w:r w:rsidRPr="002025AE">
              <w:rPr>
                <w:color w:val="000000"/>
                <w:sz w:val="22"/>
                <w:szCs w:val="22"/>
              </w:rPr>
              <w:t>(2 насыпи)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 xml:space="preserve">п. </w:t>
            </w:r>
            <w:proofErr w:type="spellStart"/>
            <w:r w:rsidRPr="002025AE">
              <w:rPr>
                <w:color w:val="000000"/>
                <w:sz w:val="22"/>
                <w:szCs w:val="22"/>
              </w:rPr>
              <w:t>Вимовец</w:t>
            </w:r>
            <w:proofErr w:type="spellEnd"/>
            <w:r w:rsidRPr="002025AE">
              <w:rPr>
                <w:color w:val="000000"/>
                <w:sz w:val="22"/>
                <w:szCs w:val="22"/>
              </w:rPr>
              <w:t>,</w:t>
            </w:r>
          </w:p>
          <w:p w:rsidR="002025AE" w:rsidRPr="002025AE" w:rsidRDefault="002025AE" w:rsidP="002025AE">
            <w:pPr>
              <w:spacing w:before="0" w:after="0"/>
              <w:jc w:val="left"/>
              <w:rPr>
                <w:color w:val="000000"/>
                <w:sz w:val="22"/>
                <w:szCs w:val="22"/>
              </w:rPr>
            </w:pPr>
            <w:smartTag w:uri="urn:schemas-microsoft-com:office:smarttags" w:element="metricconverter">
              <w:smartTagPr>
                <w:attr w:name="ProductID" w:val="3,75 км"/>
              </w:smartTagPr>
              <w:r w:rsidRPr="002025AE">
                <w:rPr>
                  <w:color w:val="000000"/>
                  <w:sz w:val="22"/>
                  <w:szCs w:val="22"/>
                </w:rPr>
                <w:t>3,75 км</w:t>
              </w:r>
            </w:smartTag>
            <w:r w:rsidRPr="002025AE">
              <w:rPr>
                <w:color w:val="000000"/>
                <w:sz w:val="22"/>
                <w:szCs w:val="22"/>
              </w:rPr>
              <w:t xml:space="preserve"> к северо-западу от поселка, справа от трассы Ладожская - Восточная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1</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ind w:hanging="108"/>
              <w:jc w:val="center"/>
              <w:rPr>
                <w:rFonts w:eastAsia="Arial Unicode MS"/>
                <w:color w:val="000000"/>
                <w:sz w:val="22"/>
                <w:szCs w:val="22"/>
                <w:lang w:eastAsia="ar-SA"/>
              </w:rPr>
            </w:pPr>
            <w:r w:rsidRPr="002025AE">
              <w:rPr>
                <w:rFonts w:eastAsia="Arial Unicode MS"/>
                <w:color w:val="000000"/>
                <w:sz w:val="22"/>
                <w:szCs w:val="22"/>
                <w:lang w:eastAsia="ar-SA"/>
              </w:rPr>
              <w:t>29</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627-п</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ОПХ «Ладожское»</w:t>
            </w:r>
          </w:p>
        </w:tc>
      </w:tr>
      <w:tr w:rsidR="002025AE" w:rsidRPr="002025AE" w:rsidTr="002025AE">
        <w:trPr>
          <w:cantSplit/>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439.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Курган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п. Южный,</w:t>
            </w:r>
          </w:p>
          <w:p w:rsidR="002025AE" w:rsidRPr="002025AE" w:rsidRDefault="002025AE" w:rsidP="002025AE">
            <w:pPr>
              <w:spacing w:before="0" w:after="0"/>
              <w:jc w:val="left"/>
              <w:rPr>
                <w:color w:val="000000"/>
                <w:sz w:val="22"/>
                <w:szCs w:val="22"/>
              </w:rPr>
            </w:pPr>
            <w:smartTag w:uri="urn:schemas-microsoft-com:office:smarttags" w:element="metricconverter">
              <w:smartTagPr>
                <w:attr w:name="ProductID" w:val="4,75 км"/>
              </w:smartTagPr>
              <w:r w:rsidRPr="002025AE">
                <w:rPr>
                  <w:color w:val="000000"/>
                  <w:sz w:val="22"/>
                  <w:szCs w:val="22"/>
                </w:rPr>
                <w:t>4,75 км</w:t>
              </w:r>
            </w:smartTag>
            <w:r w:rsidRPr="002025AE">
              <w:rPr>
                <w:color w:val="000000"/>
                <w:sz w:val="22"/>
                <w:szCs w:val="22"/>
              </w:rPr>
              <w:t xml:space="preserve"> к северу от поселка, юго-западнее МТФ, балка Крутая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0,3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ind w:hanging="108"/>
              <w:jc w:val="center"/>
              <w:rPr>
                <w:rFonts w:eastAsia="Arial Unicode MS"/>
                <w:color w:val="000000"/>
                <w:sz w:val="22"/>
                <w:szCs w:val="22"/>
                <w:lang w:eastAsia="ar-SA"/>
              </w:rPr>
            </w:pPr>
            <w:r w:rsidRPr="002025AE">
              <w:rPr>
                <w:rFonts w:eastAsia="Arial Unicode MS"/>
                <w:color w:val="000000"/>
                <w:sz w:val="22"/>
                <w:szCs w:val="22"/>
                <w:lang w:eastAsia="ar-SA"/>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627-п</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ОПХ «Ладожское»</w:t>
            </w:r>
          </w:p>
        </w:tc>
      </w:tr>
      <w:tr w:rsidR="002025AE" w:rsidRPr="002025AE" w:rsidTr="002025AE">
        <w:trPr>
          <w:cantSplit/>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449.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Курган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 xml:space="preserve">п. </w:t>
            </w:r>
            <w:proofErr w:type="spellStart"/>
            <w:r w:rsidRPr="002025AE">
              <w:rPr>
                <w:color w:val="000000"/>
                <w:sz w:val="22"/>
                <w:szCs w:val="22"/>
              </w:rPr>
              <w:t>Вимовец</w:t>
            </w:r>
            <w:proofErr w:type="spellEnd"/>
          </w:p>
          <w:p w:rsidR="002025AE" w:rsidRPr="002025AE" w:rsidRDefault="002025AE" w:rsidP="002025AE">
            <w:pPr>
              <w:spacing w:before="0" w:after="0"/>
              <w:jc w:val="left"/>
              <w:rPr>
                <w:color w:val="000000"/>
                <w:sz w:val="22"/>
                <w:szCs w:val="22"/>
              </w:rPr>
            </w:pPr>
            <w:smartTag w:uri="urn:schemas-microsoft-com:office:smarttags" w:element="metricconverter">
              <w:smartTagPr>
                <w:attr w:name="ProductID" w:val="4,5 км"/>
              </w:smartTagPr>
              <w:r w:rsidRPr="002025AE">
                <w:rPr>
                  <w:color w:val="000000"/>
                  <w:sz w:val="22"/>
                  <w:szCs w:val="22"/>
                </w:rPr>
                <w:t>4,5 км</w:t>
              </w:r>
            </w:smartTag>
            <w:r w:rsidRPr="002025AE">
              <w:rPr>
                <w:color w:val="000000"/>
                <w:sz w:val="22"/>
                <w:szCs w:val="22"/>
              </w:rPr>
              <w:t xml:space="preserve"> на </w:t>
            </w:r>
            <w:proofErr w:type="gramStart"/>
            <w:r w:rsidRPr="002025AE">
              <w:rPr>
                <w:color w:val="000000"/>
                <w:sz w:val="22"/>
                <w:szCs w:val="22"/>
              </w:rPr>
              <w:t>З</w:t>
            </w:r>
            <w:proofErr w:type="gramEnd"/>
            <w:r w:rsidRPr="002025AE">
              <w:rPr>
                <w:color w:val="000000"/>
                <w:sz w:val="22"/>
                <w:szCs w:val="22"/>
              </w:rPr>
              <w:t xml:space="preserve"> от восточной окраины посёлка (место пересечения а/д Ладожская-</w:t>
            </w:r>
            <w:proofErr w:type="spellStart"/>
            <w:r w:rsidRPr="002025AE">
              <w:rPr>
                <w:color w:val="000000"/>
                <w:sz w:val="22"/>
                <w:szCs w:val="22"/>
              </w:rPr>
              <w:t>Двубратский</w:t>
            </w:r>
            <w:proofErr w:type="spellEnd"/>
            <w:r w:rsidRPr="002025AE">
              <w:rPr>
                <w:color w:val="000000"/>
                <w:sz w:val="22"/>
                <w:szCs w:val="22"/>
              </w:rPr>
              <w:t xml:space="preserve"> и Ладожская-Восточная) </w:t>
            </w:r>
          </w:p>
          <w:p w:rsidR="002025AE" w:rsidRPr="002025AE" w:rsidRDefault="002025AE" w:rsidP="002025AE">
            <w:pPr>
              <w:spacing w:before="0" w:after="0"/>
              <w:jc w:val="left"/>
              <w:rPr>
                <w:color w:val="000000"/>
                <w:sz w:val="22"/>
                <w:szCs w:val="22"/>
              </w:rPr>
            </w:pPr>
            <w:proofErr w:type="gramStart"/>
            <w:r w:rsidRPr="002025AE">
              <w:rPr>
                <w:color w:val="000000"/>
                <w:sz w:val="22"/>
                <w:szCs w:val="22"/>
              </w:rPr>
              <w:t>(N 45º18.6132'</w:t>
            </w:r>
            <w:proofErr w:type="gramEnd"/>
          </w:p>
          <w:p w:rsidR="002025AE" w:rsidRPr="002025AE" w:rsidRDefault="002025AE" w:rsidP="002025AE">
            <w:pPr>
              <w:spacing w:before="0" w:after="0"/>
              <w:jc w:val="left"/>
              <w:rPr>
                <w:color w:val="000000"/>
                <w:sz w:val="22"/>
                <w:szCs w:val="22"/>
              </w:rPr>
            </w:pPr>
            <w:r w:rsidRPr="002025AE">
              <w:rPr>
                <w:color w:val="000000"/>
                <w:sz w:val="22"/>
                <w:szCs w:val="22"/>
              </w:rPr>
              <w:t xml:space="preserve">  </w:t>
            </w:r>
            <w:proofErr w:type="gramStart"/>
            <w:r w:rsidRPr="002025AE">
              <w:rPr>
                <w:color w:val="000000"/>
                <w:sz w:val="22"/>
                <w:szCs w:val="22"/>
              </w:rPr>
              <w:t>E 39º51.3133')</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0,4</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ind w:hanging="108"/>
              <w:jc w:val="center"/>
              <w:rPr>
                <w:rFonts w:eastAsia="Arial Unicode MS"/>
                <w:color w:val="000000"/>
                <w:sz w:val="22"/>
                <w:szCs w:val="22"/>
                <w:lang w:eastAsia="ar-SA"/>
              </w:rPr>
            </w:pPr>
            <w:r w:rsidRPr="002025AE">
              <w:rPr>
                <w:rFonts w:eastAsia="Arial Unicode MS"/>
                <w:color w:val="000000"/>
                <w:sz w:val="22"/>
                <w:szCs w:val="22"/>
                <w:lang w:eastAsia="ar-SA"/>
              </w:rPr>
              <w:t>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ОПХ «Ладожское»</w:t>
            </w:r>
          </w:p>
        </w:tc>
      </w:tr>
      <w:tr w:rsidR="002025AE" w:rsidRPr="002025AE" w:rsidTr="002025AE">
        <w:trPr>
          <w:cantSplit/>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450.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Курган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 xml:space="preserve">п. </w:t>
            </w:r>
            <w:proofErr w:type="spellStart"/>
            <w:r w:rsidRPr="002025AE">
              <w:rPr>
                <w:color w:val="000000"/>
                <w:sz w:val="22"/>
                <w:szCs w:val="22"/>
              </w:rPr>
              <w:t>Вимовец</w:t>
            </w:r>
            <w:proofErr w:type="spellEnd"/>
          </w:p>
          <w:p w:rsidR="002025AE" w:rsidRPr="002025AE" w:rsidRDefault="002025AE" w:rsidP="002025AE">
            <w:pPr>
              <w:spacing w:before="0" w:after="0"/>
              <w:jc w:val="left"/>
              <w:rPr>
                <w:color w:val="000000"/>
                <w:sz w:val="22"/>
                <w:szCs w:val="22"/>
              </w:rPr>
            </w:pPr>
            <w:smartTag w:uri="urn:schemas-microsoft-com:office:smarttags" w:element="metricconverter">
              <w:smartTagPr>
                <w:attr w:name="ProductID" w:val="3,5 км"/>
              </w:smartTagPr>
              <w:r w:rsidRPr="002025AE">
                <w:rPr>
                  <w:color w:val="000000"/>
                  <w:sz w:val="22"/>
                  <w:szCs w:val="22"/>
                </w:rPr>
                <w:t>3,5 км</w:t>
              </w:r>
            </w:smartTag>
            <w:r w:rsidRPr="002025AE">
              <w:rPr>
                <w:color w:val="000000"/>
                <w:sz w:val="22"/>
                <w:szCs w:val="22"/>
              </w:rPr>
              <w:t xml:space="preserve"> на СЗ от восточной окраины посёлка (место </w:t>
            </w:r>
            <w:proofErr w:type="gramStart"/>
            <w:r w:rsidRPr="002025AE">
              <w:rPr>
                <w:color w:val="000000"/>
                <w:sz w:val="22"/>
                <w:szCs w:val="22"/>
              </w:rPr>
              <w:t>пересечения</w:t>
            </w:r>
            <w:proofErr w:type="gramEnd"/>
            <w:r w:rsidRPr="002025AE">
              <w:rPr>
                <w:color w:val="000000"/>
                <w:sz w:val="22"/>
                <w:szCs w:val="22"/>
              </w:rPr>
              <w:t xml:space="preserve"> а/д Ладожская-</w:t>
            </w:r>
            <w:proofErr w:type="spellStart"/>
            <w:r w:rsidRPr="002025AE">
              <w:rPr>
                <w:color w:val="000000"/>
                <w:sz w:val="22"/>
                <w:szCs w:val="22"/>
              </w:rPr>
              <w:t>Двубратский</w:t>
            </w:r>
            <w:proofErr w:type="spellEnd"/>
            <w:r w:rsidRPr="002025AE">
              <w:rPr>
                <w:color w:val="000000"/>
                <w:sz w:val="22"/>
                <w:szCs w:val="22"/>
              </w:rPr>
              <w:t xml:space="preserve"> и Ладожская-Восточная) к северу от а/д</w:t>
            </w:r>
          </w:p>
          <w:p w:rsidR="002025AE" w:rsidRPr="002025AE" w:rsidRDefault="002025AE" w:rsidP="002025AE">
            <w:pPr>
              <w:spacing w:before="0" w:after="0"/>
              <w:jc w:val="left"/>
              <w:rPr>
                <w:color w:val="000000"/>
                <w:sz w:val="22"/>
                <w:szCs w:val="22"/>
              </w:rPr>
            </w:pPr>
            <w:proofErr w:type="gramStart"/>
            <w:r w:rsidRPr="002025AE">
              <w:rPr>
                <w:color w:val="000000"/>
                <w:sz w:val="22"/>
                <w:szCs w:val="22"/>
              </w:rPr>
              <w:t>(N 45º19.6014'</w:t>
            </w:r>
            <w:proofErr w:type="gramEnd"/>
          </w:p>
          <w:p w:rsidR="002025AE" w:rsidRPr="002025AE" w:rsidRDefault="002025AE" w:rsidP="002025AE">
            <w:pPr>
              <w:spacing w:before="0" w:after="0"/>
              <w:jc w:val="left"/>
              <w:rPr>
                <w:color w:val="000000"/>
                <w:sz w:val="22"/>
                <w:szCs w:val="22"/>
              </w:rPr>
            </w:pPr>
            <w:r w:rsidRPr="002025AE">
              <w:rPr>
                <w:color w:val="000000"/>
                <w:sz w:val="22"/>
                <w:szCs w:val="22"/>
              </w:rPr>
              <w:t xml:space="preserve">  </w:t>
            </w:r>
            <w:proofErr w:type="gramStart"/>
            <w:r w:rsidRPr="002025AE">
              <w:rPr>
                <w:color w:val="000000"/>
                <w:sz w:val="22"/>
                <w:szCs w:val="22"/>
              </w:rPr>
              <w:t>E 39º52.5513')</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0,5</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ind w:hanging="108"/>
              <w:jc w:val="center"/>
              <w:rPr>
                <w:rFonts w:eastAsia="Arial Unicode MS"/>
                <w:color w:val="000000"/>
                <w:sz w:val="22"/>
                <w:szCs w:val="22"/>
                <w:lang w:eastAsia="ar-SA"/>
              </w:rPr>
            </w:pPr>
            <w:r w:rsidRPr="002025AE">
              <w:rPr>
                <w:rFonts w:eastAsia="Arial Unicode MS"/>
                <w:color w:val="000000"/>
                <w:sz w:val="22"/>
                <w:szCs w:val="22"/>
                <w:lang w:eastAsia="ar-SA"/>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r w:rsidRPr="002025AE">
              <w:rPr>
                <w:rFonts w:eastAsia="Arial Unicode MS"/>
                <w:color w:val="000000"/>
                <w:sz w:val="22"/>
                <w:szCs w:val="22"/>
                <w:lang w:eastAsia="ar-SA"/>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ОПХ «Ладожское»</w:t>
            </w:r>
          </w:p>
        </w:tc>
      </w:tr>
      <w:tr w:rsidR="002025AE" w:rsidRPr="002025AE" w:rsidTr="002025AE">
        <w:trPr>
          <w:cantSplit/>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r w:rsidRPr="002025AE">
              <w:rPr>
                <w:color w:val="000000"/>
                <w:sz w:val="22"/>
                <w:szCs w:val="22"/>
              </w:rPr>
              <w:t>Всего: 8 шт.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ind w:hanging="108"/>
              <w:jc w:val="center"/>
              <w:rPr>
                <w:rFonts w:eastAsia="Arial Unicode MS"/>
                <w:color w:val="000000"/>
                <w:sz w:val="22"/>
                <w:szCs w:val="22"/>
                <w:lang w:eastAsia="ar-SA"/>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napToGrid w:val="0"/>
              <w:spacing w:before="0" w:after="0"/>
              <w:jc w:val="center"/>
              <w:rPr>
                <w:rFonts w:eastAsia="Arial Unicode MS"/>
                <w:color w:val="000000"/>
                <w:sz w:val="22"/>
                <w:szCs w:val="22"/>
                <w:lang w:eastAsia="ar-S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025AE" w:rsidRPr="002025AE" w:rsidRDefault="002025AE" w:rsidP="002025AE">
            <w:pPr>
              <w:spacing w:before="0" w:after="0"/>
              <w:jc w:val="left"/>
              <w:rPr>
                <w:color w:val="000000"/>
                <w:sz w:val="22"/>
                <w:szCs w:val="22"/>
              </w:rPr>
            </w:pPr>
          </w:p>
        </w:tc>
      </w:tr>
    </w:tbl>
    <w:p w:rsidR="002025AE" w:rsidRPr="002025AE" w:rsidRDefault="002025AE" w:rsidP="00A8221D">
      <w:pPr>
        <w:spacing w:before="0" w:after="0"/>
        <w:ind w:left="283"/>
        <w:jc w:val="left"/>
        <w:rPr>
          <w:b/>
          <w:bCs/>
          <w:color w:val="000000"/>
          <w:sz w:val="28"/>
          <w:szCs w:val="28"/>
          <w:highlight w:val="green"/>
          <w:lang w:eastAsia="ar-SA"/>
        </w:rPr>
      </w:pPr>
    </w:p>
    <w:tbl>
      <w:tblPr>
        <w:tblW w:w="9467" w:type="dxa"/>
        <w:tblLayout w:type="fixed"/>
        <w:tblCellMar>
          <w:left w:w="0" w:type="dxa"/>
          <w:right w:w="0" w:type="dxa"/>
        </w:tblCellMar>
        <w:tblLook w:val="0000" w:firstRow="0" w:lastRow="0" w:firstColumn="0" w:lastColumn="0" w:noHBand="0" w:noVBand="0"/>
      </w:tblPr>
      <w:tblGrid>
        <w:gridCol w:w="849"/>
        <w:gridCol w:w="8618"/>
      </w:tblGrid>
      <w:tr w:rsidR="002025AE" w:rsidRPr="002025AE" w:rsidTr="002025AE">
        <w:trPr>
          <w:trHeight w:val="501"/>
        </w:trPr>
        <w:tc>
          <w:tcPr>
            <w:tcW w:w="849" w:type="dxa"/>
          </w:tcPr>
          <w:p w:rsidR="002025AE" w:rsidRPr="000F2628" w:rsidRDefault="002025AE" w:rsidP="00A8221D">
            <w:pPr>
              <w:widowControl w:val="0"/>
              <w:suppressAutoHyphens/>
              <w:snapToGrid w:val="0"/>
              <w:spacing w:before="0" w:after="0"/>
              <w:jc w:val="center"/>
              <w:rPr>
                <w:b/>
                <w:color w:val="000000"/>
                <w:kern w:val="1"/>
                <w:lang w:eastAsia="ar-SA"/>
              </w:rPr>
            </w:pPr>
            <w:r w:rsidRPr="000F2628">
              <w:rPr>
                <w:b/>
                <w:color w:val="000000"/>
                <w:kern w:val="1"/>
                <w:lang w:eastAsia="ar-SA"/>
              </w:rPr>
              <w:t>В</w:t>
            </w:r>
          </w:p>
        </w:tc>
        <w:tc>
          <w:tcPr>
            <w:tcW w:w="8618" w:type="dxa"/>
          </w:tcPr>
          <w:p w:rsidR="002025AE" w:rsidRPr="000F2628" w:rsidRDefault="002025AE" w:rsidP="00A8221D">
            <w:pPr>
              <w:widowControl w:val="0"/>
              <w:suppressLineNumbers/>
              <w:snapToGrid w:val="0"/>
              <w:spacing w:before="0" w:after="0"/>
              <w:rPr>
                <w:color w:val="000000"/>
                <w:kern w:val="1"/>
                <w:lang w:eastAsia="ar-SA"/>
              </w:rPr>
            </w:pPr>
            <w:r w:rsidRPr="000F2628">
              <w:rPr>
                <w:color w:val="000000"/>
                <w:kern w:val="1"/>
                <w:lang w:eastAsia="ar-SA"/>
              </w:rPr>
              <w:t>-   Выявленный объект культурного наследия</w:t>
            </w:r>
          </w:p>
        </w:tc>
      </w:tr>
      <w:tr w:rsidR="002025AE" w:rsidRPr="002025AE" w:rsidTr="002025AE">
        <w:trPr>
          <w:trHeight w:val="501"/>
        </w:trPr>
        <w:tc>
          <w:tcPr>
            <w:tcW w:w="849" w:type="dxa"/>
          </w:tcPr>
          <w:p w:rsidR="002025AE" w:rsidRPr="000F2628" w:rsidRDefault="002025AE" w:rsidP="00A8221D">
            <w:pPr>
              <w:widowControl w:val="0"/>
              <w:suppressAutoHyphens/>
              <w:spacing w:before="0" w:after="0"/>
              <w:jc w:val="center"/>
              <w:rPr>
                <w:b/>
                <w:bCs/>
                <w:color w:val="000000"/>
                <w:kern w:val="1"/>
                <w:lang w:eastAsia="ar-SA"/>
              </w:rPr>
            </w:pPr>
            <w:proofErr w:type="gramStart"/>
            <w:r w:rsidRPr="000F2628">
              <w:rPr>
                <w:b/>
                <w:bCs/>
                <w:color w:val="000000"/>
                <w:kern w:val="1"/>
                <w:lang w:eastAsia="ar-SA"/>
              </w:rPr>
              <w:t>Р</w:t>
            </w:r>
            <w:proofErr w:type="gramEnd"/>
            <w:r w:rsidRPr="000F2628">
              <w:rPr>
                <w:b/>
                <w:bCs/>
                <w:color w:val="000000"/>
                <w:kern w:val="1"/>
                <w:lang w:eastAsia="ar-SA"/>
              </w:rPr>
              <w:t xml:space="preserve"> </w:t>
            </w:r>
          </w:p>
        </w:tc>
        <w:tc>
          <w:tcPr>
            <w:tcW w:w="8618" w:type="dxa"/>
          </w:tcPr>
          <w:p w:rsidR="002025AE" w:rsidRPr="000F2628" w:rsidRDefault="002025AE" w:rsidP="00A8221D">
            <w:pPr>
              <w:widowControl w:val="0"/>
              <w:suppressAutoHyphens/>
              <w:spacing w:before="0" w:after="0"/>
              <w:rPr>
                <w:color w:val="000000"/>
                <w:kern w:val="1"/>
                <w:lang w:eastAsia="ar-SA"/>
              </w:rPr>
            </w:pPr>
            <w:r w:rsidRPr="000F2628">
              <w:rPr>
                <w:color w:val="000000"/>
                <w:kern w:val="1"/>
                <w:lang w:eastAsia="ar-SA"/>
              </w:rPr>
              <w:t>-   Памятник региональной категории охраны</w:t>
            </w:r>
          </w:p>
        </w:tc>
      </w:tr>
      <w:tr w:rsidR="002025AE" w:rsidRPr="002025AE" w:rsidTr="002025AE">
        <w:trPr>
          <w:trHeight w:val="501"/>
        </w:trPr>
        <w:tc>
          <w:tcPr>
            <w:tcW w:w="849" w:type="dxa"/>
          </w:tcPr>
          <w:p w:rsidR="002025AE" w:rsidRPr="000F2628" w:rsidRDefault="002025AE" w:rsidP="00A8221D">
            <w:pPr>
              <w:widowControl w:val="0"/>
              <w:suppressAutoHyphens/>
              <w:spacing w:before="0" w:after="0"/>
              <w:jc w:val="center"/>
              <w:rPr>
                <w:b/>
                <w:bCs/>
                <w:color w:val="000000"/>
                <w:kern w:val="1"/>
                <w:lang w:eastAsia="ar-SA"/>
              </w:rPr>
            </w:pPr>
            <w:r w:rsidRPr="000F2628">
              <w:rPr>
                <w:b/>
                <w:bCs/>
                <w:color w:val="000000"/>
                <w:kern w:val="1"/>
                <w:lang w:eastAsia="ar-SA"/>
              </w:rPr>
              <w:t>407</w:t>
            </w:r>
          </w:p>
        </w:tc>
        <w:tc>
          <w:tcPr>
            <w:tcW w:w="8618" w:type="dxa"/>
          </w:tcPr>
          <w:p w:rsidR="002025AE" w:rsidRPr="000F2628" w:rsidRDefault="002025AE" w:rsidP="00A8221D">
            <w:pPr>
              <w:widowControl w:val="0"/>
              <w:suppressAutoHyphens/>
              <w:spacing w:before="0" w:after="0"/>
              <w:rPr>
                <w:color w:val="000000"/>
                <w:kern w:val="1"/>
                <w:lang w:eastAsia="ar-SA"/>
              </w:rPr>
            </w:pPr>
            <w:r w:rsidRPr="000F2628">
              <w:rPr>
                <w:color w:val="000000"/>
                <w:kern w:val="1"/>
                <w:lang w:eastAsia="ar-SA"/>
              </w:rPr>
              <w:t>-   Решение Краснодарского крайисполкома от 18.07.1984  № 407</w:t>
            </w:r>
          </w:p>
        </w:tc>
      </w:tr>
      <w:tr w:rsidR="002025AE" w:rsidRPr="002025AE" w:rsidTr="002025AE">
        <w:trPr>
          <w:trHeight w:val="501"/>
        </w:trPr>
        <w:tc>
          <w:tcPr>
            <w:tcW w:w="849" w:type="dxa"/>
          </w:tcPr>
          <w:p w:rsidR="002025AE" w:rsidRPr="000F2628" w:rsidRDefault="002025AE" w:rsidP="00A8221D">
            <w:pPr>
              <w:widowControl w:val="0"/>
              <w:suppressLineNumbers/>
              <w:suppressAutoHyphens/>
              <w:spacing w:before="0" w:after="0"/>
              <w:ind w:left="283" w:hanging="283"/>
              <w:jc w:val="center"/>
              <w:rPr>
                <w:rFonts w:ascii="SchoolBook" w:hAnsi="SchoolBook"/>
                <w:b/>
                <w:bCs/>
                <w:color w:val="000000"/>
                <w:kern w:val="1"/>
                <w:lang w:eastAsia="ar-SA"/>
              </w:rPr>
            </w:pPr>
            <w:r w:rsidRPr="000F2628">
              <w:rPr>
                <w:rFonts w:ascii="SchoolBook" w:hAnsi="SchoolBook"/>
                <w:b/>
                <w:bCs/>
                <w:color w:val="000000"/>
                <w:kern w:val="1"/>
                <w:lang w:eastAsia="ar-SA"/>
              </w:rPr>
              <w:t>627-п</w:t>
            </w:r>
          </w:p>
        </w:tc>
        <w:tc>
          <w:tcPr>
            <w:tcW w:w="8618" w:type="dxa"/>
          </w:tcPr>
          <w:p w:rsidR="002025AE" w:rsidRPr="000F2628" w:rsidRDefault="002025AE" w:rsidP="00A8221D">
            <w:pPr>
              <w:widowControl w:val="0"/>
              <w:suppressLineNumbers/>
              <w:spacing w:before="0" w:after="0"/>
              <w:ind w:left="345" w:right="-15" w:hanging="360"/>
              <w:jc w:val="left"/>
              <w:rPr>
                <w:rFonts w:ascii="SchoolBook" w:hAnsi="SchoolBook"/>
                <w:color w:val="000000"/>
                <w:kern w:val="1"/>
                <w:lang w:eastAsia="ar-SA"/>
              </w:rPr>
            </w:pPr>
            <w:r w:rsidRPr="000F2628">
              <w:rPr>
                <w:rFonts w:ascii="SchoolBook" w:hAnsi="SchoolBook"/>
                <w:color w:val="000000"/>
                <w:kern w:val="1"/>
                <w:lang w:eastAsia="ar-SA"/>
              </w:rPr>
              <w:t>-   Приказ департамента культуры Краснодарского края от 17.09.2004  №627-п</w:t>
            </w:r>
          </w:p>
        </w:tc>
      </w:tr>
    </w:tbl>
    <w:p w:rsidR="00230151" w:rsidRPr="002025AE" w:rsidRDefault="00230151" w:rsidP="00230151">
      <w:pPr>
        <w:tabs>
          <w:tab w:val="left" w:pos="9781"/>
        </w:tabs>
        <w:spacing w:before="0" w:after="0"/>
        <w:ind w:firstLine="709"/>
        <w:rPr>
          <w:rFonts w:eastAsia="Calibri"/>
          <w:sz w:val="28"/>
          <w:szCs w:val="28"/>
          <w:highlight w:val="yellow"/>
          <w:lang w:eastAsia="en-US"/>
        </w:rPr>
      </w:pPr>
    </w:p>
    <w:p w:rsidR="005A3465" w:rsidRPr="002025AE" w:rsidRDefault="005A3465" w:rsidP="005A3465">
      <w:pPr>
        <w:spacing w:before="0" w:after="0"/>
        <w:ind w:firstLine="567"/>
        <w:rPr>
          <w:highlight w:val="yellow"/>
        </w:rPr>
      </w:pPr>
    </w:p>
    <w:p w:rsidR="007F655E" w:rsidRPr="00B57299" w:rsidRDefault="007F655E" w:rsidP="007F655E">
      <w:pPr>
        <w:spacing w:before="0" w:after="0"/>
        <w:rPr>
          <w:b/>
          <w:sz w:val="32"/>
          <w:szCs w:val="32"/>
        </w:rPr>
      </w:pPr>
      <w:r w:rsidRPr="00B57299">
        <w:rPr>
          <w:b/>
          <w:sz w:val="32"/>
          <w:szCs w:val="32"/>
        </w:rPr>
        <w:t>4.</w:t>
      </w:r>
      <w:r w:rsidRPr="00B57299">
        <w:rPr>
          <w:b/>
          <w:i/>
          <w:sz w:val="32"/>
          <w:szCs w:val="32"/>
          <w:lang w:eastAsia="en-US" w:bidi="en-US"/>
        </w:rPr>
        <w:t xml:space="preserve"> </w:t>
      </w:r>
      <w:r w:rsidRPr="00B57299">
        <w:rPr>
          <w:b/>
          <w:sz w:val="32"/>
          <w:szCs w:val="32"/>
        </w:rPr>
        <w:t>Защита территорий от чрезвычайных ситуаций природного и техногенного характера</w:t>
      </w:r>
      <w:r w:rsidR="00315A16">
        <w:rPr>
          <w:b/>
          <w:sz w:val="32"/>
          <w:szCs w:val="32"/>
        </w:rPr>
        <w:t>.</w:t>
      </w:r>
    </w:p>
    <w:p w:rsidR="00CA4840" w:rsidRPr="002025AE" w:rsidRDefault="00CA4840" w:rsidP="007F655E">
      <w:pPr>
        <w:spacing w:before="0" w:after="0"/>
        <w:rPr>
          <w:b/>
          <w:sz w:val="26"/>
          <w:szCs w:val="26"/>
          <w:highlight w:val="yellow"/>
        </w:rPr>
      </w:pPr>
    </w:p>
    <w:p w:rsidR="00CA4840" w:rsidRPr="00B57299" w:rsidRDefault="00CA4840" w:rsidP="00CA4840">
      <w:pPr>
        <w:spacing w:before="0" w:after="0"/>
        <w:rPr>
          <w:b/>
          <w:i/>
          <w:sz w:val="26"/>
          <w:szCs w:val="26"/>
        </w:rPr>
      </w:pPr>
      <w:r w:rsidRPr="00B57299">
        <w:rPr>
          <w:b/>
          <w:sz w:val="26"/>
          <w:szCs w:val="26"/>
        </w:rPr>
        <w:t>4.1</w:t>
      </w:r>
      <w:r w:rsidR="00B853FC" w:rsidRPr="00B57299">
        <w:rPr>
          <w:b/>
          <w:sz w:val="26"/>
          <w:szCs w:val="26"/>
        </w:rPr>
        <w:t>.</w:t>
      </w:r>
      <w:r w:rsidRPr="00B57299">
        <w:rPr>
          <w:i/>
          <w:lang w:eastAsia="en-US" w:bidi="en-US"/>
        </w:rPr>
        <w:t xml:space="preserve"> </w:t>
      </w:r>
      <w:r w:rsidRPr="00B57299">
        <w:rPr>
          <w:b/>
          <w:i/>
          <w:sz w:val="26"/>
          <w:szCs w:val="26"/>
        </w:rPr>
        <w:t xml:space="preserve"> </w:t>
      </w:r>
      <w:r w:rsidRPr="00B57299">
        <w:rPr>
          <w:b/>
          <w:sz w:val="26"/>
          <w:szCs w:val="26"/>
        </w:rPr>
        <w:t>Возможные последствия возникновения чрезвычайных ситуаций техногенного характера</w:t>
      </w:r>
      <w:r w:rsidR="00315A16">
        <w:rPr>
          <w:b/>
          <w:sz w:val="26"/>
          <w:szCs w:val="26"/>
        </w:rPr>
        <w:t>.</w:t>
      </w:r>
    </w:p>
    <w:p w:rsidR="002B084B" w:rsidRPr="002025AE" w:rsidRDefault="002B084B" w:rsidP="002B084B">
      <w:pPr>
        <w:spacing w:before="0" w:after="0"/>
        <w:ind w:firstLine="709"/>
        <w:rPr>
          <w:highlight w:val="yellow"/>
        </w:rPr>
      </w:pPr>
    </w:p>
    <w:p w:rsidR="00B57299" w:rsidRPr="00B57299" w:rsidRDefault="00B57299" w:rsidP="00B57299">
      <w:pPr>
        <w:suppressAutoHyphens/>
        <w:spacing w:before="0" w:after="0"/>
        <w:ind w:firstLine="709"/>
        <w:rPr>
          <w:color w:val="000000"/>
          <w:szCs w:val="28"/>
        </w:rPr>
      </w:pPr>
      <w:r w:rsidRPr="00B57299">
        <w:rPr>
          <w:color w:val="000000"/>
          <w:szCs w:val="28"/>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B57299" w:rsidRPr="00B57299" w:rsidRDefault="00B57299" w:rsidP="00B57299">
      <w:pPr>
        <w:suppressAutoHyphens/>
        <w:spacing w:before="0" w:after="0"/>
        <w:ind w:firstLine="709"/>
        <w:rPr>
          <w:color w:val="000000"/>
          <w:szCs w:val="28"/>
        </w:rPr>
      </w:pPr>
      <w:r w:rsidRPr="00B57299">
        <w:rPr>
          <w:color w:val="000000"/>
          <w:szCs w:val="28"/>
        </w:rPr>
        <w:lastRenderedPageBreak/>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B57299" w:rsidRPr="00B57299" w:rsidRDefault="00B57299" w:rsidP="00B57299">
      <w:pPr>
        <w:suppressAutoHyphens/>
        <w:spacing w:before="0" w:after="0"/>
        <w:ind w:firstLine="709"/>
        <w:rPr>
          <w:color w:val="000000"/>
          <w:szCs w:val="28"/>
        </w:rPr>
      </w:pPr>
      <w:r w:rsidRPr="00B57299">
        <w:rPr>
          <w:color w:val="000000"/>
          <w:szCs w:val="28"/>
        </w:rPr>
        <w:t>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возможны:</w:t>
      </w:r>
    </w:p>
    <w:p w:rsidR="00B57299" w:rsidRPr="00B57299" w:rsidRDefault="00B57299" w:rsidP="00B57299">
      <w:pPr>
        <w:suppressAutoHyphens/>
        <w:spacing w:before="0" w:after="0"/>
        <w:ind w:firstLine="709"/>
        <w:rPr>
          <w:i/>
          <w:color w:val="000000"/>
          <w:szCs w:val="28"/>
        </w:rPr>
      </w:pPr>
      <w:r w:rsidRPr="00B57299">
        <w:rPr>
          <w:i/>
          <w:color w:val="000000"/>
          <w:szCs w:val="28"/>
        </w:rPr>
        <w:t>Промышленные аварии и катастрофы:</w:t>
      </w:r>
    </w:p>
    <w:p w:rsidR="00B57299" w:rsidRPr="00B57299" w:rsidRDefault="00B57299" w:rsidP="00B57299">
      <w:pPr>
        <w:suppressAutoHyphens/>
        <w:spacing w:before="0" w:after="0"/>
        <w:ind w:firstLine="709"/>
        <w:outlineLvl w:val="0"/>
        <w:rPr>
          <w:color w:val="000000"/>
          <w:szCs w:val="28"/>
        </w:rPr>
      </w:pPr>
      <w:r w:rsidRPr="00B57299">
        <w:rPr>
          <w:color w:val="000000"/>
          <w:szCs w:val="28"/>
        </w:rPr>
        <w:t>Пожароопасные и взрывоопасные объекты экономики.</w:t>
      </w:r>
    </w:p>
    <w:p w:rsidR="00B57299" w:rsidRPr="00B57299" w:rsidRDefault="00B57299" w:rsidP="00B57299">
      <w:pPr>
        <w:suppressAutoHyphens/>
        <w:spacing w:before="0" w:after="0"/>
        <w:ind w:firstLine="709"/>
        <w:rPr>
          <w:color w:val="000000"/>
          <w:szCs w:val="28"/>
        </w:rPr>
      </w:pPr>
      <w:r w:rsidRPr="00B57299">
        <w:rPr>
          <w:color w:val="000000"/>
          <w:szCs w:val="28"/>
        </w:rPr>
        <w:t xml:space="preserve">На территории поселения осуществляет производственную деятельность следующий объект, осуществляющий хранение или транспортировку </w:t>
      </w:r>
      <w:proofErr w:type="spellStart"/>
      <w:r w:rsidRPr="00B57299">
        <w:rPr>
          <w:color w:val="000000"/>
          <w:szCs w:val="28"/>
        </w:rPr>
        <w:t>взрыво</w:t>
      </w:r>
      <w:proofErr w:type="spellEnd"/>
      <w:r w:rsidRPr="00B57299">
        <w:rPr>
          <w:color w:val="000000"/>
          <w:szCs w:val="28"/>
        </w:rPr>
        <w:t>-, пожароопасных веществ – нефтепродуктов.</w:t>
      </w:r>
    </w:p>
    <w:p w:rsidR="00B57299" w:rsidRPr="00B57299" w:rsidRDefault="00B57299" w:rsidP="00A8221D">
      <w:pPr>
        <w:suppressAutoHyphens/>
        <w:spacing w:before="240" w:after="0"/>
        <w:ind w:left="822" w:hanging="709"/>
        <w:jc w:val="left"/>
        <w:rPr>
          <w:b/>
          <w:color w:val="000000"/>
          <w:szCs w:val="28"/>
        </w:rPr>
      </w:pPr>
      <w:r>
        <w:rPr>
          <w:b/>
          <w:color w:val="000000"/>
          <w:szCs w:val="28"/>
        </w:rPr>
        <w:t>Таблица 4.1.1</w:t>
      </w:r>
      <w:r w:rsidRPr="00B57299">
        <w:rPr>
          <w:b/>
          <w:color w:val="000000"/>
          <w:szCs w:val="28"/>
        </w:rPr>
        <w:t xml:space="preserve"> – Перечень ПВОО </w:t>
      </w:r>
      <w:proofErr w:type="spellStart"/>
      <w:r w:rsidRPr="00B57299">
        <w:rPr>
          <w:b/>
          <w:color w:val="000000"/>
          <w:szCs w:val="28"/>
        </w:rPr>
        <w:t>Вимовского</w:t>
      </w:r>
      <w:proofErr w:type="spellEnd"/>
      <w:r w:rsidRPr="00B57299">
        <w:rPr>
          <w:b/>
          <w:color w:val="000000"/>
          <w:szCs w:val="28"/>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4"/>
        <w:gridCol w:w="2535"/>
      </w:tblGrid>
      <w:tr w:rsidR="00B57299" w:rsidRPr="00B57299" w:rsidTr="00E87A09">
        <w:trPr>
          <w:jc w:val="center"/>
        </w:trPr>
        <w:tc>
          <w:tcPr>
            <w:tcW w:w="2534" w:type="dxa"/>
            <w:vAlign w:val="center"/>
          </w:tcPr>
          <w:p w:rsidR="00B57299" w:rsidRPr="000F2628" w:rsidRDefault="00B57299" w:rsidP="00B57299">
            <w:pPr>
              <w:spacing w:before="0" w:after="0"/>
              <w:jc w:val="center"/>
              <w:rPr>
                <w:color w:val="000000"/>
                <w:szCs w:val="28"/>
              </w:rPr>
            </w:pPr>
            <w:r w:rsidRPr="000F2628">
              <w:rPr>
                <w:color w:val="000000"/>
                <w:szCs w:val="28"/>
              </w:rPr>
              <w:t>Населенный пункт</w:t>
            </w:r>
          </w:p>
        </w:tc>
        <w:tc>
          <w:tcPr>
            <w:tcW w:w="2534" w:type="dxa"/>
            <w:vAlign w:val="center"/>
          </w:tcPr>
          <w:p w:rsidR="00B57299" w:rsidRPr="000F2628" w:rsidRDefault="00B57299" w:rsidP="00B57299">
            <w:pPr>
              <w:spacing w:before="0" w:after="0"/>
              <w:jc w:val="center"/>
              <w:rPr>
                <w:color w:val="000000"/>
                <w:szCs w:val="28"/>
              </w:rPr>
            </w:pPr>
            <w:r w:rsidRPr="000F2628">
              <w:rPr>
                <w:color w:val="000000"/>
                <w:kern w:val="24"/>
                <w:szCs w:val="28"/>
              </w:rPr>
              <w:t>Наименование потенциально опасного объекта</w:t>
            </w:r>
          </w:p>
        </w:tc>
        <w:tc>
          <w:tcPr>
            <w:tcW w:w="2535" w:type="dxa"/>
            <w:vAlign w:val="center"/>
          </w:tcPr>
          <w:p w:rsidR="00B57299" w:rsidRPr="000F2628" w:rsidRDefault="00B57299" w:rsidP="00B57299">
            <w:pPr>
              <w:spacing w:before="0" w:after="0"/>
              <w:jc w:val="center"/>
              <w:rPr>
                <w:color w:val="000000"/>
                <w:szCs w:val="28"/>
              </w:rPr>
            </w:pPr>
            <w:r w:rsidRPr="000F2628">
              <w:rPr>
                <w:color w:val="000000"/>
                <w:szCs w:val="28"/>
              </w:rPr>
              <w:t>Примечание</w:t>
            </w:r>
          </w:p>
        </w:tc>
      </w:tr>
      <w:tr w:rsidR="00B57299" w:rsidRPr="00B57299" w:rsidTr="00E87A09">
        <w:trPr>
          <w:jc w:val="center"/>
        </w:trPr>
        <w:tc>
          <w:tcPr>
            <w:tcW w:w="2534" w:type="dxa"/>
            <w:vAlign w:val="center"/>
          </w:tcPr>
          <w:p w:rsidR="00B57299" w:rsidRPr="000F2628" w:rsidRDefault="00B57299" w:rsidP="00B57299">
            <w:pPr>
              <w:spacing w:before="0" w:after="0"/>
              <w:jc w:val="center"/>
              <w:rPr>
                <w:color w:val="000000"/>
                <w:szCs w:val="28"/>
              </w:rPr>
            </w:pPr>
            <w:r w:rsidRPr="000F2628">
              <w:rPr>
                <w:color w:val="000000"/>
                <w:szCs w:val="28"/>
              </w:rPr>
              <w:t>п. </w:t>
            </w:r>
            <w:proofErr w:type="spellStart"/>
            <w:r w:rsidRPr="000F2628">
              <w:rPr>
                <w:color w:val="000000"/>
                <w:szCs w:val="28"/>
              </w:rPr>
              <w:t>Вимовец</w:t>
            </w:r>
            <w:proofErr w:type="spellEnd"/>
          </w:p>
        </w:tc>
        <w:tc>
          <w:tcPr>
            <w:tcW w:w="2534" w:type="dxa"/>
            <w:vAlign w:val="center"/>
          </w:tcPr>
          <w:p w:rsidR="00B57299" w:rsidRPr="000F2628" w:rsidRDefault="00B57299" w:rsidP="00B57299">
            <w:pPr>
              <w:spacing w:before="0" w:after="0"/>
              <w:jc w:val="center"/>
              <w:rPr>
                <w:color w:val="000000"/>
                <w:szCs w:val="28"/>
              </w:rPr>
            </w:pPr>
            <w:r w:rsidRPr="000F2628">
              <w:rPr>
                <w:color w:val="000000"/>
                <w:kern w:val="24"/>
                <w:szCs w:val="28"/>
              </w:rPr>
              <w:t>АЗС 17 ОАО «ВАИ Гарант»</w:t>
            </w:r>
          </w:p>
        </w:tc>
        <w:tc>
          <w:tcPr>
            <w:tcW w:w="2535" w:type="dxa"/>
            <w:vAlign w:val="center"/>
          </w:tcPr>
          <w:p w:rsidR="00B57299" w:rsidRPr="000F2628" w:rsidRDefault="00B57299" w:rsidP="00B57299">
            <w:pPr>
              <w:spacing w:before="0" w:after="0"/>
              <w:jc w:val="center"/>
              <w:rPr>
                <w:color w:val="000000"/>
                <w:szCs w:val="28"/>
              </w:rPr>
            </w:pPr>
            <w:r w:rsidRPr="000F2628">
              <w:rPr>
                <w:color w:val="000000"/>
                <w:szCs w:val="28"/>
              </w:rPr>
              <w:t>Существ.</w:t>
            </w:r>
          </w:p>
        </w:tc>
      </w:tr>
      <w:tr w:rsidR="00B57299" w:rsidRPr="00B57299" w:rsidTr="00E87A09">
        <w:trPr>
          <w:jc w:val="center"/>
        </w:trPr>
        <w:tc>
          <w:tcPr>
            <w:tcW w:w="2534" w:type="dxa"/>
            <w:vAlign w:val="center"/>
          </w:tcPr>
          <w:p w:rsidR="00B57299" w:rsidRPr="000F2628" w:rsidRDefault="00B57299" w:rsidP="00B57299">
            <w:pPr>
              <w:spacing w:before="0" w:after="0"/>
              <w:jc w:val="center"/>
              <w:rPr>
                <w:color w:val="000000"/>
                <w:szCs w:val="28"/>
              </w:rPr>
            </w:pPr>
            <w:r w:rsidRPr="000F2628">
              <w:rPr>
                <w:color w:val="000000"/>
                <w:szCs w:val="28"/>
              </w:rPr>
              <w:t>п. </w:t>
            </w:r>
            <w:proofErr w:type="spellStart"/>
            <w:r w:rsidRPr="000F2628">
              <w:rPr>
                <w:color w:val="000000"/>
                <w:szCs w:val="28"/>
              </w:rPr>
              <w:t>Вимовец</w:t>
            </w:r>
            <w:proofErr w:type="spellEnd"/>
          </w:p>
        </w:tc>
        <w:tc>
          <w:tcPr>
            <w:tcW w:w="2534" w:type="dxa"/>
            <w:vAlign w:val="center"/>
          </w:tcPr>
          <w:p w:rsidR="00B57299" w:rsidRPr="000F2628" w:rsidRDefault="00B57299" w:rsidP="00B57299">
            <w:pPr>
              <w:spacing w:before="0" w:after="0"/>
              <w:jc w:val="center"/>
              <w:rPr>
                <w:color w:val="000000"/>
                <w:kern w:val="24"/>
                <w:szCs w:val="28"/>
              </w:rPr>
            </w:pPr>
            <w:r w:rsidRPr="000F2628">
              <w:rPr>
                <w:color w:val="000000"/>
                <w:kern w:val="24"/>
                <w:szCs w:val="28"/>
              </w:rPr>
              <w:t>АЗС</w:t>
            </w:r>
          </w:p>
        </w:tc>
        <w:tc>
          <w:tcPr>
            <w:tcW w:w="2535" w:type="dxa"/>
            <w:vAlign w:val="center"/>
          </w:tcPr>
          <w:p w:rsidR="00B57299" w:rsidRPr="000F2628" w:rsidRDefault="00B57299" w:rsidP="00B57299">
            <w:pPr>
              <w:spacing w:before="0" w:after="0"/>
              <w:jc w:val="center"/>
              <w:rPr>
                <w:color w:val="000000"/>
                <w:szCs w:val="28"/>
              </w:rPr>
            </w:pPr>
            <w:r w:rsidRPr="000F2628">
              <w:rPr>
                <w:color w:val="000000"/>
                <w:szCs w:val="28"/>
              </w:rPr>
              <w:t>Существ.</w:t>
            </w:r>
          </w:p>
        </w:tc>
      </w:tr>
      <w:tr w:rsidR="00B57299" w:rsidRPr="00B57299" w:rsidTr="00E87A09">
        <w:trPr>
          <w:jc w:val="center"/>
        </w:trPr>
        <w:tc>
          <w:tcPr>
            <w:tcW w:w="2534" w:type="dxa"/>
            <w:vAlign w:val="center"/>
          </w:tcPr>
          <w:p w:rsidR="00B57299" w:rsidRPr="000F2628" w:rsidRDefault="00B57299" w:rsidP="00B57299">
            <w:pPr>
              <w:spacing w:before="0" w:after="0"/>
              <w:jc w:val="center"/>
              <w:rPr>
                <w:color w:val="000000"/>
                <w:szCs w:val="28"/>
              </w:rPr>
            </w:pPr>
            <w:r w:rsidRPr="000F2628">
              <w:rPr>
                <w:color w:val="000000"/>
                <w:szCs w:val="28"/>
              </w:rPr>
              <w:t>п. </w:t>
            </w:r>
            <w:proofErr w:type="spellStart"/>
            <w:r w:rsidRPr="000F2628">
              <w:rPr>
                <w:color w:val="000000"/>
                <w:szCs w:val="28"/>
              </w:rPr>
              <w:t>Вимовец</w:t>
            </w:r>
            <w:proofErr w:type="spellEnd"/>
          </w:p>
        </w:tc>
        <w:tc>
          <w:tcPr>
            <w:tcW w:w="2534" w:type="dxa"/>
            <w:vAlign w:val="center"/>
          </w:tcPr>
          <w:p w:rsidR="00B57299" w:rsidRPr="000F2628" w:rsidRDefault="00B57299" w:rsidP="00B57299">
            <w:pPr>
              <w:spacing w:before="0" w:after="0"/>
              <w:jc w:val="center"/>
              <w:rPr>
                <w:color w:val="000000"/>
                <w:kern w:val="24"/>
                <w:szCs w:val="28"/>
              </w:rPr>
            </w:pPr>
            <w:r w:rsidRPr="000F2628">
              <w:rPr>
                <w:color w:val="000000"/>
                <w:kern w:val="24"/>
                <w:szCs w:val="28"/>
              </w:rPr>
              <w:t>АГЗС</w:t>
            </w:r>
          </w:p>
        </w:tc>
        <w:tc>
          <w:tcPr>
            <w:tcW w:w="2535" w:type="dxa"/>
            <w:vAlign w:val="center"/>
          </w:tcPr>
          <w:p w:rsidR="00B57299" w:rsidRPr="000F2628" w:rsidRDefault="00B57299" w:rsidP="00B57299">
            <w:pPr>
              <w:spacing w:before="0" w:after="0"/>
              <w:jc w:val="center"/>
              <w:rPr>
                <w:color w:val="000000"/>
                <w:szCs w:val="28"/>
              </w:rPr>
            </w:pPr>
            <w:r w:rsidRPr="000F2628">
              <w:rPr>
                <w:color w:val="000000"/>
                <w:szCs w:val="28"/>
              </w:rPr>
              <w:t>Существ.</w:t>
            </w:r>
          </w:p>
        </w:tc>
      </w:tr>
      <w:tr w:rsidR="00B57299" w:rsidRPr="00B57299" w:rsidTr="00E87A09">
        <w:trPr>
          <w:jc w:val="center"/>
        </w:trPr>
        <w:tc>
          <w:tcPr>
            <w:tcW w:w="2534" w:type="dxa"/>
            <w:vAlign w:val="center"/>
          </w:tcPr>
          <w:p w:rsidR="00B57299" w:rsidRPr="000F2628" w:rsidRDefault="00B57299" w:rsidP="00B57299">
            <w:pPr>
              <w:spacing w:before="0" w:after="0"/>
              <w:jc w:val="center"/>
              <w:rPr>
                <w:color w:val="000000"/>
                <w:szCs w:val="28"/>
              </w:rPr>
            </w:pPr>
            <w:r w:rsidRPr="000F2628">
              <w:rPr>
                <w:color w:val="000000"/>
                <w:szCs w:val="28"/>
              </w:rPr>
              <w:t>п. </w:t>
            </w:r>
            <w:proofErr w:type="spellStart"/>
            <w:r w:rsidRPr="000F2628">
              <w:rPr>
                <w:color w:val="000000"/>
                <w:szCs w:val="28"/>
              </w:rPr>
              <w:t>Вимовец</w:t>
            </w:r>
            <w:proofErr w:type="spellEnd"/>
          </w:p>
        </w:tc>
        <w:tc>
          <w:tcPr>
            <w:tcW w:w="2534" w:type="dxa"/>
            <w:vAlign w:val="center"/>
          </w:tcPr>
          <w:p w:rsidR="00B57299" w:rsidRPr="000F2628" w:rsidRDefault="00B57299" w:rsidP="00B57299">
            <w:pPr>
              <w:spacing w:before="0" w:after="0"/>
              <w:jc w:val="center"/>
              <w:rPr>
                <w:color w:val="000000"/>
                <w:kern w:val="24"/>
                <w:szCs w:val="28"/>
              </w:rPr>
            </w:pPr>
            <w:r w:rsidRPr="000F2628">
              <w:rPr>
                <w:color w:val="000000"/>
                <w:kern w:val="24"/>
                <w:szCs w:val="28"/>
              </w:rPr>
              <w:t>АЗС</w:t>
            </w:r>
          </w:p>
        </w:tc>
        <w:tc>
          <w:tcPr>
            <w:tcW w:w="2535" w:type="dxa"/>
            <w:vAlign w:val="center"/>
          </w:tcPr>
          <w:p w:rsidR="00B57299" w:rsidRPr="000F2628" w:rsidRDefault="00B57299" w:rsidP="00B57299">
            <w:pPr>
              <w:spacing w:before="0" w:after="0"/>
              <w:jc w:val="center"/>
              <w:rPr>
                <w:color w:val="000000"/>
                <w:szCs w:val="28"/>
              </w:rPr>
            </w:pPr>
            <w:proofErr w:type="spellStart"/>
            <w:r w:rsidRPr="000F2628">
              <w:rPr>
                <w:color w:val="000000"/>
                <w:szCs w:val="28"/>
              </w:rPr>
              <w:t>Проектир</w:t>
            </w:r>
            <w:proofErr w:type="spellEnd"/>
            <w:r w:rsidRPr="000F2628">
              <w:rPr>
                <w:color w:val="000000"/>
                <w:szCs w:val="28"/>
              </w:rPr>
              <w:t>.</w:t>
            </w:r>
          </w:p>
        </w:tc>
      </w:tr>
    </w:tbl>
    <w:p w:rsidR="00B57299" w:rsidRDefault="00B57299" w:rsidP="00B57299">
      <w:pPr>
        <w:suppressAutoHyphens/>
        <w:spacing w:before="0" w:after="0"/>
        <w:ind w:firstLine="709"/>
        <w:outlineLvl w:val="0"/>
        <w:rPr>
          <w:color w:val="000000"/>
          <w:szCs w:val="28"/>
        </w:rPr>
      </w:pPr>
    </w:p>
    <w:p w:rsidR="00B57299" w:rsidRPr="00B57299" w:rsidRDefault="00B57299" w:rsidP="00B57299">
      <w:pPr>
        <w:suppressAutoHyphens/>
        <w:spacing w:before="0" w:after="0"/>
        <w:ind w:firstLine="709"/>
        <w:outlineLvl w:val="0"/>
        <w:rPr>
          <w:color w:val="000000"/>
          <w:szCs w:val="28"/>
        </w:rPr>
      </w:pPr>
      <w:r w:rsidRPr="00B57299">
        <w:rPr>
          <w:color w:val="000000"/>
          <w:szCs w:val="28"/>
        </w:rPr>
        <w:t xml:space="preserve">Виды возможных чрезвычайных ситуаций на АЗС – разлив нефтепродуктов, пожары, взрывы. Расчет зон при возможных авариях на АЗС проводился в соответствии с ГОСТ </w:t>
      </w:r>
      <w:proofErr w:type="gramStart"/>
      <w:r w:rsidRPr="00B57299">
        <w:rPr>
          <w:color w:val="000000"/>
          <w:szCs w:val="28"/>
        </w:rPr>
        <w:t>Р</w:t>
      </w:r>
      <w:proofErr w:type="gramEnd"/>
      <w:r w:rsidRPr="00B57299">
        <w:rPr>
          <w:color w:val="000000"/>
          <w:szCs w:val="28"/>
        </w:rPr>
        <w:t xml:space="preserve"> 12.3.047-98. Для расчета принята осредненная вместимость одного резервуара </w:t>
      </w:r>
      <w:smartTag w:uri="urn:schemas-microsoft-com:office:smarttags" w:element="metricconverter">
        <w:smartTagPr>
          <w:attr w:name="ProductID" w:val="50 м3"/>
        </w:smartTagPr>
        <w:r w:rsidRPr="00B57299">
          <w:rPr>
            <w:color w:val="000000"/>
            <w:szCs w:val="28"/>
          </w:rPr>
          <w:t>50 м</w:t>
        </w:r>
        <w:r w:rsidRPr="00B57299">
          <w:rPr>
            <w:color w:val="000000"/>
            <w:szCs w:val="28"/>
            <w:vertAlign w:val="superscript"/>
          </w:rPr>
          <w:t>3</w:t>
        </w:r>
      </w:smartTag>
      <w:r w:rsidRPr="00B57299">
        <w:rPr>
          <w:color w:val="000000"/>
          <w:szCs w:val="28"/>
        </w:rPr>
        <w:t>.</w:t>
      </w:r>
    </w:p>
    <w:p w:rsidR="00B57299" w:rsidRPr="00B57299" w:rsidRDefault="00B57299" w:rsidP="00B57299">
      <w:pPr>
        <w:suppressAutoHyphens/>
        <w:spacing w:before="0" w:after="0"/>
        <w:ind w:firstLine="709"/>
        <w:outlineLvl w:val="0"/>
        <w:rPr>
          <w:color w:val="000000"/>
          <w:szCs w:val="28"/>
        </w:rPr>
      </w:pPr>
      <w:r w:rsidRPr="00B57299">
        <w:rPr>
          <w:color w:val="000000"/>
          <w:szCs w:val="28"/>
        </w:rPr>
        <w:t xml:space="preserve">В результате расчетов максимальная зона действия при пожаре пролива составила – </w:t>
      </w:r>
      <w:smartTag w:uri="urn:schemas-microsoft-com:office:smarttags" w:element="metricconverter">
        <w:smartTagPr>
          <w:attr w:name="ProductID" w:val="48,75 м"/>
        </w:smartTagPr>
        <w:r w:rsidRPr="00B57299">
          <w:rPr>
            <w:color w:val="000000"/>
            <w:szCs w:val="28"/>
          </w:rPr>
          <w:t>48,75 м</w:t>
        </w:r>
      </w:smartTag>
      <w:r w:rsidRPr="00B57299">
        <w:rPr>
          <w:color w:val="000000"/>
          <w:szCs w:val="28"/>
        </w:rPr>
        <w:t xml:space="preserve"> (расстояние от геометрического центра пролива до облучаемого объекта); при взрыве – </w:t>
      </w:r>
      <w:smartTag w:uri="urn:schemas-microsoft-com:office:smarttags" w:element="metricconverter">
        <w:smartTagPr>
          <w:attr w:name="ProductID" w:val="79 м"/>
        </w:smartTagPr>
        <w:r w:rsidRPr="00B57299">
          <w:rPr>
            <w:color w:val="000000"/>
            <w:szCs w:val="28"/>
          </w:rPr>
          <w:t>79 м</w:t>
        </w:r>
      </w:smartTag>
      <w:r w:rsidRPr="00B57299">
        <w:rPr>
          <w:color w:val="000000"/>
          <w:szCs w:val="28"/>
        </w:rPr>
        <w:t xml:space="preserve"> (расстояние от геометрического центра ГПВ облака). Размер зон, ограниченных нижним концентрационным пределом распространения пламени (НКПР) паров составил соответственно </w:t>
      </w:r>
      <w:smartTag w:uri="urn:schemas-microsoft-com:office:smarttags" w:element="metricconverter">
        <w:smartTagPr>
          <w:attr w:name="ProductID" w:val="194,84 м"/>
        </w:smartTagPr>
        <w:r w:rsidRPr="00B57299">
          <w:rPr>
            <w:color w:val="000000"/>
            <w:szCs w:val="28"/>
          </w:rPr>
          <w:t>194,84 м</w:t>
        </w:r>
      </w:smartTag>
      <w:r w:rsidRPr="00B57299">
        <w:rPr>
          <w:color w:val="000000"/>
          <w:szCs w:val="28"/>
        </w:rPr>
        <w:t>. и 7,31 м.</w:t>
      </w:r>
    </w:p>
    <w:p w:rsidR="00B57299" w:rsidRDefault="00B57299" w:rsidP="00A8221D">
      <w:pPr>
        <w:suppressAutoHyphens/>
        <w:spacing w:before="240" w:after="0"/>
        <w:ind w:firstLine="426"/>
        <w:jc w:val="left"/>
        <w:outlineLvl w:val="0"/>
        <w:rPr>
          <w:b/>
          <w:color w:val="000000"/>
          <w:szCs w:val="28"/>
        </w:rPr>
      </w:pPr>
      <w:r>
        <w:rPr>
          <w:b/>
          <w:color w:val="000000"/>
          <w:szCs w:val="28"/>
        </w:rPr>
        <w:t>Таблица 4.1.2</w:t>
      </w:r>
      <w:r w:rsidRPr="00B57299">
        <w:rPr>
          <w:b/>
          <w:color w:val="000000"/>
          <w:szCs w:val="28"/>
        </w:rPr>
        <w:t xml:space="preserve"> – Индивидуальные, потенциальные</w:t>
      </w:r>
      <w:proofErr w:type="gramStart"/>
      <w:r w:rsidRPr="00B57299">
        <w:rPr>
          <w:b/>
          <w:color w:val="000000"/>
          <w:szCs w:val="28"/>
        </w:rPr>
        <w:t xml:space="preserve"> ,</w:t>
      </w:r>
      <w:proofErr w:type="gramEnd"/>
      <w:r w:rsidRPr="00B57299">
        <w:rPr>
          <w:b/>
          <w:color w:val="000000"/>
          <w:szCs w:val="28"/>
        </w:rPr>
        <w:t xml:space="preserve"> социальный и коллективный риск при возможной аварии на АЗС</w:t>
      </w:r>
    </w:p>
    <w:p w:rsidR="00B57299" w:rsidRPr="00B57299" w:rsidRDefault="00B57299" w:rsidP="00B57299">
      <w:pPr>
        <w:suppressAutoHyphens/>
        <w:spacing w:before="240" w:after="0"/>
        <w:outlineLvl w:val="0"/>
        <w:rPr>
          <w:b/>
          <w:color w:val="000000"/>
          <w:szCs w:val="28"/>
        </w:rPr>
      </w:pPr>
    </w:p>
    <w:tbl>
      <w:tblPr>
        <w:tblW w:w="3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2616"/>
      </w:tblGrid>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 xml:space="preserve">Индивидуальный риск </w:t>
            </w:r>
          </w:p>
        </w:tc>
        <w:tc>
          <w:tcPr>
            <w:tcW w:w="1807" w:type="pct"/>
            <w:shd w:val="clear" w:color="auto" w:fill="auto"/>
            <w:vAlign w:val="center"/>
          </w:tcPr>
          <w:p w:rsidR="00B57299" w:rsidRPr="007B21FB" w:rsidRDefault="00B57299" w:rsidP="00B57299">
            <w:pPr>
              <w:spacing w:before="0" w:after="0"/>
              <w:jc w:val="center"/>
              <w:rPr>
                <w:color w:val="000000"/>
                <w:szCs w:val="28"/>
              </w:rPr>
            </w:pPr>
            <w:r w:rsidRPr="007B21FB">
              <w:rPr>
                <w:color w:val="000000"/>
                <w:szCs w:val="28"/>
              </w:rPr>
              <w:t xml:space="preserve">Авария на резервуаре АЗС </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Безвозвратные потери персонала</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7,85*10</w:t>
            </w:r>
            <w:r w:rsidRPr="007B21FB">
              <w:rPr>
                <w:color w:val="000000"/>
                <w:szCs w:val="28"/>
                <w:vertAlign w:val="superscript"/>
              </w:rPr>
              <w:t>-6</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Санитарные потери персонала</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6,06*10</w:t>
            </w:r>
            <w:r w:rsidRPr="007B21FB">
              <w:rPr>
                <w:color w:val="000000"/>
                <w:szCs w:val="28"/>
                <w:vertAlign w:val="superscript"/>
              </w:rPr>
              <w:t>-8</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Общие потери персонала</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2,22*10</w:t>
            </w:r>
            <w:r w:rsidRPr="007B21FB">
              <w:rPr>
                <w:color w:val="000000"/>
                <w:szCs w:val="28"/>
                <w:vertAlign w:val="superscript"/>
              </w:rPr>
              <w:t>-7</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Потенциальный риск</w:t>
            </w:r>
          </w:p>
        </w:tc>
        <w:tc>
          <w:tcPr>
            <w:tcW w:w="1807" w:type="pct"/>
            <w:shd w:val="clear" w:color="auto" w:fill="auto"/>
            <w:noWrap/>
            <w:vAlign w:val="bottom"/>
          </w:tcPr>
          <w:p w:rsidR="00B57299" w:rsidRPr="007B21FB" w:rsidRDefault="00B57299" w:rsidP="00B57299">
            <w:pPr>
              <w:spacing w:before="0" w:after="0"/>
              <w:jc w:val="left"/>
              <w:rPr>
                <w:bCs/>
                <w:color w:val="000000"/>
                <w:szCs w:val="28"/>
              </w:rPr>
            </w:pP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Общие разрушения зданий</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5,94*10</w:t>
            </w:r>
            <w:r w:rsidRPr="007B21FB">
              <w:rPr>
                <w:color w:val="000000"/>
                <w:szCs w:val="28"/>
                <w:vertAlign w:val="superscript"/>
              </w:rPr>
              <w:t>-8</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 xml:space="preserve">Сильные и средние разрушения зданий </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1,30*10</w:t>
            </w:r>
            <w:r w:rsidRPr="007B21FB">
              <w:rPr>
                <w:color w:val="000000"/>
                <w:szCs w:val="28"/>
                <w:vertAlign w:val="superscript"/>
              </w:rPr>
              <w:t>-7</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 xml:space="preserve">Сильные разрушения зданий </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1,20*10</w:t>
            </w:r>
            <w:r w:rsidRPr="007B21FB">
              <w:rPr>
                <w:color w:val="000000"/>
                <w:szCs w:val="28"/>
                <w:vertAlign w:val="superscript"/>
              </w:rPr>
              <w:t>-7</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Безвозвратные потери персонала</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7,85*10</w:t>
            </w:r>
            <w:r w:rsidRPr="007B21FB">
              <w:rPr>
                <w:color w:val="000000"/>
                <w:szCs w:val="28"/>
                <w:vertAlign w:val="superscript"/>
              </w:rPr>
              <w:t>-6</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Санитарные потери персонала</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1,58*10</w:t>
            </w:r>
            <w:r w:rsidRPr="007B21FB">
              <w:rPr>
                <w:color w:val="000000"/>
                <w:szCs w:val="28"/>
                <w:vertAlign w:val="superscript"/>
              </w:rPr>
              <w:t>-10</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Общие потери персонала</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1,02*10</w:t>
            </w:r>
            <w:r w:rsidRPr="007B21FB">
              <w:rPr>
                <w:color w:val="000000"/>
                <w:szCs w:val="28"/>
                <w:vertAlign w:val="superscript"/>
              </w:rPr>
              <w:t>-9</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 xml:space="preserve">Социальный риск </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0</w:t>
            </w:r>
          </w:p>
        </w:tc>
      </w:tr>
      <w:tr w:rsidR="00B57299" w:rsidRPr="00B57299" w:rsidTr="00E87A09">
        <w:trPr>
          <w:trHeight w:val="20"/>
          <w:jc w:val="center"/>
        </w:trPr>
        <w:tc>
          <w:tcPr>
            <w:tcW w:w="3193" w:type="pct"/>
            <w:shd w:val="clear" w:color="auto" w:fill="auto"/>
            <w:noWrap/>
            <w:vAlign w:val="bottom"/>
          </w:tcPr>
          <w:p w:rsidR="00B57299" w:rsidRPr="007B21FB" w:rsidRDefault="00B57299" w:rsidP="00B57299">
            <w:pPr>
              <w:spacing w:before="0" w:after="0"/>
              <w:jc w:val="left"/>
              <w:rPr>
                <w:color w:val="000000"/>
                <w:szCs w:val="28"/>
              </w:rPr>
            </w:pPr>
            <w:r w:rsidRPr="007B21FB">
              <w:rPr>
                <w:color w:val="000000"/>
                <w:szCs w:val="28"/>
              </w:rPr>
              <w:t xml:space="preserve">Коллективный риск </w:t>
            </w:r>
          </w:p>
        </w:tc>
        <w:tc>
          <w:tcPr>
            <w:tcW w:w="1807" w:type="pct"/>
            <w:shd w:val="clear" w:color="auto" w:fill="auto"/>
            <w:noWrap/>
            <w:vAlign w:val="bottom"/>
          </w:tcPr>
          <w:p w:rsidR="00B57299" w:rsidRPr="007B21FB" w:rsidRDefault="00B57299" w:rsidP="00B57299">
            <w:pPr>
              <w:spacing w:before="0" w:after="0"/>
              <w:jc w:val="center"/>
              <w:rPr>
                <w:color w:val="000000"/>
                <w:szCs w:val="28"/>
              </w:rPr>
            </w:pPr>
            <w:r w:rsidRPr="007B21FB">
              <w:rPr>
                <w:color w:val="000000"/>
                <w:szCs w:val="28"/>
              </w:rPr>
              <w:t>5,80*10</w:t>
            </w:r>
            <w:r w:rsidRPr="007B21FB">
              <w:rPr>
                <w:color w:val="000000"/>
                <w:szCs w:val="28"/>
                <w:vertAlign w:val="superscript"/>
              </w:rPr>
              <w:t>-7</w:t>
            </w:r>
          </w:p>
        </w:tc>
      </w:tr>
    </w:tbl>
    <w:p w:rsidR="00B57299" w:rsidRPr="00B57299" w:rsidRDefault="00B57299" w:rsidP="00B57299">
      <w:pPr>
        <w:suppressAutoHyphens/>
        <w:spacing w:before="0" w:after="0"/>
        <w:ind w:left="120" w:firstLine="840"/>
        <w:rPr>
          <w:i/>
          <w:color w:val="000000"/>
          <w:sz w:val="28"/>
          <w:szCs w:val="28"/>
        </w:rPr>
      </w:pPr>
    </w:p>
    <w:p w:rsidR="00B57299" w:rsidRPr="00B57299" w:rsidRDefault="00B57299" w:rsidP="00B57299">
      <w:pPr>
        <w:suppressAutoHyphens/>
        <w:spacing w:before="0" w:after="0"/>
        <w:ind w:firstLine="709"/>
        <w:rPr>
          <w:i/>
          <w:color w:val="000000"/>
          <w:szCs w:val="28"/>
        </w:rPr>
      </w:pPr>
      <w:r w:rsidRPr="00B57299">
        <w:rPr>
          <w:i/>
          <w:color w:val="000000"/>
          <w:szCs w:val="28"/>
        </w:rPr>
        <w:t>Опасные происшествия на транспорте:</w:t>
      </w:r>
    </w:p>
    <w:p w:rsidR="00B57299" w:rsidRPr="00B57299" w:rsidRDefault="00B57299" w:rsidP="00B57299">
      <w:pPr>
        <w:suppressAutoHyphens/>
        <w:spacing w:before="0" w:after="0"/>
        <w:ind w:firstLine="709"/>
        <w:rPr>
          <w:color w:val="000000"/>
          <w:szCs w:val="28"/>
        </w:rPr>
      </w:pPr>
      <w:r w:rsidRPr="00B57299">
        <w:rPr>
          <w:color w:val="000000"/>
          <w:szCs w:val="28"/>
        </w:rPr>
        <w:t>Авт</w:t>
      </w:r>
      <w:proofErr w:type="gramStart"/>
      <w:r w:rsidRPr="00B57299">
        <w:rPr>
          <w:color w:val="000000"/>
          <w:szCs w:val="28"/>
        </w:rPr>
        <w:t>о-</w:t>
      </w:r>
      <w:proofErr w:type="gramEnd"/>
      <w:r w:rsidRPr="00B57299">
        <w:rPr>
          <w:color w:val="000000"/>
          <w:szCs w:val="28"/>
        </w:rPr>
        <w:t>, железнодорожный транспорт.</w:t>
      </w:r>
    </w:p>
    <w:p w:rsidR="00B57299" w:rsidRPr="00B57299" w:rsidRDefault="00B57299" w:rsidP="00B57299">
      <w:pPr>
        <w:suppressAutoHyphens/>
        <w:spacing w:before="0" w:after="0"/>
        <w:ind w:firstLine="709"/>
        <w:rPr>
          <w:color w:val="000000"/>
          <w:szCs w:val="28"/>
        </w:rPr>
      </w:pPr>
      <w:proofErr w:type="gramStart"/>
      <w:r w:rsidRPr="00B57299">
        <w:rPr>
          <w:color w:val="000000"/>
          <w:szCs w:val="28"/>
        </w:rPr>
        <w:t xml:space="preserve">Основные причины возникновения чрезвычайных ситуаций на железнодорожном транспорте: некачественное проведение ремонтных работ, возникновения статического электричества при перекачке нефти и нефтепродуктов, перелив нефти и нефтепродуктов при </w:t>
      </w:r>
      <w:r w:rsidRPr="00B57299">
        <w:rPr>
          <w:color w:val="000000"/>
          <w:szCs w:val="28"/>
        </w:rPr>
        <w:lastRenderedPageBreak/>
        <w:t>заполнении цистерн, природные пожары на пути следования состава, износ оборудования железнодорожных путей, нарушения Правил железнодорожных перевозок, ошибки диспетчеров, умышленная порча железнодорожных путей, нарушение правил пересечения железнодорожных переездов, технологический терроризм и др. Виды возможных чрезвычайных ситуаций</w:t>
      </w:r>
      <w:proofErr w:type="gramEnd"/>
      <w:r w:rsidRPr="00B57299">
        <w:rPr>
          <w:color w:val="000000"/>
          <w:szCs w:val="28"/>
        </w:rPr>
        <w:t xml:space="preserve"> – разлив нефтепродуктов, пожары, взрывы, химическое заражение местности.</w:t>
      </w:r>
    </w:p>
    <w:p w:rsidR="00B57299" w:rsidRPr="00B57299" w:rsidRDefault="00B57299" w:rsidP="00B57299">
      <w:pPr>
        <w:suppressAutoHyphens/>
        <w:spacing w:before="0" w:after="0"/>
        <w:ind w:firstLine="709"/>
        <w:rPr>
          <w:color w:val="000000"/>
          <w:szCs w:val="28"/>
        </w:rPr>
      </w:pPr>
      <w:r w:rsidRPr="00B57299">
        <w:rPr>
          <w:color w:val="000000"/>
          <w:szCs w:val="28"/>
        </w:rPr>
        <w:t>Высокая интенсивность движения, недостаточность автомобильных развязок, неудовлетворительное состояние отдельных участков дорог, отсутствие знаков дорожного движения на наиболее опасных участках, наличие нерегулируемых железнодорожных переездов могут привести к чрезвычайным ситуациям на автодорогах сельского поселения. Виды возможных чрезвычайных ситуаций – разлив нефтепродуктов, пожары, взрывы.</w:t>
      </w:r>
    </w:p>
    <w:p w:rsidR="00B57299" w:rsidRPr="00B57299" w:rsidRDefault="00B57299" w:rsidP="00B57299">
      <w:pPr>
        <w:suppressAutoHyphens/>
        <w:spacing w:before="0" w:after="0"/>
        <w:ind w:firstLine="709"/>
        <w:rPr>
          <w:color w:val="000000"/>
          <w:szCs w:val="28"/>
        </w:rPr>
      </w:pPr>
      <w:r w:rsidRPr="00B57299">
        <w:rPr>
          <w:color w:val="000000"/>
          <w:szCs w:val="28"/>
        </w:rPr>
        <w:t>По центральной части поселения проходит ветка существующего нефтепровода, а в юго-восточной части проходит ветка проектируемого нефтепровода.</w:t>
      </w:r>
    </w:p>
    <w:p w:rsidR="00B57299" w:rsidRPr="00B57299" w:rsidRDefault="00B57299" w:rsidP="00B57299">
      <w:pPr>
        <w:suppressAutoHyphens/>
        <w:spacing w:before="0" w:after="0"/>
        <w:ind w:firstLine="709"/>
        <w:rPr>
          <w:color w:val="000000"/>
          <w:szCs w:val="28"/>
        </w:rPr>
      </w:pPr>
      <w:r w:rsidRPr="00B57299">
        <w:rPr>
          <w:color w:val="000000"/>
          <w:szCs w:val="28"/>
        </w:rPr>
        <w:t>Наиболее вероятной аварией на магистральных нефтепроводах является нарушение целостности трубопровода в результате ошибочных действий обслуживающего персонала, коррозии или механических повреждений. Разрыв трубопровода будет сопровождаться разливом нефти по поверхности земли.</w:t>
      </w:r>
    </w:p>
    <w:p w:rsidR="00B57299" w:rsidRPr="00B57299" w:rsidRDefault="00B57299" w:rsidP="00B57299">
      <w:pPr>
        <w:suppressAutoHyphens/>
        <w:spacing w:before="0" w:after="0"/>
        <w:ind w:firstLine="709"/>
        <w:rPr>
          <w:color w:val="000000"/>
          <w:szCs w:val="28"/>
        </w:rPr>
      </w:pPr>
      <w:r w:rsidRPr="00B57299">
        <w:rPr>
          <w:color w:val="000000"/>
          <w:szCs w:val="28"/>
        </w:rPr>
        <w:t xml:space="preserve">Радиус разлива нефти при разрыве трубопровода может достичь </w:t>
      </w:r>
      <w:smartTag w:uri="urn:schemas-microsoft-com:office:smarttags" w:element="metricconverter">
        <w:smartTagPr>
          <w:attr w:name="ProductID" w:val="0,25 км"/>
        </w:smartTagPr>
        <w:r w:rsidRPr="00B57299">
          <w:rPr>
            <w:color w:val="000000"/>
            <w:szCs w:val="28"/>
          </w:rPr>
          <w:t>0,25 км</w:t>
        </w:r>
      </w:smartTag>
      <w:r w:rsidRPr="00B57299">
        <w:rPr>
          <w:color w:val="000000"/>
          <w:szCs w:val="28"/>
        </w:rPr>
        <w:t>.</w:t>
      </w:r>
    </w:p>
    <w:p w:rsidR="00B57299" w:rsidRPr="00B57299" w:rsidRDefault="00B57299" w:rsidP="00B57299">
      <w:pPr>
        <w:suppressAutoHyphens/>
        <w:spacing w:before="0" w:after="0"/>
        <w:ind w:firstLine="709"/>
        <w:rPr>
          <w:color w:val="000000"/>
          <w:szCs w:val="28"/>
        </w:rPr>
      </w:pPr>
      <w:r w:rsidRPr="00B57299">
        <w:rPr>
          <w:color w:val="000000"/>
          <w:szCs w:val="28"/>
        </w:rPr>
        <w:t>При наличии источников возгорания разлитие нефти может сопровождаться возгоранием нефти. Основными поражающими фактором при этом является тепловое излучение.</w:t>
      </w:r>
    </w:p>
    <w:p w:rsidR="00B57299" w:rsidRPr="00B57299" w:rsidRDefault="00B57299" w:rsidP="00B57299">
      <w:pPr>
        <w:suppressAutoHyphens/>
        <w:spacing w:before="0" w:after="0"/>
        <w:ind w:firstLine="709"/>
        <w:rPr>
          <w:color w:val="000000"/>
          <w:szCs w:val="28"/>
        </w:rPr>
      </w:pPr>
      <w:r w:rsidRPr="00B57299">
        <w:rPr>
          <w:color w:val="000000"/>
          <w:szCs w:val="28"/>
        </w:rPr>
        <w:t xml:space="preserve">По территории сельского поселения проходит магистральный газопровод «Голубой поток», магистральный газопровод «Некрасовская – Березанская» Ø </w:t>
      </w:r>
      <w:smartTag w:uri="urn:schemas-microsoft-com:office:smarttags" w:element="metricconverter">
        <w:smartTagPr>
          <w:attr w:name="ProductID" w:val="529 мм"/>
        </w:smartTagPr>
        <w:r w:rsidRPr="00B57299">
          <w:rPr>
            <w:color w:val="000000"/>
            <w:szCs w:val="28"/>
          </w:rPr>
          <w:t>529 мм</w:t>
        </w:r>
      </w:smartTag>
      <w:r w:rsidRPr="00B57299">
        <w:rPr>
          <w:color w:val="000000"/>
          <w:szCs w:val="28"/>
        </w:rPr>
        <w:t xml:space="preserve">, поселковый газопровод. </w:t>
      </w:r>
    </w:p>
    <w:p w:rsidR="00B57299" w:rsidRPr="00B57299" w:rsidRDefault="00B57299" w:rsidP="00B57299">
      <w:pPr>
        <w:suppressAutoHyphens/>
        <w:spacing w:before="0" w:after="0"/>
        <w:ind w:firstLine="709"/>
        <w:rPr>
          <w:color w:val="000000"/>
          <w:szCs w:val="28"/>
        </w:rPr>
      </w:pPr>
      <w:r w:rsidRPr="00B57299">
        <w:rPr>
          <w:color w:val="000000"/>
          <w:szCs w:val="28"/>
        </w:rPr>
        <w:t>Таким образом, на газопроводе можно выделить следующие типовые сценарии развития аварийной ситуации:</w:t>
      </w:r>
    </w:p>
    <w:p w:rsidR="00B57299" w:rsidRPr="00B57299" w:rsidRDefault="00B57299" w:rsidP="00B57299">
      <w:pPr>
        <w:numPr>
          <w:ilvl w:val="0"/>
          <w:numId w:val="46"/>
        </w:numPr>
        <w:spacing w:before="0" w:after="0"/>
        <w:ind w:left="0" w:firstLine="709"/>
        <w:jc w:val="left"/>
        <w:rPr>
          <w:color w:val="000000"/>
          <w:szCs w:val="28"/>
        </w:rPr>
      </w:pPr>
      <w:r w:rsidRPr="00B57299">
        <w:rPr>
          <w:color w:val="000000"/>
          <w:szCs w:val="28"/>
        </w:rPr>
        <w:t xml:space="preserve">сценарий 1 – Нарушение целостности подземного участка газопровода </w:t>
      </w:r>
      <w:r w:rsidRPr="00B57299">
        <w:rPr>
          <w:color w:val="000000"/>
          <w:szCs w:val="28"/>
        </w:rPr>
        <w:sym w:font="Wingdings" w:char="F0F0"/>
      </w:r>
      <w:r w:rsidRPr="00B57299">
        <w:rPr>
          <w:color w:val="000000"/>
          <w:szCs w:val="28"/>
        </w:rPr>
        <w:t xml:space="preserve"> истечение газа </w:t>
      </w:r>
      <w:r w:rsidRPr="00B57299">
        <w:rPr>
          <w:color w:val="000000"/>
          <w:szCs w:val="28"/>
        </w:rPr>
        <w:sym w:font="Wingdings" w:char="F0F0"/>
      </w:r>
      <w:r w:rsidRPr="00B57299">
        <w:rPr>
          <w:color w:val="000000"/>
          <w:szCs w:val="28"/>
        </w:rPr>
        <w:t xml:space="preserve"> факельное горение </w:t>
      </w:r>
      <w:r w:rsidRPr="00B57299">
        <w:rPr>
          <w:color w:val="000000"/>
          <w:szCs w:val="28"/>
        </w:rPr>
        <w:sym w:font="Wingdings" w:char="F0F0"/>
      </w:r>
      <w:r w:rsidRPr="00B57299">
        <w:rPr>
          <w:color w:val="000000"/>
          <w:szCs w:val="28"/>
        </w:rPr>
        <w:t xml:space="preserve"> тепловое излучение. </w:t>
      </w:r>
    </w:p>
    <w:p w:rsidR="00B57299" w:rsidRPr="00B57299" w:rsidRDefault="00B57299" w:rsidP="00B57299">
      <w:pPr>
        <w:numPr>
          <w:ilvl w:val="0"/>
          <w:numId w:val="46"/>
        </w:numPr>
        <w:spacing w:before="0" w:after="0"/>
        <w:ind w:left="0" w:firstLine="709"/>
        <w:jc w:val="left"/>
        <w:rPr>
          <w:color w:val="000000"/>
          <w:szCs w:val="28"/>
        </w:rPr>
      </w:pPr>
      <w:r w:rsidRPr="00B57299">
        <w:rPr>
          <w:color w:val="000000"/>
          <w:szCs w:val="28"/>
        </w:rPr>
        <w:t xml:space="preserve">сценарий 2 – Нарушение целостности подземного участка газопровода </w:t>
      </w:r>
      <w:r w:rsidRPr="00B57299">
        <w:rPr>
          <w:color w:val="000000"/>
          <w:szCs w:val="28"/>
        </w:rPr>
        <w:sym w:font="Wingdings" w:char="F0F0"/>
      </w:r>
      <w:r w:rsidRPr="00B57299">
        <w:rPr>
          <w:color w:val="000000"/>
          <w:szCs w:val="28"/>
        </w:rPr>
        <w:t xml:space="preserve"> истечение газа </w:t>
      </w:r>
      <w:r w:rsidRPr="00B57299">
        <w:rPr>
          <w:color w:val="000000"/>
          <w:szCs w:val="28"/>
        </w:rPr>
        <w:sym w:font="Wingdings" w:char="F0F0"/>
      </w:r>
      <w:r w:rsidRPr="00B57299">
        <w:rPr>
          <w:color w:val="000000"/>
          <w:szCs w:val="28"/>
        </w:rPr>
        <w:t xml:space="preserve"> рассеивание утечки.</w:t>
      </w:r>
    </w:p>
    <w:p w:rsidR="00B57299" w:rsidRPr="00B57299" w:rsidRDefault="00B57299" w:rsidP="00B57299">
      <w:pPr>
        <w:suppressAutoHyphens/>
        <w:spacing w:before="0" w:after="0"/>
        <w:ind w:firstLine="709"/>
        <w:rPr>
          <w:color w:val="000000"/>
          <w:szCs w:val="28"/>
        </w:rPr>
      </w:pPr>
      <w:r w:rsidRPr="00B57299">
        <w:rPr>
          <w:color w:val="000000"/>
          <w:szCs w:val="28"/>
        </w:rPr>
        <w:t>В 20% случаев происходит выброс при разрушении на полное сечение (гильотинный разрыв) (для 15 мин истечения потока через отверстие, эквивалентное диаметру трубы, или для 1 часа, если отсутствует система перекрытия для аварийного участка). В 80% случаев – 1 час выброса через отверстие 1˝ (</w:t>
      </w:r>
      <w:smartTag w:uri="urn:schemas-microsoft-com:office:smarttags" w:element="metricconverter">
        <w:smartTagPr>
          <w:attr w:name="ProductID" w:val="25,4 мм"/>
        </w:smartTagPr>
        <w:r w:rsidRPr="00B57299">
          <w:rPr>
            <w:color w:val="000000"/>
            <w:szCs w:val="28"/>
          </w:rPr>
          <w:t>25,4 мм</w:t>
        </w:r>
      </w:smartTag>
      <w:r w:rsidRPr="00B57299">
        <w:rPr>
          <w:color w:val="000000"/>
          <w:szCs w:val="28"/>
        </w:rPr>
        <w:t>).</w:t>
      </w:r>
    </w:p>
    <w:p w:rsidR="00B57299" w:rsidRPr="00B57299" w:rsidRDefault="00B57299" w:rsidP="00B57299">
      <w:pPr>
        <w:suppressAutoHyphens/>
        <w:spacing w:before="0" w:after="0"/>
        <w:ind w:firstLine="709"/>
        <w:rPr>
          <w:color w:val="000000"/>
          <w:szCs w:val="28"/>
        </w:rPr>
      </w:pPr>
      <w:r w:rsidRPr="00B57299">
        <w:rPr>
          <w:color w:val="000000"/>
          <w:szCs w:val="28"/>
        </w:rPr>
        <w:t xml:space="preserve">Для газопровода «Голубой поток» опасное расстояние при возникновении пожара в случае аварии составляет до </w:t>
      </w:r>
      <w:smartTag w:uri="urn:schemas-microsoft-com:office:smarttags" w:element="metricconverter">
        <w:smartTagPr>
          <w:attr w:name="ProductID" w:val="190 м"/>
        </w:smartTagPr>
        <w:r w:rsidRPr="00B57299">
          <w:rPr>
            <w:color w:val="000000"/>
            <w:szCs w:val="28"/>
          </w:rPr>
          <w:t>190 м</w:t>
        </w:r>
      </w:smartTag>
      <w:r w:rsidRPr="00B57299">
        <w:rPr>
          <w:color w:val="000000"/>
          <w:szCs w:val="28"/>
        </w:rPr>
        <w:t>.</w:t>
      </w:r>
    </w:p>
    <w:p w:rsidR="00B57299" w:rsidRPr="00B57299" w:rsidRDefault="00B57299" w:rsidP="00B57299">
      <w:pPr>
        <w:suppressAutoHyphens/>
        <w:spacing w:before="0" w:after="0"/>
        <w:ind w:firstLine="709"/>
        <w:rPr>
          <w:color w:val="000000"/>
          <w:szCs w:val="28"/>
        </w:rPr>
      </w:pPr>
      <w:r w:rsidRPr="00B57299">
        <w:rPr>
          <w:color w:val="000000"/>
          <w:szCs w:val="28"/>
        </w:rPr>
        <w:t xml:space="preserve">Для газопровода диаметром </w:t>
      </w:r>
      <w:smartTag w:uri="urn:schemas-microsoft-com:office:smarttags" w:element="metricconverter">
        <w:smartTagPr>
          <w:attr w:name="ProductID" w:val="529 мм"/>
        </w:smartTagPr>
        <w:r w:rsidRPr="00B57299">
          <w:rPr>
            <w:color w:val="000000"/>
            <w:szCs w:val="28"/>
          </w:rPr>
          <w:t>529 мм</w:t>
        </w:r>
      </w:smartTag>
      <w:r w:rsidRPr="00B57299">
        <w:rPr>
          <w:color w:val="000000"/>
          <w:szCs w:val="28"/>
        </w:rPr>
        <w:t xml:space="preserve"> опасное расстояние равно до </w:t>
      </w:r>
      <w:smartTag w:uri="urn:schemas-microsoft-com:office:smarttags" w:element="metricconverter">
        <w:smartTagPr>
          <w:attr w:name="ProductID" w:val="50 м"/>
        </w:smartTagPr>
        <w:r w:rsidRPr="00B57299">
          <w:rPr>
            <w:color w:val="000000"/>
            <w:szCs w:val="28"/>
          </w:rPr>
          <w:t>50 м</w:t>
        </w:r>
      </w:smartTag>
      <w:r w:rsidRPr="00B57299">
        <w:rPr>
          <w:color w:val="000000"/>
          <w:szCs w:val="28"/>
        </w:rPr>
        <w:t xml:space="preserve"> при разрыве на полный диаметр.</w:t>
      </w:r>
    </w:p>
    <w:p w:rsidR="00B57299" w:rsidRPr="00B57299" w:rsidRDefault="00B57299" w:rsidP="00B57299">
      <w:pPr>
        <w:suppressAutoHyphens/>
        <w:spacing w:before="0" w:after="0"/>
        <w:ind w:firstLine="709"/>
        <w:rPr>
          <w:color w:val="000000"/>
          <w:szCs w:val="28"/>
        </w:rPr>
      </w:pPr>
      <w:r w:rsidRPr="00B57299">
        <w:rPr>
          <w:color w:val="000000"/>
          <w:szCs w:val="28"/>
        </w:rPr>
        <w:t>Поражающими (опасными) факторами аварийного разрушения газопровода являются тепловой поток и барическое воздействие.</w:t>
      </w:r>
    </w:p>
    <w:p w:rsidR="00B57299" w:rsidRPr="00B57299" w:rsidRDefault="00B57299" w:rsidP="00B57299">
      <w:pPr>
        <w:suppressAutoHyphens/>
        <w:spacing w:before="0" w:after="0"/>
        <w:ind w:firstLine="709"/>
        <w:rPr>
          <w:i/>
          <w:color w:val="000000"/>
          <w:szCs w:val="28"/>
        </w:rPr>
      </w:pPr>
      <w:r w:rsidRPr="00B57299">
        <w:rPr>
          <w:i/>
          <w:color w:val="000000"/>
          <w:szCs w:val="28"/>
        </w:rPr>
        <w:t>Опасные происшествия на объектах ЖКХ:</w:t>
      </w:r>
    </w:p>
    <w:p w:rsidR="00B57299" w:rsidRPr="00B57299" w:rsidRDefault="00B57299" w:rsidP="00B57299">
      <w:pPr>
        <w:numPr>
          <w:ilvl w:val="0"/>
          <w:numId w:val="46"/>
        </w:numPr>
        <w:spacing w:before="0" w:after="0"/>
        <w:ind w:left="0" w:firstLine="709"/>
        <w:jc w:val="left"/>
        <w:rPr>
          <w:color w:val="000000"/>
          <w:szCs w:val="28"/>
        </w:rPr>
      </w:pPr>
      <w:r w:rsidRPr="00B57299">
        <w:rPr>
          <w:color w:val="000000"/>
          <w:szCs w:val="28"/>
        </w:rPr>
        <w:t>пожары в зданиях (жилых и общественных);</w:t>
      </w:r>
    </w:p>
    <w:p w:rsidR="00B57299" w:rsidRPr="00B57299" w:rsidRDefault="00B57299" w:rsidP="00B57299">
      <w:pPr>
        <w:numPr>
          <w:ilvl w:val="0"/>
          <w:numId w:val="46"/>
        </w:numPr>
        <w:spacing w:before="0" w:after="0"/>
        <w:ind w:left="0" w:firstLine="709"/>
        <w:jc w:val="left"/>
        <w:rPr>
          <w:color w:val="000000"/>
          <w:szCs w:val="28"/>
        </w:rPr>
      </w:pPr>
      <w:r w:rsidRPr="00B57299">
        <w:rPr>
          <w:color w:val="000000"/>
          <w:szCs w:val="28"/>
        </w:rPr>
        <w:t>аварии, пожары, взрывы на сетях газо-, тепл</w:t>
      </w:r>
      <w:proofErr w:type="gramStart"/>
      <w:r w:rsidRPr="00B57299">
        <w:rPr>
          <w:color w:val="000000"/>
          <w:szCs w:val="28"/>
        </w:rPr>
        <w:t>о-</w:t>
      </w:r>
      <w:proofErr w:type="gramEnd"/>
      <w:r w:rsidRPr="00B57299">
        <w:rPr>
          <w:color w:val="000000"/>
          <w:szCs w:val="28"/>
        </w:rPr>
        <w:t>, водо-, электроснабжения;</w:t>
      </w:r>
    </w:p>
    <w:p w:rsidR="00B57299" w:rsidRDefault="00B57299" w:rsidP="00B57299">
      <w:pPr>
        <w:suppressAutoHyphens/>
        <w:spacing w:before="0" w:after="0"/>
        <w:ind w:firstLine="709"/>
        <w:rPr>
          <w:i/>
          <w:color w:val="000000"/>
          <w:szCs w:val="28"/>
        </w:rPr>
      </w:pPr>
      <w:r w:rsidRPr="00B57299">
        <w:rPr>
          <w:color w:val="000000"/>
          <w:szCs w:val="28"/>
        </w:rPr>
        <w:t xml:space="preserve">На территории </w:t>
      </w:r>
      <w:proofErr w:type="spellStart"/>
      <w:r w:rsidRPr="00B57299">
        <w:rPr>
          <w:color w:val="000000"/>
          <w:szCs w:val="28"/>
        </w:rPr>
        <w:t>Вимовского</w:t>
      </w:r>
      <w:proofErr w:type="spellEnd"/>
      <w:r w:rsidRPr="00B57299">
        <w:rPr>
          <w:color w:val="000000"/>
          <w:szCs w:val="28"/>
        </w:rPr>
        <w:t xml:space="preserve"> сельского поселения возможно осуществление </w:t>
      </w:r>
      <w:r w:rsidRPr="00B57299">
        <w:rPr>
          <w:i/>
          <w:color w:val="000000"/>
          <w:szCs w:val="28"/>
        </w:rPr>
        <w:t>террористических актов.</w:t>
      </w:r>
    </w:p>
    <w:p w:rsidR="007B21FB" w:rsidRDefault="007B21FB" w:rsidP="00B57299">
      <w:pPr>
        <w:suppressAutoHyphens/>
        <w:spacing w:before="0" w:after="0"/>
        <w:ind w:firstLine="709"/>
        <w:rPr>
          <w:i/>
          <w:color w:val="000000"/>
          <w:szCs w:val="28"/>
        </w:rPr>
      </w:pPr>
    </w:p>
    <w:p w:rsidR="007B21FB" w:rsidRDefault="007B21FB" w:rsidP="007B21FB">
      <w:pPr>
        <w:pStyle w:val="20"/>
        <w:tabs>
          <w:tab w:val="num" w:pos="1418"/>
        </w:tabs>
        <w:suppressAutoHyphens/>
        <w:spacing w:before="0" w:after="0"/>
        <w:ind w:left="0" w:firstLine="709"/>
        <w:rPr>
          <w:i/>
          <w:sz w:val="26"/>
          <w:szCs w:val="26"/>
        </w:rPr>
      </w:pPr>
      <w:bookmarkStart w:id="42" w:name="_Toc257708755"/>
      <w:r w:rsidRPr="007B21FB">
        <w:rPr>
          <w:i/>
          <w:sz w:val="26"/>
          <w:szCs w:val="26"/>
        </w:rPr>
        <w:t>Мероприятия по предупреждению чрезвычайных ситуаций техногенного характера</w:t>
      </w:r>
      <w:bookmarkEnd w:id="42"/>
      <w:r>
        <w:rPr>
          <w:i/>
          <w:sz w:val="26"/>
          <w:szCs w:val="26"/>
        </w:rPr>
        <w:t>.</w:t>
      </w:r>
    </w:p>
    <w:p w:rsidR="007B21FB" w:rsidRDefault="007B21FB" w:rsidP="007B21FB"/>
    <w:p w:rsidR="007B21FB" w:rsidRDefault="007B21FB" w:rsidP="007B21FB">
      <w:pPr>
        <w:spacing w:before="0" w:after="0"/>
        <w:ind w:firstLine="709"/>
      </w:pPr>
      <w:r>
        <w:t xml:space="preserve">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(ЧС), а также на сохранение здоровья людей, </w:t>
      </w:r>
      <w:r>
        <w:lastRenderedPageBreak/>
        <w:t xml:space="preserve">снижение размеров ущерба окружающей природной среде и материальных потерь в случае их возникновения. </w:t>
      </w:r>
    </w:p>
    <w:p w:rsidR="007B21FB" w:rsidRDefault="007B21FB" w:rsidP="007B21FB">
      <w:pPr>
        <w:spacing w:before="0" w:after="0"/>
        <w:ind w:firstLine="709"/>
      </w:pPr>
      <w:r>
        <w:t>Главной задачей этих мероприятий,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ЧС, является обеспечение безопасности людей в ЧС.</w:t>
      </w:r>
    </w:p>
    <w:p w:rsidR="007B21FB" w:rsidRDefault="007B21FB" w:rsidP="007B21FB">
      <w:pPr>
        <w:spacing w:before="0" w:after="0"/>
        <w:ind w:firstLine="709"/>
      </w:pPr>
      <w:r>
        <w:t>Безопасность людей в ЧС обеспечивается:</w:t>
      </w:r>
    </w:p>
    <w:p w:rsidR="007B21FB" w:rsidRDefault="007B21FB" w:rsidP="007B21FB">
      <w:pPr>
        <w:spacing w:before="0" w:after="0"/>
        <w:ind w:firstLine="709"/>
      </w:pPr>
      <w:r>
        <w:t>- снижением вероятности возникновения и уменьшением возможных масштабов источников природных и техногенных ЧС;</w:t>
      </w:r>
    </w:p>
    <w:p w:rsidR="007B21FB" w:rsidRDefault="007B21FB" w:rsidP="007B21FB">
      <w:pPr>
        <w:spacing w:before="0" w:after="0"/>
        <w:ind w:firstLine="709"/>
      </w:pPr>
      <w:r>
        <w:t>- локализацией, блокированием, подавлением, сокращением времени существования, масштабов и ослабления действия поражающих факторов и источников ЧС;</w:t>
      </w:r>
    </w:p>
    <w:p w:rsidR="007B21FB" w:rsidRDefault="007B21FB" w:rsidP="007B21FB">
      <w:pPr>
        <w:spacing w:before="0" w:after="0"/>
        <w:ind w:firstLine="709"/>
      </w:pPr>
      <w:proofErr w:type="gramStart"/>
      <w: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t>техногенно</w:t>
      </w:r>
      <w:proofErr w:type="spellEnd"/>
      <w:r>
        <w:t xml:space="preserve"> опасных и жизненно важных объектов и коммуникаций, созданию объектов с внутренне присущей безопасностью и средствами локализации и само подавления аварий, а также путем рациональной планировки и застройки населенного пункта, строительства специфически устойчивых в конкретных</w:t>
      </w:r>
      <w:proofErr w:type="gramEnd"/>
      <w:r>
        <w:t xml:space="preserve"> ЧС зданий и сооружений, принятия соответствующих объемно-планировочных и конструктивных решений;</w:t>
      </w:r>
    </w:p>
    <w:p w:rsidR="007B21FB" w:rsidRDefault="007B21FB" w:rsidP="007B21FB">
      <w:pPr>
        <w:spacing w:before="0" w:after="0"/>
        <w:ind w:firstLine="709"/>
      </w:pPr>
      <w:r>
        <w:t>- повышением устойчивости функционирования систем и объектов жизнеобеспечения и профилактикой нарушений их работы, могущих создать угрозу для жизни и здоровья людей;</w:t>
      </w:r>
    </w:p>
    <w:p w:rsidR="007B21FB" w:rsidRDefault="007B21FB" w:rsidP="007B21FB">
      <w:pPr>
        <w:spacing w:before="0" w:after="0"/>
        <w:ind w:firstLine="709"/>
      </w:pPr>
      <w:proofErr w:type="gramStart"/>
      <w:r>
        <w:t>- 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ЧС, а также осуществлением аварийно-спасательных и других неотложных работ по устранению непосредственной 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proofErr w:type="gramEnd"/>
    </w:p>
    <w:p w:rsidR="007B21FB" w:rsidRDefault="007B21FB" w:rsidP="007B21FB">
      <w:pPr>
        <w:spacing w:before="0" w:after="0"/>
        <w:ind w:firstLine="709"/>
      </w:pPr>
      <w:r>
        <w:t>- ликвидацией последствий и реабилитацией населения, территорий и окружающей среды, подвергшихся воздействию при ЧС.</w:t>
      </w:r>
    </w:p>
    <w:p w:rsidR="007B21FB" w:rsidRDefault="007B21FB" w:rsidP="007B21FB">
      <w:pPr>
        <w:spacing w:before="0" w:after="0"/>
        <w:ind w:firstLine="709"/>
      </w:pPr>
      <w:r>
        <w:t>Мероприятия по подготовке к действиям по защите населения в ЧС планируются и осуществляются дифференцированно по видам и степеням возможной опасности на конкретной территории и с учетом насыщенности этой территории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7B21FB" w:rsidRDefault="007B21FB" w:rsidP="007B21FB">
      <w:pPr>
        <w:spacing w:before="0" w:after="0"/>
        <w:ind w:firstLine="709"/>
      </w:pPr>
      <w:r>
        <w:t>Система защиты населения в ЧС формируется на основе:</w:t>
      </w:r>
    </w:p>
    <w:p w:rsidR="007B21FB" w:rsidRDefault="007B21FB" w:rsidP="007B21FB">
      <w:pPr>
        <w:spacing w:before="0" w:after="0"/>
        <w:ind w:firstLine="709"/>
      </w:pPr>
      <w:r>
        <w:t>- анализа вероятности возникновения на данной территории и на отдельных ее элементах ЧС;</w:t>
      </w:r>
    </w:p>
    <w:p w:rsidR="007B21FB" w:rsidRDefault="007B21FB" w:rsidP="007B21FB">
      <w:pPr>
        <w:spacing w:before="0" w:after="0"/>
        <w:ind w:firstLine="709"/>
      </w:pPr>
      <w:r>
        <w:t>- прогнозирования характера, масштабов и времени существования вероятных ЧС;</w:t>
      </w:r>
    </w:p>
    <w:p w:rsidR="007B21FB" w:rsidRDefault="007B21FB" w:rsidP="007B21FB">
      <w:pPr>
        <w:spacing w:before="0" w:after="0"/>
        <w:ind w:firstLine="709"/>
      </w:pPr>
      <w:r>
        <w:t>- оценки возможных факторов риска, интенсивности формирования и проявления поражающих факторов и воздействий источников ЧС;</w:t>
      </w:r>
    </w:p>
    <w:p w:rsidR="007B21FB" w:rsidRDefault="007B21FB" w:rsidP="007B21FB">
      <w:pPr>
        <w:spacing w:before="0" w:after="0"/>
        <w:ind w:firstLine="709"/>
      </w:pPr>
      <w:r>
        <w:t xml:space="preserve">- оценки особенностей </w:t>
      </w:r>
      <w:proofErr w:type="spellStart"/>
      <w:r>
        <w:t>техносферы</w:t>
      </w:r>
      <w:proofErr w:type="spellEnd"/>
      <w:r>
        <w:t xml:space="preserve"> и населения подконтрольной территории и ее элементов.</w:t>
      </w:r>
    </w:p>
    <w:p w:rsidR="007B21FB" w:rsidRDefault="007B21FB" w:rsidP="007B21FB">
      <w:pPr>
        <w:spacing w:before="0" w:after="0"/>
        <w:ind w:firstLine="709"/>
      </w:pPr>
      <w:r>
        <w:t xml:space="preserve">Мероприятия по защите населения в ЧС планируются и проводятся при рациональном расходовании материальных и финансовых ресурсов, максимальном использовании существующих, </w:t>
      </w:r>
      <w:proofErr w:type="spellStart"/>
      <w:r>
        <w:t>дооснащаемых</w:t>
      </w:r>
      <w:proofErr w:type="spellEnd"/>
      <w:r>
        <w:t xml:space="preserve"> и вновь создаваемых производств, зданий,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7B21FB" w:rsidRPr="007B21FB" w:rsidRDefault="007B21FB" w:rsidP="007B21FB">
      <w:pPr>
        <w:spacing w:before="0" w:after="0"/>
        <w:ind w:firstLine="709"/>
      </w:pPr>
      <w:proofErr w:type="gramStart"/>
      <w:r>
        <w:lastRenderedPageBreak/>
        <w:t>Общие для Краснодарского края организационно-правовые нормы в области защиты граждан Российской Федерации, иностранных граждан и лиц без гражданства, находящихся на территории Краснодарского края, всего земельного, водного, воздушного пространства в пределах Краснодарского края или его части, объектов производственного и социального назначения, а также окружающей природной среды от чрезвычайных ситуаций природного и техногенного характера определены Законом Краснодарского края «О защите населения и</w:t>
      </w:r>
      <w:proofErr w:type="gramEnd"/>
      <w:r>
        <w:t xml:space="preserve"> территорий Краснодарского края от чрезвычайных ситуаций природного и техногенного характера» от 26.06.98 г. № 135-КЗ.</w:t>
      </w:r>
    </w:p>
    <w:p w:rsidR="007B21FB" w:rsidRPr="00B57299" w:rsidRDefault="007B21FB" w:rsidP="00B57299">
      <w:pPr>
        <w:suppressAutoHyphens/>
        <w:spacing w:before="0" w:after="0"/>
        <w:ind w:firstLine="709"/>
        <w:rPr>
          <w:i/>
          <w:color w:val="000000"/>
          <w:szCs w:val="28"/>
        </w:rPr>
      </w:pPr>
    </w:p>
    <w:p w:rsidR="00E66A1C" w:rsidRPr="002025AE" w:rsidRDefault="00E66A1C" w:rsidP="000F45B3">
      <w:pPr>
        <w:suppressAutoHyphens/>
        <w:spacing w:before="0" w:after="0"/>
        <w:ind w:firstLine="709"/>
        <w:rPr>
          <w:highlight w:val="yellow"/>
        </w:rPr>
      </w:pPr>
    </w:p>
    <w:p w:rsidR="00E66A1C" w:rsidRPr="007B21FB" w:rsidRDefault="00E66A1C" w:rsidP="00E66A1C">
      <w:pPr>
        <w:pStyle w:val="3"/>
        <w:keepNext w:val="0"/>
        <w:numPr>
          <w:ilvl w:val="0"/>
          <w:numId w:val="0"/>
        </w:numPr>
        <w:tabs>
          <w:tab w:val="left" w:pos="1361"/>
        </w:tabs>
        <w:spacing w:before="0" w:after="0"/>
        <w:ind w:firstLine="709"/>
        <w:rPr>
          <w:rFonts w:ascii="Times New Roman" w:hAnsi="Times New Roman" w:cs="Times New Roman"/>
          <w:i/>
        </w:rPr>
      </w:pPr>
      <w:bookmarkStart w:id="43" w:name="_Toc137045927"/>
      <w:bookmarkStart w:id="44" w:name="_Toc297132901"/>
      <w:r w:rsidRPr="007B21FB">
        <w:rPr>
          <w:rFonts w:ascii="Times New Roman" w:hAnsi="Times New Roman" w:cs="Times New Roman"/>
          <w:i/>
        </w:rPr>
        <w:t>Мероприятия по предупреждению чрезвычайных ситуаций в результате аварий на химически опасных объектах</w:t>
      </w:r>
      <w:bookmarkEnd w:id="43"/>
      <w:bookmarkEnd w:id="44"/>
      <w:r w:rsidR="00315A16">
        <w:rPr>
          <w:rFonts w:ascii="Times New Roman" w:hAnsi="Times New Roman" w:cs="Times New Roman"/>
          <w:i/>
        </w:rPr>
        <w:t>.</w:t>
      </w:r>
    </w:p>
    <w:p w:rsidR="00E66A1C" w:rsidRPr="002025AE" w:rsidRDefault="00E66A1C" w:rsidP="00E66A1C">
      <w:pPr>
        <w:rPr>
          <w:highlight w:val="yellow"/>
        </w:rPr>
      </w:pPr>
    </w:p>
    <w:p w:rsidR="007B21FB" w:rsidRPr="00555EBB" w:rsidRDefault="007B21FB" w:rsidP="007B21FB">
      <w:pPr>
        <w:overflowPunct w:val="0"/>
        <w:autoSpaceDE w:val="0"/>
        <w:autoSpaceDN w:val="0"/>
        <w:adjustRightInd w:val="0"/>
        <w:spacing w:before="0" w:after="0"/>
        <w:ind w:firstLine="709"/>
        <w:rPr>
          <w:rFonts w:cs="Arial"/>
        </w:rPr>
      </w:pPr>
      <w:bookmarkStart w:id="45" w:name="_Toc297132902"/>
      <w:r w:rsidRPr="00555EBB">
        <w:t xml:space="preserve">В связи с тем, что на территории </w:t>
      </w:r>
      <w:proofErr w:type="spellStart"/>
      <w:r>
        <w:t>Вимовского</w:t>
      </w:r>
      <w:proofErr w:type="spellEnd"/>
      <w:r w:rsidRPr="00555EBB">
        <w:t xml:space="preserve"> </w:t>
      </w:r>
      <w:r w:rsidRPr="00555EBB">
        <w:rPr>
          <w:spacing w:val="-2"/>
        </w:rPr>
        <w:t>сельского поселения</w:t>
      </w:r>
      <w:r w:rsidRPr="00555EBB">
        <w:t xml:space="preserve"> строительство ХОО не предусматривается, и, </w:t>
      </w:r>
      <w:r w:rsidRPr="00555EBB">
        <w:rPr>
          <w:rFonts w:cs="Arial"/>
        </w:rPr>
        <w:t xml:space="preserve">согласно исходным данным </w:t>
      </w:r>
      <w:r>
        <w:rPr>
          <w:rFonts w:cs="Arial"/>
        </w:rPr>
        <w:t xml:space="preserve">отдела ГО и ЧС администрации МО </w:t>
      </w:r>
      <w:proofErr w:type="spellStart"/>
      <w:r>
        <w:rPr>
          <w:rFonts w:cs="Arial"/>
        </w:rPr>
        <w:t>Усть</w:t>
      </w:r>
      <w:proofErr w:type="spellEnd"/>
      <w:r>
        <w:rPr>
          <w:rFonts w:cs="Arial"/>
        </w:rPr>
        <w:t>-Лабинский район</w:t>
      </w:r>
      <w:r w:rsidRPr="003F230B">
        <w:rPr>
          <w:rFonts w:cs="Arial"/>
        </w:rPr>
        <w:t>,</w:t>
      </w:r>
      <w:r w:rsidRPr="00555EBB">
        <w:rPr>
          <w:rFonts w:cs="Arial"/>
        </w:rPr>
        <w:t xml:space="preserve"> объект в зону поражения от ХОО не попадает.</w:t>
      </w:r>
    </w:p>
    <w:p w:rsidR="007B21FB" w:rsidRDefault="007B21FB" w:rsidP="00E66A1C">
      <w:pPr>
        <w:pStyle w:val="3"/>
        <w:keepNext w:val="0"/>
        <w:numPr>
          <w:ilvl w:val="0"/>
          <w:numId w:val="0"/>
        </w:numPr>
        <w:tabs>
          <w:tab w:val="left" w:pos="1361"/>
        </w:tabs>
        <w:spacing w:before="0" w:after="0"/>
        <w:ind w:firstLine="709"/>
        <w:rPr>
          <w:rFonts w:ascii="Times New Roman" w:hAnsi="Times New Roman" w:cs="Times New Roman"/>
          <w:i/>
          <w:highlight w:val="yellow"/>
        </w:rPr>
      </w:pPr>
    </w:p>
    <w:p w:rsidR="00E66A1C" w:rsidRPr="007B21FB" w:rsidRDefault="00E66A1C" w:rsidP="00E66A1C">
      <w:pPr>
        <w:pStyle w:val="3"/>
        <w:keepNext w:val="0"/>
        <w:numPr>
          <w:ilvl w:val="0"/>
          <w:numId w:val="0"/>
        </w:numPr>
        <w:tabs>
          <w:tab w:val="left" w:pos="1361"/>
        </w:tabs>
        <w:spacing w:before="0" w:after="0"/>
        <w:ind w:firstLine="709"/>
        <w:rPr>
          <w:rFonts w:ascii="Times New Roman" w:hAnsi="Times New Roman" w:cs="Times New Roman"/>
          <w:i/>
        </w:rPr>
      </w:pPr>
      <w:r w:rsidRPr="007B21FB">
        <w:rPr>
          <w:rFonts w:ascii="Times New Roman" w:hAnsi="Times New Roman" w:cs="Times New Roman"/>
          <w:i/>
        </w:rPr>
        <w:t>Мероприятия по предупреждению чрезвычайных ситуаций в результате аварий на пожароопасных и взрывоопасных объектах</w:t>
      </w:r>
      <w:bookmarkEnd w:id="45"/>
      <w:r w:rsidR="00315A16">
        <w:rPr>
          <w:rFonts w:ascii="Times New Roman" w:hAnsi="Times New Roman" w:cs="Times New Roman"/>
          <w:i/>
        </w:rPr>
        <w:t>.</w:t>
      </w:r>
    </w:p>
    <w:p w:rsidR="00E66A1C" w:rsidRPr="002025AE" w:rsidRDefault="00E66A1C" w:rsidP="00E66A1C">
      <w:pPr>
        <w:rPr>
          <w:highlight w:val="yellow"/>
        </w:rPr>
      </w:pPr>
    </w:p>
    <w:p w:rsidR="007B21FB" w:rsidRPr="007B21FB" w:rsidRDefault="007B21FB" w:rsidP="007B21FB">
      <w:pPr>
        <w:spacing w:before="0" w:after="0"/>
        <w:ind w:firstLine="709"/>
        <w:rPr>
          <w:rFonts w:cs="Arial"/>
        </w:rPr>
      </w:pPr>
      <w:r w:rsidRPr="007B21FB">
        <w:rPr>
          <w:rFonts w:cs="Arial"/>
        </w:rPr>
        <w:t>Предлагается осуществление следующих ме</w:t>
      </w:r>
      <w:r>
        <w:rPr>
          <w:rFonts w:cs="Arial"/>
        </w:rPr>
        <w:t>р, направленных на снижение рис</w:t>
      </w:r>
      <w:r w:rsidRPr="007B21FB">
        <w:rPr>
          <w:rFonts w:cs="Arial"/>
        </w:rPr>
        <w:t>ка аварий на ПОО и ВОО:</w:t>
      </w:r>
    </w:p>
    <w:p w:rsidR="007B21FB" w:rsidRPr="007B21FB" w:rsidRDefault="007B21FB" w:rsidP="007B21FB">
      <w:pPr>
        <w:spacing w:before="0" w:after="0"/>
        <w:ind w:firstLine="709"/>
        <w:rPr>
          <w:rFonts w:cs="Arial"/>
        </w:rPr>
      </w:pPr>
      <w:r w:rsidRPr="007B21FB">
        <w:rPr>
          <w:rFonts w:cs="Arial"/>
        </w:rPr>
        <w:t>- Составление организационно-технических мероприятий на год, в котором планируется выполнение работ, направленных на повышение промышленной безопасности (модернизация техники и оборудования, реконструкция, строительство, улучшение условий труда, организация охраны труда).</w:t>
      </w:r>
    </w:p>
    <w:p w:rsidR="007B21FB" w:rsidRPr="007B21FB" w:rsidRDefault="007B21FB" w:rsidP="007B21FB">
      <w:pPr>
        <w:spacing w:before="0" w:after="0"/>
        <w:ind w:firstLine="709"/>
        <w:rPr>
          <w:rFonts w:cs="Arial"/>
        </w:rPr>
      </w:pPr>
      <w:r w:rsidRPr="007B21FB">
        <w:rPr>
          <w:rFonts w:cs="Arial"/>
        </w:rPr>
        <w:t>- Составление пожарно-технических мероприятий.</w:t>
      </w:r>
    </w:p>
    <w:p w:rsidR="007B21FB" w:rsidRPr="007B21FB" w:rsidRDefault="007B21FB" w:rsidP="007B21FB">
      <w:pPr>
        <w:spacing w:before="0" w:after="0"/>
        <w:ind w:firstLine="709"/>
        <w:rPr>
          <w:rFonts w:cs="Arial"/>
        </w:rPr>
      </w:pPr>
      <w:r w:rsidRPr="007B21FB">
        <w:rPr>
          <w:rFonts w:cs="Arial"/>
        </w:rPr>
        <w:t>- Составление ежеквартальных планов по организации охраны труда.</w:t>
      </w:r>
    </w:p>
    <w:p w:rsidR="007B21FB" w:rsidRPr="007B21FB" w:rsidRDefault="007B21FB" w:rsidP="007B21FB">
      <w:pPr>
        <w:spacing w:before="0" w:after="0"/>
        <w:ind w:firstLine="709"/>
        <w:rPr>
          <w:rFonts w:cs="Arial"/>
        </w:rPr>
      </w:pPr>
      <w:r w:rsidRPr="007B21FB">
        <w:rPr>
          <w:rFonts w:cs="Arial"/>
        </w:rPr>
        <w:t>- Разработка мероприятия по обеспечению безаварийной и безопасной работы в осенне-зимний и паводковый период.</w:t>
      </w:r>
    </w:p>
    <w:p w:rsidR="007B21FB" w:rsidRPr="007B21FB" w:rsidRDefault="007B21FB" w:rsidP="007B21FB">
      <w:pPr>
        <w:spacing w:before="0" w:after="0"/>
        <w:ind w:firstLine="709"/>
        <w:rPr>
          <w:rFonts w:cs="Arial"/>
        </w:rPr>
      </w:pPr>
      <w:r w:rsidRPr="007B21FB">
        <w:rPr>
          <w:rFonts w:cs="Arial"/>
        </w:rPr>
        <w:t xml:space="preserve">- Организация </w:t>
      </w:r>
      <w:proofErr w:type="gramStart"/>
      <w:r w:rsidRPr="007B21FB">
        <w:rPr>
          <w:rFonts w:cs="Arial"/>
        </w:rPr>
        <w:t>контроля за</w:t>
      </w:r>
      <w:proofErr w:type="gramEnd"/>
      <w:r w:rsidRPr="007B21FB">
        <w:rPr>
          <w:rFonts w:cs="Arial"/>
        </w:rPr>
        <w:t xml:space="preserve"> выполнением вышеперечисленных мероприятий, за состоянием охраны труда, за выполнением пожарной безопасности.</w:t>
      </w:r>
    </w:p>
    <w:p w:rsidR="007B21FB" w:rsidRPr="007B21FB" w:rsidRDefault="007B21FB" w:rsidP="007B21FB">
      <w:pPr>
        <w:spacing w:before="0" w:after="0"/>
        <w:ind w:firstLine="709"/>
        <w:rPr>
          <w:rFonts w:cs="Arial"/>
        </w:rPr>
      </w:pPr>
      <w:r w:rsidRPr="007B21FB">
        <w:rPr>
          <w:rFonts w:cs="Arial"/>
        </w:rPr>
        <w:t>- Составление плана мероприятий по снижению или исключению воздействия вредных и опасных производственных факторов на работающих и окружающую среду.</w:t>
      </w:r>
    </w:p>
    <w:p w:rsidR="007B21FB" w:rsidRPr="007B21FB" w:rsidRDefault="007B21FB" w:rsidP="007B21FB">
      <w:pPr>
        <w:spacing w:before="0" w:after="0"/>
        <w:ind w:firstLine="709"/>
        <w:rPr>
          <w:rFonts w:cs="Arial"/>
        </w:rPr>
      </w:pPr>
      <w:r w:rsidRPr="007B21FB">
        <w:rPr>
          <w:rFonts w:cs="Arial"/>
        </w:rPr>
        <w:t>- Систематическое проведение обучения рабо</w:t>
      </w:r>
      <w:r>
        <w:rPr>
          <w:rFonts w:cs="Arial"/>
        </w:rPr>
        <w:t>тников  методам, способам, сред</w:t>
      </w:r>
      <w:r w:rsidRPr="007B21FB">
        <w:rPr>
          <w:rFonts w:cs="Arial"/>
        </w:rPr>
        <w:t xml:space="preserve">ствам обеспечения безопасности производственного процесса и вопросам охраны тру-да (в том числе проведение вводных инструктажей, обучение и проверка знаний по </w:t>
      </w:r>
      <w:proofErr w:type="gramStart"/>
      <w:r w:rsidRPr="007B21FB">
        <w:rPr>
          <w:rFonts w:cs="Arial"/>
        </w:rPr>
        <w:t>ОТ</w:t>
      </w:r>
      <w:proofErr w:type="gramEnd"/>
      <w:r w:rsidRPr="007B21FB">
        <w:rPr>
          <w:rFonts w:cs="Arial"/>
        </w:rPr>
        <w:t xml:space="preserve">, </w:t>
      </w:r>
      <w:proofErr w:type="gramStart"/>
      <w:r w:rsidRPr="007B21FB">
        <w:rPr>
          <w:rFonts w:cs="Arial"/>
        </w:rPr>
        <w:t>повышение</w:t>
      </w:r>
      <w:proofErr w:type="gramEnd"/>
      <w:r w:rsidRPr="007B21FB">
        <w:rPr>
          <w:rFonts w:cs="Arial"/>
        </w:rPr>
        <w:t xml:space="preserve"> квалификации и переподготовка кадров) и обеспечение периодической проверки знаний.</w:t>
      </w:r>
    </w:p>
    <w:p w:rsidR="007B21FB" w:rsidRPr="007B21FB" w:rsidRDefault="007B21FB" w:rsidP="007B21FB">
      <w:pPr>
        <w:spacing w:before="0" w:after="0"/>
        <w:ind w:firstLine="709"/>
        <w:rPr>
          <w:rFonts w:cs="Arial"/>
        </w:rPr>
      </w:pPr>
      <w:r w:rsidRPr="007B21FB">
        <w:rPr>
          <w:rFonts w:cs="Arial"/>
        </w:rPr>
        <w:t>- Проведение лицензирование видов деятельности и работы, представляющей особую и повышенную опасность.</w:t>
      </w:r>
    </w:p>
    <w:p w:rsidR="007B21FB" w:rsidRPr="007B21FB" w:rsidRDefault="007B21FB" w:rsidP="007B21FB">
      <w:pPr>
        <w:spacing w:before="0" w:after="0"/>
        <w:ind w:firstLine="709"/>
        <w:rPr>
          <w:rFonts w:cs="Arial"/>
        </w:rPr>
      </w:pPr>
      <w:r w:rsidRPr="007B21FB">
        <w:rPr>
          <w:rFonts w:cs="Arial"/>
        </w:rPr>
        <w:t>- Обеспечение всех подразделений нормативными документами, справочными и учебно-агитационными пособиями (ГОСТ, СНиП, п</w:t>
      </w:r>
      <w:r>
        <w:rPr>
          <w:rFonts w:cs="Arial"/>
        </w:rPr>
        <w:t>равила, нормы, инструкции) в об</w:t>
      </w:r>
      <w:r w:rsidRPr="007B21FB">
        <w:rPr>
          <w:rFonts w:cs="Arial"/>
        </w:rPr>
        <w:t>ласти промышленной безопасности.</w:t>
      </w:r>
    </w:p>
    <w:p w:rsidR="00E66A1C" w:rsidRDefault="007B21FB" w:rsidP="007B21FB">
      <w:pPr>
        <w:spacing w:before="0" w:after="0"/>
        <w:ind w:firstLine="709"/>
        <w:rPr>
          <w:rFonts w:cs="Arial"/>
        </w:rPr>
      </w:pPr>
      <w:r w:rsidRPr="007B21FB">
        <w:rPr>
          <w:rFonts w:cs="Arial"/>
        </w:rPr>
        <w:t>- Проведение совещаний по охране труда, технике безопасности и соблюдению технологических регламентов в части безопасного ведения производственного процесса с отчетами руководителей и специалистов рассмотренных объектов.</w:t>
      </w:r>
    </w:p>
    <w:p w:rsidR="007B21FB" w:rsidRPr="002025AE" w:rsidRDefault="007B21FB" w:rsidP="007B21FB">
      <w:pPr>
        <w:spacing w:before="0" w:after="0"/>
        <w:ind w:firstLine="709"/>
        <w:rPr>
          <w:highlight w:val="yellow"/>
        </w:rPr>
      </w:pPr>
    </w:p>
    <w:p w:rsidR="00E66A1C" w:rsidRDefault="007B21FB" w:rsidP="000F45B3">
      <w:pPr>
        <w:suppressAutoHyphens/>
        <w:spacing w:before="0" w:after="0"/>
        <w:ind w:firstLine="709"/>
        <w:rPr>
          <w:b/>
          <w:bCs/>
          <w:i/>
          <w:sz w:val="26"/>
          <w:szCs w:val="26"/>
        </w:rPr>
      </w:pPr>
      <w:r w:rsidRPr="007B21FB">
        <w:rPr>
          <w:b/>
          <w:bCs/>
          <w:i/>
          <w:sz w:val="26"/>
          <w:szCs w:val="26"/>
        </w:rPr>
        <w:t>Мероприятия по предупрежд</w:t>
      </w:r>
      <w:r>
        <w:rPr>
          <w:b/>
          <w:bCs/>
          <w:i/>
          <w:sz w:val="26"/>
          <w:szCs w:val="26"/>
        </w:rPr>
        <w:t>ению чрезвычайных ситуаций в ре</w:t>
      </w:r>
      <w:r w:rsidRPr="007B21FB">
        <w:rPr>
          <w:b/>
          <w:bCs/>
          <w:i/>
          <w:sz w:val="26"/>
          <w:szCs w:val="26"/>
        </w:rPr>
        <w:t>зультате аварий на гидротехнических сооружениях (ГТС)</w:t>
      </w:r>
      <w:r>
        <w:rPr>
          <w:b/>
          <w:bCs/>
          <w:i/>
          <w:sz w:val="26"/>
          <w:szCs w:val="26"/>
        </w:rPr>
        <w:t>.</w:t>
      </w:r>
    </w:p>
    <w:p w:rsidR="007B21FB" w:rsidRPr="002025AE" w:rsidRDefault="007B21FB" w:rsidP="000F45B3">
      <w:pPr>
        <w:suppressAutoHyphens/>
        <w:spacing w:before="0" w:after="0"/>
        <w:ind w:firstLine="709"/>
        <w:rPr>
          <w:highlight w:val="yellow"/>
        </w:rPr>
      </w:pPr>
    </w:p>
    <w:p w:rsidR="007B21FB" w:rsidRDefault="007B21FB" w:rsidP="007B21FB">
      <w:pPr>
        <w:spacing w:before="0" w:after="0"/>
        <w:ind w:firstLine="709"/>
      </w:pPr>
      <w:r>
        <w:t>На территории поселения не расположены опасные гидротехнические сооружения.</w:t>
      </w:r>
    </w:p>
    <w:p w:rsidR="007B21FB" w:rsidRDefault="007B21FB" w:rsidP="007B21FB">
      <w:pPr>
        <w:spacing w:before="0" w:after="0"/>
        <w:ind w:firstLine="709"/>
      </w:pPr>
      <w:r>
        <w:lastRenderedPageBreak/>
        <w:t xml:space="preserve">При разработке генерального плана </w:t>
      </w:r>
      <w:proofErr w:type="spellStart"/>
      <w:r>
        <w:t>Вимовского</w:t>
      </w:r>
      <w:proofErr w:type="spellEnd"/>
      <w:r>
        <w:t xml:space="preserve"> сельского поселения в данном проекте предусматриваются следующие мероприятия: </w:t>
      </w:r>
    </w:p>
    <w:p w:rsidR="007B21FB" w:rsidRDefault="007B21FB" w:rsidP="007B21FB">
      <w:pPr>
        <w:spacing w:before="0" w:after="0"/>
        <w:ind w:firstLine="709"/>
      </w:pPr>
      <w:r>
        <w:t>– защита от затопления, подтопления и заболачивания;</w:t>
      </w:r>
    </w:p>
    <w:p w:rsidR="007B21FB" w:rsidRDefault="007B21FB" w:rsidP="007B21FB">
      <w:pPr>
        <w:spacing w:before="0" w:after="0"/>
        <w:ind w:firstLine="709"/>
      </w:pPr>
      <w:r>
        <w:t>– противоэрозионные мероприятия;</w:t>
      </w:r>
    </w:p>
    <w:p w:rsidR="007B21FB" w:rsidRDefault="007B21FB" w:rsidP="007B21FB">
      <w:pPr>
        <w:spacing w:before="0" w:after="0"/>
        <w:ind w:firstLine="709"/>
      </w:pPr>
      <w:r>
        <w:t>– защита от ветровой дефляции;</w:t>
      </w:r>
    </w:p>
    <w:p w:rsidR="00E66A1C" w:rsidRDefault="007B21FB" w:rsidP="007B21FB">
      <w:pPr>
        <w:spacing w:before="0" w:after="0"/>
        <w:ind w:firstLine="709"/>
      </w:pPr>
      <w:r>
        <w:t>- сейсмичность.</w:t>
      </w:r>
    </w:p>
    <w:p w:rsidR="007B21FB" w:rsidRPr="002025AE" w:rsidRDefault="007B21FB" w:rsidP="007B21FB">
      <w:pPr>
        <w:spacing w:before="0" w:after="0"/>
        <w:ind w:firstLine="709"/>
        <w:rPr>
          <w:highlight w:val="yellow"/>
        </w:rPr>
      </w:pPr>
    </w:p>
    <w:p w:rsidR="00E66A1C" w:rsidRDefault="007B21FB" w:rsidP="00E66A1C">
      <w:pPr>
        <w:spacing w:before="0" w:after="0"/>
        <w:ind w:firstLine="709"/>
        <w:rPr>
          <w:b/>
          <w:i/>
          <w:sz w:val="26"/>
          <w:szCs w:val="26"/>
        </w:rPr>
      </w:pPr>
      <w:r w:rsidRPr="007B21FB">
        <w:rPr>
          <w:b/>
          <w:i/>
          <w:sz w:val="26"/>
          <w:szCs w:val="26"/>
        </w:rPr>
        <w:t>Мероприятия по предупрежд</w:t>
      </w:r>
      <w:r>
        <w:rPr>
          <w:b/>
          <w:i/>
          <w:sz w:val="26"/>
          <w:szCs w:val="26"/>
        </w:rPr>
        <w:t>ению чрезвычайных ситуаций в ре</w:t>
      </w:r>
      <w:r w:rsidRPr="007B21FB">
        <w:rPr>
          <w:b/>
          <w:i/>
          <w:sz w:val="26"/>
          <w:szCs w:val="26"/>
        </w:rPr>
        <w:t>зультате аварий на объектах ЖКХ</w:t>
      </w:r>
      <w:r>
        <w:rPr>
          <w:b/>
          <w:i/>
          <w:sz w:val="26"/>
          <w:szCs w:val="26"/>
        </w:rPr>
        <w:t>.</w:t>
      </w:r>
    </w:p>
    <w:p w:rsidR="007B21FB" w:rsidRPr="002025AE" w:rsidRDefault="007B21FB" w:rsidP="00E66A1C">
      <w:pPr>
        <w:spacing w:before="0" w:after="0"/>
        <w:ind w:firstLine="709"/>
        <w:rPr>
          <w:b/>
          <w:i/>
          <w:sz w:val="26"/>
          <w:szCs w:val="26"/>
          <w:highlight w:val="yellow"/>
        </w:rPr>
      </w:pPr>
    </w:p>
    <w:p w:rsidR="007B21FB" w:rsidRPr="007B21FB" w:rsidRDefault="007B21FB" w:rsidP="007B21FB">
      <w:pPr>
        <w:spacing w:before="0" w:after="0"/>
        <w:ind w:firstLine="709"/>
        <w:rPr>
          <w:rFonts w:cs="Arial"/>
          <w:bCs/>
        </w:rPr>
      </w:pPr>
      <w:r w:rsidRPr="007B21FB">
        <w:rPr>
          <w:rFonts w:cs="Arial"/>
          <w:bCs/>
        </w:rPr>
        <w:t>Мероприятия по предупреждению пожаров в жилых и общественных зданиях.</w:t>
      </w:r>
    </w:p>
    <w:p w:rsidR="007B21FB" w:rsidRPr="007B21FB" w:rsidRDefault="007B21FB" w:rsidP="007B21FB">
      <w:pPr>
        <w:spacing w:before="0" w:after="0"/>
        <w:ind w:firstLine="709"/>
        <w:rPr>
          <w:rFonts w:cs="Arial"/>
          <w:bCs/>
        </w:rPr>
      </w:pPr>
      <w:r w:rsidRPr="007B21FB">
        <w:rPr>
          <w:rFonts w:cs="Arial"/>
          <w:bCs/>
        </w:rPr>
        <w:t xml:space="preserve">При разработке проекта Генерального плана </w:t>
      </w:r>
      <w:proofErr w:type="spellStart"/>
      <w:r w:rsidRPr="007B21FB">
        <w:rPr>
          <w:rFonts w:cs="Arial"/>
          <w:bCs/>
        </w:rPr>
        <w:t>Вимовского</w:t>
      </w:r>
      <w:proofErr w:type="spellEnd"/>
      <w:r w:rsidRPr="007B21FB">
        <w:rPr>
          <w:rFonts w:cs="Arial"/>
          <w:bCs/>
        </w:rPr>
        <w:t xml:space="preserve"> сельского поселения </w:t>
      </w:r>
      <w:proofErr w:type="spellStart"/>
      <w:r w:rsidRPr="007B21FB">
        <w:rPr>
          <w:rFonts w:cs="Arial"/>
          <w:bCs/>
        </w:rPr>
        <w:t>Усть</w:t>
      </w:r>
      <w:proofErr w:type="spellEnd"/>
      <w:r w:rsidRPr="007B21FB">
        <w:rPr>
          <w:rFonts w:cs="Arial"/>
          <w:bCs/>
        </w:rPr>
        <w:t>-Лабинского района Краснодарского края предусмотрены проектные решения в соответствии с требованиями нормативной документации, которые обеспечивают взрывопожарную безопасность и максимальное снижение вероятности возникновения ЧС на проектируемых объектах, располагающихся на рассматриваемых территориях.</w:t>
      </w:r>
    </w:p>
    <w:p w:rsidR="007B21FB" w:rsidRPr="007B21FB" w:rsidRDefault="007B21FB" w:rsidP="007B21FB">
      <w:pPr>
        <w:spacing w:before="0" w:after="0"/>
        <w:ind w:firstLine="709"/>
        <w:rPr>
          <w:rFonts w:cs="Arial"/>
          <w:bCs/>
        </w:rPr>
      </w:pPr>
      <w:r w:rsidRPr="007B21FB">
        <w:rPr>
          <w:rFonts w:cs="Arial"/>
          <w:bCs/>
        </w:rPr>
        <w:t>При детальной планировке зданий необходимо соблюсти противопожарные мероприятия, учитывающие:</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планировочные и конструктивные решения для предотвращения распространения пожара из помещения в помещение и в целом по отдельным частям здания;</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эвакуационные пути и выходы из помещений, этажей и зданий;</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решения, обеспечивающие тушение пожара и пр</w:t>
      </w:r>
      <w:r>
        <w:rPr>
          <w:rFonts w:cs="Arial"/>
          <w:bCs/>
        </w:rPr>
        <w:t>оведение спасательных ра</w:t>
      </w:r>
      <w:r w:rsidRPr="007B21FB">
        <w:rPr>
          <w:rFonts w:cs="Arial"/>
          <w:bCs/>
        </w:rPr>
        <w:t>бот в максимально короткое время.</w:t>
      </w:r>
    </w:p>
    <w:p w:rsidR="007B21FB" w:rsidRPr="007B21FB" w:rsidRDefault="007B21FB" w:rsidP="007B21FB">
      <w:pPr>
        <w:spacing w:before="0" w:after="0"/>
        <w:ind w:firstLine="709"/>
        <w:rPr>
          <w:rFonts w:cs="Arial"/>
          <w:bCs/>
        </w:rPr>
      </w:pPr>
      <w:r w:rsidRPr="007B21FB">
        <w:rPr>
          <w:rFonts w:cs="Arial"/>
          <w:bCs/>
        </w:rPr>
        <w:t>Для обеспечения противопожарной защиты объектов необходимо:</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количество пожарных отсеков, на которое должно быть разделено здание, определять по таблице 1 пункта 1,14* СНиП 2.08.02-89*;</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 xml:space="preserve">для обеспечения степени огнестойкости </w:t>
      </w:r>
      <w:r>
        <w:rPr>
          <w:rFonts w:cs="Arial"/>
          <w:bCs/>
        </w:rPr>
        <w:t>зданий предел огнестойкости при</w:t>
      </w:r>
      <w:r w:rsidRPr="007B21FB">
        <w:rPr>
          <w:rFonts w:cs="Arial"/>
          <w:bCs/>
        </w:rPr>
        <w:t xml:space="preserve">нимать для отдельных его частей (для несущих </w:t>
      </w:r>
      <w:r>
        <w:rPr>
          <w:rFonts w:cs="Arial"/>
          <w:bCs/>
        </w:rPr>
        <w:t>элементов, наружных стен, между</w:t>
      </w:r>
      <w:r w:rsidRPr="007B21FB">
        <w:rPr>
          <w:rFonts w:cs="Arial"/>
          <w:bCs/>
        </w:rPr>
        <w:t>этажных перекрытий, внутренних стен лестничных</w:t>
      </w:r>
      <w:r>
        <w:rPr>
          <w:rFonts w:cs="Arial"/>
          <w:bCs/>
        </w:rPr>
        <w:t xml:space="preserve"> клеток, маршей и площадок лест</w:t>
      </w:r>
      <w:r w:rsidRPr="007B21FB">
        <w:rPr>
          <w:rFonts w:cs="Arial"/>
          <w:bCs/>
        </w:rPr>
        <w:t>ниц и т.д.);</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 xml:space="preserve">в соответствии НПБ 110-99 пункт 2.15 все помещения (кроме помещений с мокрыми процессами, </w:t>
      </w:r>
      <w:proofErr w:type="spellStart"/>
      <w:r w:rsidRPr="007B21FB">
        <w:rPr>
          <w:rFonts w:cs="Arial"/>
          <w:bCs/>
        </w:rPr>
        <w:t>венткамер</w:t>
      </w:r>
      <w:proofErr w:type="spellEnd"/>
      <w:r w:rsidRPr="007B21FB">
        <w:rPr>
          <w:rFonts w:cs="Arial"/>
          <w:bCs/>
        </w:rPr>
        <w:t>, насосных с фи</w:t>
      </w:r>
      <w:r>
        <w:rPr>
          <w:rFonts w:cs="Arial"/>
          <w:bCs/>
        </w:rPr>
        <w:t>льтрами очистки оборотного водо</w:t>
      </w:r>
      <w:r w:rsidRPr="007B21FB">
        <w:rPr>
          <w:rFonts w:cs="Arial"/>
          <w:bCs/>
        </w:rPr>
        <w:t>снабжения) оборудовать системой пожарно-охранной сигнализацией;</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для тушения возможных пожаров и проведения спасательных работ к здан</w:t>
      </w:r>
      <w:r>
        <w:rPr>
          <w:rFonts w:cs="Arial"/>
          <w:bCs/>
        </w:rPr>
        <w:t>и</w:t>
      </w:r>
      <w:r w:rsidRPr="007B21FB">
        <w:rPr>
          <w:rFonts w:cs="Arial"/>
          <w:bCs/>
        </w:rPr>
        <w:t>ям предусматривать пожарные проезды;</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 xml:space="preserve">для наружного пожаротушения предусмотреть пожарные гидранты. </w:t>
      </w:r>
    </w:p>
    <w:p w:rsidR="007B21FB" w:rsidRPr="007B21FB" w:rsidRDefault="007B21FB" w:rsidP="007B21FB">
      <w:pPr>
        <w:spacing w:before="0" w:after="0"/>
        <w:ind w:firstLine="709"/>
        <w:rPr>
          <w:rFonts w:cs="Arial"/>
          <w:bCs/>
        </w:rPr>
      </w:pPr>
      <w:r w:rsidRPr="007B21FB">
        <w:rPr>
          <w:rFonts w:cs="Arial"/>
          <w:bCs/>
        </w:rPr>
        <w:t>В зданиях всех степеней огнестойкости кров</w:t>
      </w:r>
      <w:r>
        <w:rPr>
          <w:rFonts w:cs="Arial"/>
          <w:bCs/>
        </w:rPr>
        <w:t>лю, стропила и обрешетку чердач</w:t>
      </w:r>
      <w:r w:rsidRPr="007B21FB">
        <w:rPr>
          <w:rFonts w:cs="Arial"/>
          <w:bCs/>
        </w:rPr>
        <w:t>ных покрытий, полы, двери, ворота, переплеты окон и фонарей, а также отделку (в том числе облицовку) стен и потолков, независимо</w:t>
      </w:r>
      <w:r>
        <w:rPr>
          <w:rFonts w:cs="Arial"/>
          <w:bCs/>
        </w:rPr>
        <w:t xml:space="preserve"> от нормируемых пределов распро</w:t>
      </w:r>
      <w:r w:rsidRPr="007B21FB">
        <w:rPr>
          <w:rFonts w:cs="Arial"/>
          <w:bCs/>
        </w:rPr>
        <w:t>странения огня по ним, допускается выполнять из горючих материалов. При этом стропила и обрешетку чердачных покрытий следу</w:t>
      </w:r>
      <w:r>
        <w:rPr>
          <w:rFonts w:cs="Arial"/>
          <w:bCs/>
        </w:rPr>
        <w:t>ет подвергать огнезащитной обра</w:t>
      </w:r>
      <w:r w:rsidRPr="007B21FB">
        <w:rPr>
          <w:rFonts w:cs="Arial"/>
          <w:bCs/>
        </w:rPr>
        <w:t xml:space="preserve">ботке, качество которой должно быть таким, чтобы потеря массы </w:t>
      </w:r>
      <w:proofErr w:type="spellStart"/>
      <w:r w:rsidRPr="007B21FB">
        <w:rPr>
          <w:rFonts w:cs="Arial"/>
          <w:bCs/>
        </w:rPr>
        <w:t>огнезащищенной</w:t>
      </w:r>
      <w:proofErr w:type="spellEnd"/>
      <w:r w:rsidRPr="007B21FB">
        <w:rPr>
          <w:rFonts w:cs="Arial"/>
          <w:bCs/>
        </w:rPr>
        <w:t xml:space="preserve"> древесины при испытании по </w:t>
      </w:r>
      <w:proofErr w:type="gramStart"/>
      <w:r w:rsidRPr="007B21FB">
        <w:rPr>
          <w:rFonts w:cs="Arial"/>
          <w:bCs/>
        </w:rPr>
        <w:t>СТ</w:t>
      </w:r>
      <w:proofErr w:type="gramEnd"/>
      <w:r w:rsidRPr="007B21FB">
        <w:rPr>
          <w:rFonts w:cs="Arial"/>
          <w:bCs/>
        </w:rPr>
        <w:t xml:space="preserve"> СЭВ 4686-84 не превышала 25 %.</w:t>
      </w:r>
    </w:p>
    <w:p w:rsidR="007B21FB" w:rsidRPr="007B21FB" w:rsidRDefault="007B21FB" w:rsidP="007B21FB">
      <w:pPr>
        <w:spacing w:before="0" w:after="0"/>
        <w:ind w:firstLine="709"/>
        <w:rPr>
          <w:rFonts w:cs="Arial"/>
          <w:bCs/>
        </w:rPr>
      </w:pPr>
      <w:r w:rsidRPr="007B21FB">
        <w:rPr>
          <w:rFonts w:cs="Arial"/>
          <w:bCs/>
        </w:rPr>
        <w:t>В зданиях с чердаками при устройстве стро</w:t>
      </w:r>
      <w:r>
        <w:rPr>
          <w:rFonts w:cs="Arial"/>
          <w:bCs/>
        </w:rPr>
        <w:t>пил и обрешетки из горючих мате</w:t>
      </w:r>
      <w:r w:rsidRPr="007B21FB">
        <w:rPr>
          <w:rFonts w:cs="Arial"/>
          <w:bCs/>
        </w:rPr>
        <w:t>риалов не допускается применять кровли из горючих материалов.</w:t>
      </w:r>
    </w:p>
    <w:p w:rsidR="007B21FB" w:rsidRPr="007B21FB" w:rsidRDefault="007B21FB" w:rsidP="007B21FB">
      <w:pPr>
        <w:spacing w:before="0" w:after="0"/>
        <w:ind w:firstLine="709"/>
        <w:rPr>
          <w:rFonts w:cs="Arial"/>
          <w:bCs/>
        </w:rPr>
      </w:pPr>
      <w:r w:rsidRPr="007B21FB">
        <w:rPr>
          <w:rFonts w:cs="Arial"/>
          <w:bCs/>
        </w:rPr>
        <w:t>В зданиях всех степеней огнестойкости не допускается выполнять облицовку из горючих материалов и оклейку горючими пленочными материалами стен и потолков в общих коридорах, в лестничных клетках, вестибюлях, холлах и фойе, а также устраивать из горючих материалов полы в вестибюлях, лестничных клетках и лифтовых холлах.</w:t>
      </w:r>
    </w:p>
    <w:p w:rsidR="007B21FB" w:rsidRPr="007B21FB" w:rsidRDefault="007B21FB" w:rsidP="007B21FB">
      <w:pPr>
        <w:spacing w:before="0" w:after="0"/>
        <w:ind w:firstLine="709"/>
        <w:rPr>
          <w:rFonts w:cs="Arial"/>
          <w:bCs/>
        </w:rPr>
      </w:pPr>
      <w:r w:rsidRPr="007B21FB">
        <w:rPr>
          <w:rFonts w:cs="Arial"/>
          <w:bCs/>
        </w:rPr>
        <w:t>В зданиях I-III степеней огнестойкости не допускается выполнять из горючих и трудно</w:t>
      </w:r>
      <w:r>
        <w:rPr>
          <w:rFonts w:cs="Arial"/>
          <w:bCs/>
        </w:rPr>
        <w:t xml:space="preserve"> </w:t>
      </w:r>
      <w:r w:rsidRPr="007B21FB">
        <w:rPr>
          <w:rFonts w:cs="Arial"/>
          <w:bCs/>
        </w:rPr>
        <w:t>горючих материалов облицовку внешних поверхностей наружных стен.</w:t>
      </w:r>
    </w:p>
    <w:p w:rsidR="007B21FB" w:rsidRPr="007B21FB" w:rsidRDefault="007B21FB" w:rsidP="007B21FB">
      <w:pPr>
        <w:spacing w:before="0" w:after="0"/>
        <w:ind w:firstLine="709"/>
        <w:rPr>
          <w:rFonts w:cs="Arial"/>
          <w:bCs/>
        </w:rPr>
      </w:pPr>
      <w:r w:rsidRPr="007B21FB">
        <w:rPr>
          <w:rFonts w:cs="Arial"/>
          <w:bCs/>
        </w:rPr>
        <w:t>Не рекомендуется устанавливать электронагреватель</w:t>
      </w:r>
      <w:r>
        <w:rPr>
          <w:rFonts w:cs="Arial"/>
          <w:bCs/>
        </w:rPr>
        <w:t>ные приборы вблизи го</w:t>
      </w:r>
      <w:r w:rsidRPr="007B21FB">
        <w:rPr>
          <w:rFonts w:cs="Arial"/>
          <w:bCs/>
        </w:rPr>
        <w:t>рючих материалов. Необходимо следить за исправ</w:t>
      </w:r>
      <w:r>
        <w:rPr>
          <w:rFonts w:cs="Arial"/>
          <w:bCs/>
        </w:rPr>
        <w:t>ностью выключателей, вилок и ро</w:t>
      </w:r>
      <w:r w:rsidRPr="007B21FB">
        <w:rPr>
          <w:rFonts w:cs="Arial"/>
          <w:bCs/>
        </w:rPr>
        <w:t>зеток электроснабжения и электрических приборов.</w:t>
      </w:r>
    </w:p>
    <w:p w:rsidR="007B21FB" w:rsidRPr="007B21FB" w:rsidRDefault="007B21FB" w:rsidP="007B21FB">
      <w:pPr>
        <w:spacing w:before="0" w:after="0"/>
        <w:ind w:firstLine="709"/>
        <w:rPr>
          <w:rFonts w:cs="Arial"/>
          <w:bCs/>
        </w:rPr>
      </w:pPr>
      <w:r w:rsidRPr="007B21FB">
        <w:rPr>
          <w:rFonts w:cs="Arial"/>
          <w:bCs/>
        </w:rPr>
        <w:lastRenderedPageBreak/>
        <w:t>Запрещается перегружать электросеть, оставлять без присмотра включенными электронагревательные приборы и телевизоры. При ремонте электронагревательных и электронных приборов следует отключать их от сети.</w:t>
      </w:r>
    </w:p>
    <w:p w:rsidR="007B21FB" w:rsidRPr="007B21FB" w:rsidRDefault="007B21FB" w:rsidP="007B21FB">
      <w:pPr>
        <w:spacing w:before="0" w:after="0"/>
        <w:ind w:firstLine="709"/>
        <w:rPr>
          <w:rFonts w:cs="Arial"/>
          <w:bCs/>
        </w:rPr>
      </w:pPr>
      <w:r w:rsidRPr="007B21FB">
        <w:rPr>
          <w:rFonts w:cs="Arial"/>
          <w:bCs/>
        </w:rPr>
        <w:t>Эксплуатация наиболее пожар</w:t>
      </w:r>
      <w:proofErr w:type="gramStart"/>
      <w:r w:rsidRPr="007B21FB">
        <w:rPr>
          <w:rFonts w:cs="Arial"/>
          <w:bCs/>
        </w:rPr>
        <w:t>о-</w:t>
      </w:r>
      <w:proofErr w:type="gramEnd"/>
      <w:r w:rsidRPr="007B21FB">
        <w:rPr>
          <w:rFonts w:cs="Arial"/>
          <w:bCs/>
        </w:rPr>
        <w:t xml:space="preserve"> и взрывоо</w:t>
      </w:r>
      <w:r>
        <w:rPr>
          <w:rFonts w:cs="Arial"/>
          <w:bCs/>
        </w:rPr>
        <w:t>пасных бытовых приборов (телеви</w:t>
      </w:r>
      <w:r w:rsidRPr="007B21FB">
        <w:rPr>
          <w:rFonts w:cs="Arial"/>
          <w:bCs/>
        </w:rPr>
        <w:t>зоры, газовые плиты, водонагревательные бачки и др.) должна осуществляться в строгом соответствии с требованиями инструкций и руководств.</w:t>
      </w:r>
    </w:p>
    <w:p w:rsidR="007B21FB" w:rsidRPr="007B21FB" w:rsidRDefault="007B21FB" w:rsidP="007B21FB">
      <w:pPr>
        <w:spacing w:before="0" w:after="0"/>
        <w:ind w:firstLine="709"/>
        <w:rPr>
          <w:rFonts w:cs="Arial"/>
          <w:bCs/>
        </w:rPr>
      </w:pPr>
      <w:r w:rsidRPr="007B21FB">
        <w:rPr>
          <w:rFonts w:cs="Arial"/>
          <w:bCs/>
        </w:rPr>
        <w:t xml:space="preserve">В соответствии с Письмом Госстроя России от 09.10.00 № СК-4434/9 и Главного управления Государственной противопожарной службы МВД России от 28.09.00 </w:t>
      </w:r>
    </w:p>
    <w:p w:rsidR="007B21FB" w:rsidRPr="007B21FB" w:rsidRDefault="007B21FB" w:rsidP="007B21FB">
      <w:pPr>
        <w:spacing w:before="0" w:after="0"/>
        <w:ind w:firstLine="709"/>
        <w:rPr>
          <w:rFonts w:cs="Arial"/>
          <w:bCs/>
        </w:rPr>
      </w:pPr>
      <w:r w:rsidRPr="007B21FB">
        <w:rPr>
          <w:rFonts w:cs="Arial"/>
          <w:bCs/>
        </w:rPr>
        <w:t>№ 20/2.2/3438 «О повышении противопожарной защиты жилых зданий», при проектировании жилых зданий необходимо предусматривать:</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оборудование помещений автономным</w:t>
      </w:r>
      <w:r>
        <w:rPr>
          <w:rFonts w:cs="Arial"/>
          <w:bCs/>
        </w:rPr>
        <w:t xml:space="preserve">и пожарными </w:t>
      </w:r>
      <w:proofErr w:type="spellStart"/>
      <w:r>
        <w:rPr>
          <w:rFonts w:cs="Arial"/>
          <w:bCs/>
        </w:rPr>
        <w:t>извещателями</w:t>
      </w:r>
      <w:proofErr w:type="spellEnd"/>
      <w:r>
        <w:rPr>
          <w:rFonts w:cs="Arial"/>
          <w:bCs/>
        </w:rPr>
        <w:t>, реаги</w:t>
      </w:r>
      <w:r w:rsidRPr="007B21FB">
        <w:rPr>
          <w:rFonts w:cs="Arial"/>
          <w:bCs/>
        </w:rPr>
        <w:t>рующими на дым на ранней стадии возгорания;</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применение первичных устройств внутриквартирного пожаротушения на ранней стадии, в том числе с использованием хозяйственно-питьевого водопровода;</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оборудование помещений устройствами защитного отключения электроэнергии (УЗО).</w:t>
      </w:r>
    </w:p>
    <w:p w:rsidR="007B21FB" w:rsidRPr="007B21FB" w:rsidRDefault="007B21FB" w:rsidP="007B21FB">
      <w:pPr>
        <w:spacing w:before="0" w:after="0"/>
        <w:ind w:firstLine="709"/>
        <w:rPr>
          <w:rFonts w:cs="Arial"/>
          <w:bCs/>
        </w:rPr>
      </w:pPr>
      <w:r w:rsidRPr="007B21FB">
        <w:rPr>
          <w:rFonts w:cs="Arial"/>
          <w:bCs/>
        </w:rPr>
        <w:t>Тушение пожаров представляет собой боевы</w:t>
      </w:r>
      <w:r>
        <w:rPr>
          <w:rFonts w:cs="Arial"/>
          <w:bCs/>
        </w:rPr>
        <w:t>е действия, направленные на спа</w:t>
      </w:r>
      <w:r w:rsidRPr="007B21FB">
        <w:rPr>
          <w:rFonts w:cs="Arial"/>
          <w:bCs/>
        </w:rPr>
        <w:t xml:space="preserve">сение людей, имущества и ликвидацию пожаров. </w:t>
      </w:r>
    </w:p>
    <w:p w:rsidR="007B21FB" w:rsidRPr="007B21FB" w:rsidRDefault="007B21FB" w:rsidP="007B21FB">
      <w:pPr>
        <w:spacing w:before="0" w:after="0"/>
        <w:ind w:firstLine="709"/>
        <w:rPr>
          <w:rFonts w:cs="Arial"/>
          <w:bCs/>
        </w:rPr>
      </w:pPr>
      <w:r w:rsidRPr="007B21FB">
        <w:rPr>
          <w:rFonts w:cs="Arial"/>
          <w:bCs/>
        </w:rPr>
        <w:t xml:space="preserve">Населению </w:t>
      </w:r>
      <w:proofErr w:type="spellStart"/>
      <w:r w:rsidRPr="007B21FB">
        <w:rPr>
          <w:rFonts w:cs="Arial"/>
          <w:bCs/>
        </w:rPr>
        <w:t>Вимовского</w:t>
      </w:r>
      <w:proofErr w:type="spellEnd"/>
      <w:r w:rsidRPr="007B21FB">
        <w:rPr>
          <w:rFonts w:cs="Arial"/>
          <w:bCs/>
        </w:rPr>
        <w:t xml:space="preserve"> сельского поселени</w:t>
      </w:r>
      <w:r>
        <w:rPr>
          <w:rFonts w:cs="Arial"/>
          <w:bCs/>
        </w:rPr>
        <w:t>я необходимо знать правила пове</w:t>
      </w:r>
      <w:r w:rsidRPr="007B21FB">
        <w:rPr>
          <w:rFonts w:cs="Arial"/>
          <w:bCs/>
        </w:rPr>
        <w:t xml:space="preserve">дения людей на пожаре. </w:t>
      </w:r>
    </w:p>
    <w:p w:rsidR="007B21FB" w:rsidRPr="007B21FB" w:rsidRDefault="007B21FB" w:rsidP="007B21FB">
      <w:pPr>
        <w:spacing w:before="0" w:after="0"/>
        <w:ind w:firstLine="709"/>
        <w:rPr>
          <w:rFonts w:cs="Arial"/>
          <w:bCs/>
        </w:rPr>
      </w:pPr>
      <w:r w:rsidRPr="007B21FB">
        <w:rPr>
          <w:rFonts w:cs="Arial"/>
          <w:bCs/>
        </w:rPr>
        <w:t>Если в жилом помещении вспыхнул огонь, возникло возгорание или начался пожар, необходимо немедленно осмотреть очаг во</w:t>
      </w:r>
      <w:r>
        <w:rPr>
          <w:rFonts w:cs="Arial"/>
          <w:bCs/>
        </w:rPr>
        <w:t>згорания и, по возможности, при</w:t>
      </w:r>
      <w:r w:rsidRPr="007B21FB">
        <w:rPr>
          <w:rFonts w:cs="Arial"/>
          <w:bCs/>
        </w:rPr>
        <w:t xml:space="preserve">ступить к его тушению собственными силами. </w:t>
      </w:r>
    </w:p>
    <w:p w:rsidR="007B21FB" w:rsidRPr="007B21FB" w:rsidRDefault="007B21FB" w:rsidP="007B21FB">
      <w:pPr>
        <w:spacing w:before="0" w:after="0"/>
        <w:ind w:firstLine="709"/>
        <w:rPr>
          <w:rFonts w:cs="Arial"/>
          <w:bCs/>
        </w:rPr>
      </w:pPr>
      <w:r w:rsidRPr="007B21FB">
        <w:rPr>
          <w:rFonts w:cs="Arial"/>
          <w:bCs/>
        </w:rPr>
        <w:t>Тушение очагов возгорания необходимо производить огнетушащими в</w:t>
      </w:r>
      <w:r>
        <w:rPr>
          <w:rFonts w:cs="Arial"/>
          <w:bCs/>
        </w:rPr>
        <w:t>еще</w:t>
      </w:r>
      <w:r w:rsidRPr="007B21FB">
        <w:rPr>
          <w:rFonts w:cs="Arial"/>
          <w:bCs/>
        </w:rPr>
        <w:t>ствами. Выбор способов и приемов тушения очагов возгораний зависит от конкретных условий, обстановки в зоне пожаров и наличия технических средств, которые можно использовать для тушения огня.</w:t>
      </w:r>
    </w:p>
    <w:p w:rsidR="007B21FB" w:rsidRPr="007B21FB" w:rsidRDefault="007B21FB" w:rsidP="007B21FB">
      <w:pPr>
        <w:spacing w:before="0" w:after="0"/>
        <w:ind w:firstLine="709"/>
        <w:rPr>
          <w:rFonts w:cs="Arial"/>
          <w:bCs/>
        </w:rPr>
      </w:pPr>
      <w:r w:rsidRPr="007B21FB">
        <w:rPr>
          <w:rFonts w:cs="Arial"/>
          <w:bCs/>
        </w:rPr>
        <w:t>Как правило, сильное пламя из оконных и дверных проемов явля</w:t>
      </w:r>
      <w:r>
        <w:rPr>
          <w:rFonts w:cs="Arial"/>
          <w:bCs/>
        </w:rPr>
        <w:t>ется свиде</w:t>
      </w:r>
      <w:r w:rsidRPr="007B21FB">
        <w:rPr>
          <w:rFonts w:cs="Arial"/>
          <w:bCs/>
        </w:rPr>
        <w:t>тельством больших скоростей горения или сгора</w:t>
      </w:r>
      <w:r>
        <w:rPr>
          <w:rFonts w:cs="Arial"/>
          <w:bCs/>
        </w:rPr>
        <w:t>ния большого количества материа</w:t>
      </w:r>
      <w:r w:rsidRPr="007B21FB">
        <w:rPr>
          <w:rFonts w:cs="Arial"/>
          <w:bCs/>
        </w:rPr>
        <w:t>лов. Значительное количество густого дыма явля</w:t>
      </w:r>
      <w:r>
        <w:rPr>
          <w:rFonts w:cs="Arial"/>
          <w:bCs/>
        </w:rPr>
        <w:t>ется признаком горения при недо</w:t>
      </w:r>
      <w:r w:rsidRPr="007B21FB">
        <w:rPr>
          <w:rFonts w:cs="Arial"/>
          <w:bCs/>
        </w:rPr>
        <w:t>статке кислорода. На начальную стадию разруше</w:t>
      </w:r>
      <w:r>
        <w:rPr>
          <w:rFonts w:cs="Arial"/>
          <w:bCs/>
        </w:rPr>
        <w:t>ния отдельных конструкций указы</w:t>
      </w:r>
      <w:r w:rsidRPr="007B21FB">
        <w:rPr>
          <w:rFonts w:cs="Arial"/>
          <w:bCs/>
        </w:rPr>
        <w:t>вают отслаивание защитного слоя бетона, деформация арматуры железобетонных колонн, образование трещин в пролетах и опорах железобетонных балок, прогибы и характерный треск деревянных балок.</w:t>
      </w:r>
    </w:p>
    <w:p w:rsidR="007B21FB" w:rsidRPr="007B21FB" w:rsidRDefault="007B21FB" w:rsidP="007B21FB">
      <w:pPr>
        <w:spacing w:before="0" w:after="0"/>
        <w:ind w:firstLine="709"/>
        <w:rPr>
          <w:rFonts w:cs="Arial"/>
          <w:bCs/>
        </w:rPr>
      </w:pPr>
      <w:r w:rsidRPr="007B21FB">
        <w:rPr>
          <w:rFonts w:cs="Arial"/>
          <w:bCs/>
        </w:rPr>
        <w:t xml:space="preserve">Первичные очаги возгорания целесообразно тушить с использованием воды, огнетушителей, засыпать песком или землей, а также применять другие подручные средства (плотную ткань, лучше мокрую, и т.д.). </w:t>
      </w:r>
    </w:p>
    <w:p w:rsidR="007B21FB" w:rsidRPr="007B21FB" w:rsidRDefault="007B21FB" w:rsidP="007B21FB">
      <w:pPr>
        <w:spacing w:before="0" w:after="0"/>
        <w:ind w:firstLine="709"/>
        <w:rPr>
          <w:rFonts w:cs="Arial"/>
          <w:bCs/>
        </w:rPr>
      </w:pPr>
      <w:r w:rsidRPr="007B21FB">
        <w:rPr>
          <w:rFonts w:cs="Arial"/>
          <w:bCs/>
        </w:rPr>
        <w:t>Вода – по сравнению с другими огнетушащими веществами имеет небольшую теплоемкость и пригодна  для тушения большинства горючих веществ: один литр во-</w:t>
      </w:r>
      <w:proofErr w:type="spellStart"/>
      <w:r w:rsidRPr="007B21FB">
        <w:rPr>
          <w:rFonts w:cs="Arial"/>
          <w:bCs/>
        </w:rPr>
        <w:t>ды</w:t>
      </w:r>
      <w:proofErr w:type="spellEnd"/>
      <w:r w:rsidRPr="007B21FB">
        <w:rPr>
          <w:rFonts w:cs="Arial"/>
          <w:bCs/>
        </w:rPr>
        <w:t xml:space="preserve"> при нагревании от 0 до 100</w:t>
      </w:r>
      <w:proofErr w:type="gramStart"/>
      <w:r w:rsidRPr="007B21FB">
        <w:rPr>
          <w:rFonts w:cs="Arial"/>
          <w:bCs/>
        </w:rPr>
        <w:t>°С</w:t>
      </w:r>
      <w:proofErr w:type="gramEnd"/>
      <w:r w:rsidRPr="007B21FB">
        <w:rPr>
          <w:rFonts w:cs="Arial"/>
          <w:bCs/>
        </w:rPr>
        <w:t xml:space="preserve"> поглощает 419 кДж теплоты, а при испарении – 2260 кДж. Вода обладает достаточной термической стойкостью (свыше 1700°С) и по этому показателю она технически ценнее многих других огнетушащих веществ. Вода обладает тремя свойствами огнетушения:</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охлаждает зону горения или горящие вещества;</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разбавляет реагирующие вещества в зоне горения;</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изолирует горючие вещества от зоны горения.</w:t>
      </w:r>
    </w:p>
    <w:p w:rsidR="007B21FB" w:rsidRPr="007B21FB" w:rsidRDefault="007B21FB" w:rsidP="007B21FB">
      <w:pPr>
        <w:spacing w:before="0" w:after="0"/>
        <w:ind w:firstLine="709"/>
        <w:rPr>
          <w:rFonts w:cs="Arial"/>
          <w:bCs/>
        </w:rPr>
      </w:pPr>
      <w:r w:rsidRPr="007B21FB">
        <w:rPr>
          <w:rFonts w:cs="Arial"/>
          <w:bCs/>
        </w:rPr>
        <w:t>Водяной пар в зоне горения уменьшает кон</w:t>
      </w:r>
      <w:r>
        <w:rPr>
          <w:rFonts w:cs="Arial"/>
          <w:bCs/>
        </w:rPr>
        <w:t>центрацию кислорода, поддержива</w:t>
      </w:r>
      <w:r w:rsidRPr="007B21FB">
        <w:rPr>
          <w:rFonts w:cs="Arial"/>
          <w:bCs/>
        </w:rPr>
        <w:t xml:space="preserve">ющего горение. Для борьбы с огнем вода может </w:t>
      </w:r>
      <w:r>
        <w:rPr>
          <w:rFonts w:cs="Arial"/>
          <w:bCs/>
        </w:rPr>
        <w:t>применяться в виде цельной, ком</w:t>
      </w:r>
      <w:r w:rsidRPr="007B21FB">
        <w:rPr>
          <w:rFonts w:cs="Arial"/>
          <w:bCs/>
        </w:rPr>
        <w:t>пактной, а также рассеянной струи.</w:t>
      </w:r>
    </w:p>
    <w:p w:rsidR="007B21FB" w:rsidRPr="007B21FB" w:rsidRDefault="007B21FB" w:rsidP="007B21FB">
      <w:pPr>
        <w:spacing w:before="0" w:after="0"/>
        <w:ind w:firstLine="709"/>
        <w:rPr>
          <w:rFonts w:cs="Arial"/>
          <w:bCs/>
        </w:rPr>
      </w:pPr>
      <w:r w:rsidRPr="007B21FB">
        <w:rPr>
          <w:rFonts w:cs="Arial"/>
          <w:bCs/>
        </w:rPr>
        <w:t>Следует помнить, что вода не всегда может быть использована для тушения огня. Нельзя тушить водой горючие жидкости (это только расширит очаг пожара), электрические провода.</w:t>
      </w:r>
    </w:p>
    <w:p w:rsidR="007B21FB" w:rsidRPr="007B21FB" w:rsidRDefault="007B21FB" w:rsidP="007B21FB">
      <w:pPr>
        <w:spacing w:before="0" w:after="0"/>
        <w:ind w:firstLine="709"/>
        <w:rPr>
          <w:rFonts w:cs="Arial"/>
          <w:bCs/>
        </w:rPr>
      </w:pPr>
      <w:r w:rsidRPr="007B21FB">
        <w:rPr>
          <w:rFonts w:cs="Arial"/>
          <w:bCs/>
        </w:rPr>
        <w:t>Когда для ликвидации возгораний нельзя ис</w:t>
      </w:r>
      <w:r>
        <w:rPr>
          <w:rFonts w:cs="Arial"/>
          <w:bCs/>
        </w:rPr>
        <w:t>пользовать воду, применяют огне</w:t>
      </w:r>
      <w:r w:rsidRPr="007B21FB">
        <w:rPr>
          <w:rFonts w:cs="Arial"/>
          <w:bCs/>
        </w:rPr>
        <w:t>тушащие пены.</w:t>
      </w:r>
    </w:p>
    <w:p w:rsidR="007B21FB" w:rsidRPr="007B21FB" w:rsidRDefault="007B21FB" w:rsidP="007B21FB">
      <w:pPr>
        <w:spacing w:before="0" w:after="0"/>
        <w:ind w:firstLine="709"/>
        <w:rPr>
          <w:rFonts w:cs="Arial"/>
          <w:bCs/>
        </w:rPr>
      </w:pPr>
      <w:r w:rsidRPr="007B21FB">
        <w:rPr>
          <w:rFonts w:cs="Arial"/>
          <w:bCs/>
        </w:rPr>
        <w:lastRenderedPageBreak/>
        <w:t>Огнетушащая пена – это смесь газа с жидкос</w:t>
      </w:r>
      <w:r>
        <w:rPr>
          <w:rFonts w:cs="Arial"/>
          <w:bCs/>
        </w:rPr>
        <w:t>тью. Пузырьки газа могут образо</w:t>
      </w:r>
      <w:r w:rsidRPr="007B21FB">
        <w:rPr>
          <w:rFonts w:cs="Arial"/>
          <w:bCs/>
        </w:rPr>
        <w:t xml:space="preserve">вываться в результате химических процессов или механического смешения газа с жидкостью. Чем меньше размеры образующих пузырьков и сила поверхностного натяжения пленки жидкости, тем более устойчива пена. При небольшой плотности </w:t>
      </w:r>
    </w:p>
    <w:p w:rsidR="007B21FB" w:rsidRPr="007B21FB" w:rsidRDefault="007B21FB" w:rsidP="007B21FB">
      <w:pPr>
        <w:spacing w:before="0" w:after="0"/>
        <w:ind w:firstLine="709"/>
        <w:rPr>
          <w:rFonts w:cs="Arial"/>
          <w:bCs/>
        </w:rPr>
      </w:pPr>
      <w:r w:rsidRPr="007B21FB">
        <w:rPr>
          <w:rFonts w:cs="Arial"/>
          <w:bCs/>
        </w:rPr>
        <w:t>(0,1-0,2 г/см) пена растекается по поверхности горючей жидкости, изолируя ее от пламени. В итоге прекращается поступление паро</w:t>
      </w:r>
      <w:r>
        <w:rPr>
          <w:rFonts w:cs="Arial"/>
          <w:bCs/>
        </w:rPr>
        <w:t>в в зону горения при одновремен</w:t>
      </w:r>
      <w:r w:rsidRPr="007B21FB">
        <w:rPr>
          <w:rFonts w:cs="Arial"/>
          <w:bCs/>
        </w:rPr>
        <w:t>ном охлаждении поверхности жидкости.</w:t>
      </w:r>
    </w:p>
    <w:p w:rsidR="007B21FB" w:rsidRPr="007B21FB" w:rsidRDefault="007B21FB" w:rsidP="007B21FB">
      <w:pPr>
        <w:spacing w:before="0" w:after="0"/>
        <w:ind w:firstLine="709"/>
        <w:rPr>
          <w:rFonts w:cs="Arial"/>
          <w:bCs/>
        </w:rPr>
      </w:pPr>
      <w:r w:rsidRPr="007B21FB">
        <w:rPr>
          <w:rFonts w:cs="Arial"/>
          <w:bCs/>
        </w:rPr>
        <w:t>Огнетушители углекислотные (ОУ) используются для тушения загорания различных веществ и материалов при температуре окружающего воздуха от  минус 25 до плюс 50</w:t>
      </w:r>
      <w:proofErr w:type="gramStart"/>
      <w:r w:rsidRPr="007B21FB">
        <w:rPr>
          <w:rFonts w:cs="Arial"/>
          <w:bCs/>
        </w:rPr>
        <w:t xml:space="preserve"> °С</w:t>
      </w:r>
      <w:proofErr w:type="gramEnd"/>
      <w:r w:rsidRPr="007B21FB">
        <w:rPr>
          <w:rFonts w:cs="Arial"/>
          <w:bCs/>
        </w:rPr>
        <w:t>, а  также   электрооборудования</w:t>
      </w:r>
      <w:r>
        <w:rPr>
          <w:rFonts w:cs="Arial"/>
          <w:bCs/>
        </w:rPr>
        <w:t xml:space="preserve"> под напряжением. Емкость балло</w:t>
      </w:r>
      <w:r w:rsidRPr="007B21FB">
        <w:rPr>
          <w:rFonts w:cs="Arial"/>
          <w:bCs/>
        </w:rPr>
        <w:t xml:space="preserve">нов – 2, 5 и 8 л. Заряд углекислотных огнетушителей по весу необходимо проверять один раз в три месяца. Потеря массы не должна превышать 10 %. </w:t>
      </w:r>
    </w:p>
    <w:p w:rsidR="007B21FB" w:rsidRPr="007B21FB" w:rsidRDefault="007B21FB" w:rsidP="007B21FB">
      <w:pPr>
        <w:spacing w:before="0" w:after="0"/>
        <w:ind w:firstLine="709"/>
        <w:rPr>
          <w:rFonts w:cs="Arial"/>
          <w:bCs/>
        </w:rPr>
      </w:pPr>
      <w:r w:rsidRPr="007B21FB">
        <w:rPr>
          <w:rFonts w:cs="Arial"/>
          <w:bCs/>
        </w:rPr>
        <w:t>Зарядку огнетушителей производят в специальных мастерс</w:t>
      </w:r>
      <w:r>
        <w:rPr>
          <w:rFonts w:cs="Arial"/>
          <w:bCs/>
        </w:rPr>
        <w:t>ких. Срок их дей</w:t>
      </w:r>
      <w:r w:rsidRPr="007B21FB">
        <w:rPr>
          <w:rFonts w:cs="Arial"/>
          <w:bCs/>
        </w:rPr>
        <w:t>ствия на 5 лет меньше, чем порошковых огнетушителей.</w:t>
      </w:r>
    </w:p>
    <w:p w:rsidR="007B21FB" w:rsidRPr="007B21FB" w:rsidRDefault="007B21FB" w:rsidP="007B21FB">
      <w:pPr>
        <w:spacing w:before="0" w:after="0"/>
        <w:ind w:firstLine="709"/>
        <w:rPr>
          <w:rFonts w:cs="Arial"/>
          <w:bCs/>
        </w:rPr>
      </w:pPr>
      <w:r w:rsidRPr="007B21FB">
        <w:rPr>
          <w:rFonts w:cs="Arial"/>
          <w:bCs/>
        </w:rPr>
        <w:t>Огнетушители воздушно-пенные (ОВП) применяются для тушения загораний жидких и твердых веществ и материалов, за и</w:t>
      </w:r>
      <w:r>
        <w:rPr>
          <w:rFonts w:cs="Arial"/>
          <w:bCs/>
        </w:rPr>
        <w:t>сключением щелочных и щелочнозе</w:t>
      </w:r>
      <w:r w:rsidRPr="007B21FB">
        <w:rPr>
          <w:rFonts w:cs="Arial"/>
          <w:bCs/>
        </w:rPr>
        <w:t>мельных материалов и их сплавов, а также для т</w:t>
      </w:r>
      <w:r>
        <w:rPr>
          <w:rFonts w:cs="Arial"/>
          <w:bCs/>
        </w:rPr>
        <w:t>ушения загораний электрооборудо</w:t>
      </w:r>
      <w:r w:rsidRPr="007B21FB">
        <w:rPr>
          <w:rFonts w:cs="Arial"/>
          <w:bCs/>
        </w:rPr>
        <w:t xml:space="preserve">вания под напряжением. Используются при температуре </w:t>
      </w:r>
      <w:proofErr w:type="gramStart"/>
      <w:r w:rsidRPr="007B21FB">
        <w:rPr>
          <w:rFonts w:cs="Arial"/>
          <w:bCs/>
        </w:rPr>
        <w:t>от</w:t>
      </w:r>
      <w:proofErr w:type="gramEnd"/>
      <w:r w:rsidRPr="007B21FB">
        <w:rPr>
          <w:rFonts w:cs="Arial"/>
          <w:bCs/>
        </w:rPr>
        <w:t xml:space="preserve"> </w:t>
      </w:r>
      <w:proofErr w:type="gramStart"/>
      <w:r w:rsidRPr="007B21FB">
        <w:rPr>
          <w:rFonts w:cs="Arial"/>
          <w:bCs/>
        </w:rPr>
        <w:t>плюс</w:t>
      </w:r>
      <w:proofErr w:type="gramEnd"/>
      <w:r w:rsidRPr="007B21FB">
        <w:rPr>
          <w:rFonts w:cs="Arial"/>
          <w:bCs/>
        </w:rPr>
        <w:t xml:space="preserve"> 5 до плюс 50 °С. Ем-кость баллона – 5 и 10 л, длина струи – от 3 до 4,5 м, продолжительность действия – от 20 до 45 секунд.</w:t>
      </w:r>
    </w:p>
    <w:p w:rsidR="007B21FB" w:rsidRPr="007B21FB" w:rsidRDefault="007B21FB" w:rsidP="007B21FB">
      <w:pPr>
        <w:spacing w:before="0" w:after="0"/>
        <w:ind w:firstLine="709"/>
        <w:rPr>
          <w:rFonts w:cs="Arial"/>
          <w:bCs/>
        </w:rPr>
      </w:pPr>
      <w:r w:rsidRPr="007B21FB">
        <w:rPr>
          <w:rFonts w:cs="Arial"/>
          <w:bCs/>
        </w:rPr>
        <w:t>При тушении твердых веществ и предмето</w:t>
      </w:r>
      <w:r>
        <w:rPr>
          <w:rFonts w:cs="Arial"/>
          <w:bCs/>
        </w:rPr>
        <w:t>в пенными огнетушителями направ</w:t>
      </w:r>
      <w:r w:rsidRPr="007B21FB">
        <w:rPr>
          <w:rFonts w:cs="Arial"/>
          <w:bCs/>
        </w:rPr>
        <w:t xml:space="preserve">ляют струю в места наиболее интенсивного горения, постепенно сбивая огонь сверху вниз. </w:t>
      </w:r>
    </w:p>
    <w:p w:rsidR="007B21FB" w:rsidRPr="007B21FB" w:rsidRDefault="007B21FB" w:rsidP="007B21FB">
      <w:pPr>
        <w:spacing w:before="0" w:after="0"/>
        <w:ind w:firstLine="709"/>
        <w:rPr>
          <w:rFonts w:cs="Arial"/>
          <w:bCs/>
        </w:rPr>
      </w:pPr>
      <w:r w:rsidRPr="007B21FB">
        <w:rPr>
          <w:rFonts w:cs="Arial"/>
          <w:bCs/>
        </w:rPr>
        <w:t xml:space="preserve">Огнетушители порошковые применяются при тушении телевизоров, даже включенных в сеть. При этом следует покрыть порошком всю поверхность. </w:t>
      </w:r>
    </w:p>
    <w:p w:rsidR="007B21FB" w:rsidRPr="007B21FB" w:rsidRDefault="007B21FB" w:rsidP="007B21FB">
      <w:pPr>
        <w:spacing w:before="0" w:after="0"/>
        <w:ind w:firstLine="709"/>
        <w:rPr>
          <w:rFonts w:cs="Arial"/>
          <w:bCs/>
        </w:rPr>
      </w:pPr>
      <w:r w:rsidRPr="007B21FB">
        <w:rPr>
          <w:rFonts w:cs="Arial"/>
          <w:bCs/>
        </w:rPr>
        <w:t>Для достижения наибольшей эффективност</w:t>
      </w:r>
      <w:r>
        <w:rPr>
          <w:rFonts w:cs="Arial"/>
          <w:bCs/>
        </w:rPr>
        <w:t>и действия огнетушителей необхо</w:t>
      </w:r>
      <w:r w:rsidRPr="007B21FB">
        <w:rPr>
          <w:rFonts w:cs="Arial"/>
          <w:bCs/>
        </w:rPr>
        <w:t xml:space="preserve">димо приводить их в рабочее состояние недалеко от места горения, чтобы не терять огнегасящие вещества, а действовать быстро, так </w:t>
      </w:r>
      <w:r>
        <w:rPr>
          <w:rFonts w:cs="Arial"/>
          <w:bCs/>
        </w:rPr>
        <w:t>как работают они непродолжитель</w:t>
      </w:r>
      <w:r w:rsidRPr="007B21FB">
        <w:rPr>
          <w:rFonts w:cs="Arial"/>
          <w:bCs/>
        </w:rPr>
        <w:t xml:space="preserve">ное время (пенные 20...45 </w:t>
      </w:r>
      <w:proofErr w:type="gramStart"/>
      <w:r w:rsidRPr="007B21FB">
        <w:rPr>
          <w:rFonts w:cs="Arial"/>
          <w:bCs/>
        </w:rPr>
        <w:t>с</w:t>
      </w:r>
      <w:proofErr w:type="gramEnd"/>
      <w:r w:rsidRPr="007B21FB">
        <w:rPr>
          <w:rFonts w:cs="Arial"/>
          <w:bCs/>
        </w:rPr>
        <w:t xml:space="preserve">, углекислотные 15...25 с, порошковые 10...25 с). </w:t>
      </w:r>
    </w:p>
    <w:p w:rsidR="007B21FB" w:rsidRPr="007B21FB" w:rsidRDefault="007B21FB" w:rsidP="007B21FB">
      <w:pPr>
        <w:spacing w:before="0" w:after="0"/>
        <w:ind w:firstLine="709"/>
        <w:rPr>
          <w:rFonts w:cs="Arial"/>
          <w:bCs/>
        </w:rPr>
      </w:pPr>
      <w:r w:rsidRPr="007B21FB">
        <w:rPr>
          <w:rFonts w:cs="Arial"/>
          <w:bCs/>
        </w:rPr>
        <w:t>При возникновении возгорания не следует отк</w:t>
      </w:r>
      <w:r>
        <w:rPr>
          <w:rFonts w:cs="Arial"/>
          <w:bCs/>
        </w:rPr>
        <w:t>рывать окна, так как огонь с по</w:t>
      </w:r>
      <w:r w:rsidRPr="007B21FB">
        <w:rPr>
          <w:rFonts w:cs="Arial"/>
          <w:bCs/>
        </w:rPr>
        <w:t xml:space="preserve">ступлением кислорода вспыхнет сильнее. По этой же причине надо очень осторожно открывать дверь в комнату, где возникло возгорание – пламя может полыхнуть навстречу. </w:t>
      </w:r>
    </w:p>
    <w:p w:rsidR="007B21FB" w:rsidRPr="007B21FB" w:rsidRDefault="007B21FB" w:rsidP="007B21FB">
      <w:pPr>
        <w:spacing w:before="0" w:after="0"/>
        <w:ind w:firstLine="709"/>
        <w:rPr>
          <w:rFonts w:cs="Arial"/>
          <w:bCs/>
        </w:rPr>
      </w:pPr>
      <w:r w:rsidRPr="007B21FB">
        <w:rPr>
          <w:rFonts w:cs="Arial"/>
          <w:bCs/>
        </w:rPr>
        <w:t>При тушении огня собственными силами, н</w:t>
      </w:r>
      <w:r>
        <w:rPr>
          <w:rFonts w:cs="Arial"/>
          <w:bCs/>
        </w:rPr>
        <w:t>аселению необходимо всеми спосо</w:t>
      </w:r>
      <w:r w:rsidRPr="007B21FB">
        <w:rPr>
          <w:rFonts w:cs="Arial"/>
          <w:bCs/>
        </w:rPr>
        <w:t xml:space="preserve">бами защищаться от дыма – использовать противогазы с </w:t>
      </w:r>
      <w:proofErr w:type="spellStart"/>
      <w:r w:rsidRPr="007B21FB">
        <w:rPr>
          <w:rFonts w:cs="Arial"/>
          <w:bCs/>
        </w:rPr>
        <w:t>гопкалитовым</w:t>
      </w:r>
      <w:proofErr w:type="spellEnd"/>
      <w:r w:rsidRPr="007B21FB">
        <w:rPr>
          <w:rFonts w:cs="Arial"/>
          <w:bCs/>
        </w:rPr>
        <w:t xml:space="preserve"> патроном или дополнительной насадкой ДПГ-1 (для защиты от окиси углерода), за </w:t>
      </w:r>
      <w:r>
        <w:rPr>
          <w:rFonts w:cs="Arial"/>
          <w:bCs/>
        </w:rPr>
        <w:t>неимением про</w:t>
      </w:r>
      <w:r w:rsidRPr="007B21FB">
        <w:rPr>
          <w:rFonts w:cs="Arial"/>
          <w:bCs/>
        </w:rPr>
        <w:t>тивогазов – дышать через мокрую тряпку, по задымленным коридорам пробираться на четвереньках или ползком.</w:t>
      </w:r>
    </w:p>
    <w:p w:rsidR="007B21FB" w:rsidRPr="007B21FB" w:rsidRDefault="007B21FB" w:rsidP="007B21FB">
      <w:pPr>
        <w:spacing w:before="0" w:after="0"/>
        <w:ind w:firstLine="709"/>
        <w:rPr>
          <w:rFonts w:cs="Arial"/>
          <w:bCs/>
        </w:rPr>
      </w:pPr>
      <w:r w:rsidRPr="007B21FB">
        <w:rPr>
          <w:rFonts w:cs="Arial"/>
          <w:bCs/>
        </w:rPr>
        <w:t xml:space="preserve">Для вызова подразделений пожарной охраны в телефонных сетях населенных пунктов установлен единый номер – «01». При вызове пожарной команды необходимо указать точный адрес, место и характер возгорания. Нужно немедленно оповестить соседей об опасности. Затем, перекрыв газ (в газифицированном помещении) и отключив электричество, взяв документы и наиболее ценные вещи, быстро покинуть помещение и здание. </w:t>
      </w:r>
    </w:p>
    <w:p w:rsidR="007B21FB" w:rsidRPr="007B21FB" w:rsidRDefault="007B21FB" w:rsidP="007B21FB">
      <w:pPr>
        <w:spacing w:before="0" w:after="0"/>
        <w:ind w:firstLine="709"/>
        <w:rPr>
          <w:rFonts w:cs="Arial"/>
          <w:bCs/>
        </w:rPr>
      </w:pPr>
      <w:r w:rsidRPr="007B21FB">
        <w:rPr>
          <w:rFonts w:cs="Arial"/>
          <w:bCs/>
        </w:rPr>
        <w:t>Выезд подразделений пожарной охраны на тушение пожаров и участие в их ликвидации осуществляются в безусловном поряд</w:t>
      </w:r>
      <w:r>
        <w:rPr>
          <w:rFonts w:cs="Arial"/>
          <w:bCs/>
        </w:rPr>
        <w:t xml:space="preserve">ке («О пожарной безопасности», </w:t>
      </w:r>
      <w:r w:rsidRPr="007B21FB">
        <w:rPr>
          <w:rFonts w:cs="Arial"/>
          <w:bCs/>
        </w:rPr>
        <w:t xml:space="preserve">№ 69-ФЗ). </w:t>
      </w:r>
    </w:p>
    <w:p w:rsidR="007B21FB" w:rsidRPr="007B21FB" w:rsidRDefault="007B21FB" w:rsidP="007B21FB">
      <w:pPr>
        <w:spacing w:before="0" w:after="0"/>
        <w:ind w:firstLine="709"/>
        <w:rPr>
          <w:rFonts w:cs="Arial"/>
          <w:bCs/>
        </w:rPr>
      </w:pPr>
      <w:r w:rsidRPr="007B21FB">
        <w:rPr>
          <w:rFonts w:cs="Arial"/>
          <w:bCs/>
        </w:rPr>
        <w:t>При тушении пожаров проводятся необходимые действия по обеспечению безопасности людей, спасению имущества, в том числе:</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 xml:space="preserve">проникновение в места распространения </w:t>
      </w:r>
      <w:r>
        <w:rPr>
          <w:rFonts w:cs="Arial"/>
          <w:bCs/>
        </w:rPr>
        <w:t>(возможного распространения) по</w:t>
      </w:r>
      <w:r w:rsidRPr="007B21FB">
        <w:rPr>
          <w:rFonts w:cs="Arial"/>
          <w:bCs/>
        </w:rPr>
        <w:t>жаров и их опасных проявлений;</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создание условий, препятствующих развитию пожаров и обеспечивающих их ликвидацию;</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ограничение или запрещение доступа к м</w:t>
      </w:r>
      <w:r>
        <w:rPr>
          <w:rFonts w:cs="Arial"/>
          <w:bCs/>
        </w:rPr>
        <w:t>естам пожаров, а также ограниче</w:t>
      </w:r>
      <w:r w:rsidRPr="007B21FB">
        <w:rPr>
          <w:rFonts w:cs="Arial"/>
          <w:bCs/>
        </w:rPr>
        <w:t>ние или запрещение движения транспорта и пешеходов на прилегающих к ним территориях;</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эвакуация с мест пожаров людей и имущества.</w:t>
      </w:r>
    </w:p>
    <w:p w:rsidR="007B21FB" w:rsidRPr="007B21FB" w:rsidRDefault="007B21FB" w:rsidP="007B21FB">
      <w:pPr>
        <w:spacing w:before="0" w:after="0"/>
        <w:ind w:firstLine="709"/>
        <w:rPr>
          <w:rFonts w:cs="Arial"/>
          <w:bCs/>
        </w:rPr>
      </w:pPr>
      <w:r w:rsidRPr="007B21FB">
        <w:rPr>
          <w:rFonts w:cs="Arial"/>
          <w:bCs/>
        </w:rPr>
        <w:lastRenderedPageBreak/>
        <w:t xml:space="preserve">По планируемому количеству населения, в п. </w:t>
      </w:r>
      <w:proofErr w:type="spellStart"/>
      <w:r w:rsidRPr="007B21FB">
        <w:rPr>
          <w:rFonts w:cs="Arial"/>
          <w:bCs/>
        </w:rPr>
        <w:t>Вимовец</w:t>
      </w:r>
      <w:proofErr w:type="spellEnd"/>
      <w:r w:rsidRPr="007B21FB">
        <w:rPr>
          <w:rFonts w:cs="Arial"/>
          <w:bCs/>
        </w:rPr>
        <w:t>, расчетный расход воды на наружное пожаротушение принят по таблице 5 СНиП 2.04.02-84* и составляет 10л/с на один пожар. Количество одновременных пожаров – один.</w:t>
      </w:r>
    </w:p>
    <w:p w:rsidR="007B21FB" w:rsidRPr="007B21FB" w:rsidRDefault="007B21FB" w:rsidP="007B21FB">
      <w:pPr>
        <w:spacing w:before="0" w:after="0"/>
        <w:ind w:firstLine="709"/>
        <w:rPr>
          <w:rFonts w:cs="Arial"/>
          <w:bCs/>
        </w:rPr>
      </w:pPr>
      <w:r w:rsidRPr="007B21FB">
        <w:rPr>
          <w:rFonts w:cs="Arial"/>
          <w:bCs/>
        </w:rPr>
        <w:t>Расход воды и число струй на внутреннее пожаротушение диктующего объекта принимаем по таблице 1* СНиП 2.04.01-85* - 2 струи по 2,5л/</w:t>
      </w:r>
      <w:proofErr w:type="gramStart"/>
      <w:r w:rsidRPr="007B21FB">
        <w:rPr>
          <w:rFonts w:cs="Arial"/>
          <w:bCs/>
        </w:rPr>
        <w:t>с</w:t>
      </w:r>
      <w:proofErr w:type="gramEnd"/>
      <w:r w:rsidRPr="007B21FB">
        <w:rPr>
          <w:rFonts w:cs="Arial"/>
          <w:bCs/>
        </w:rPr>
        <w:t xml:space="preserve"> каждая.</w:t>
      </w:r>
    </w:p>
    <w:p w:rsidR="007B21FB" w:rsidRPr="007B21FB" w:rsidRDefault="007B21FB" w:rsidP="007B21FB">
      <w:pPr>
        <w:spacing w:before="0" w:after="0"/>
        <w:ind w:firstLine="709"/>
        <w:rPr>
          <w:rFonts w:cs="Arial"/>
          <w:bCs/>
        </w:rPr>
      </w:pPr>
      <w:r w:rsidRPr="007B21FB">
        <w:rPr>
          <w:rFonts w:cs="Arial"/>
          <w:bCs/>
        </w:rPr>
        <w:t>Общий расход составляет 15л/с (10х1+2х2,5).</w:t>
      </w:r>
    </w:p>
    <w:p w:rsidR="007B21FB" w:rsidRPr="007B21FB" w:rsidRDefault="007B21FB" w:rsidP="007B21FB">
      <w:pPr>
        <w:spacing w:before="0" w:after="0"/>
        <w:ind w:firstLine="709"/>
        <w:rPr>
          <w:rFonts w:cs="Arial"/>
          <w:bCs/>
        </w:rPr>
      </w:pPr>
      <w:r w:rsidRPr="007B21FB">
        <w:rPr>
          <w:rFonts w:cs="Arial"/>
          <w:bCs/>
        </w:rPr>
        <w:t xml:space="preserve">С учетом п. 15.3 СНиП 2.04.02-84* в районах </w:t>
      </w:r>
      <w:r>
        <w:rPr>
          <w:rFonts w:cs="Arial"/>
          <w:bCs/>
        </w:rPr>
        <w:t>с сейсмичностью 7 баллов в емко</w:t>
      </w:r>
      <w:r w:rsidRPr="007B21FB">
        <w:rPr>
          <w:rFonts w:cs="Arial"/>
          <w:bCs/>
        </w:rPr>
        <w:t>стях надлежит предусматривать объем воды на пож</w:t>
      </w:r>
      <w:r>
        <w:rPr>
          <w:rFonts w:cs="Arial"/>
          <w:bCs/>
        </w:rPr>
        <w:t>аротушение в 2 раза больше опре</w:t>
      </w:r>
      <w:r w:rsidRPr="007B21FB">
        <w:rPr>
          <w:rFonts w:cs="Arial"/>
          <w:bCs/>
        </w:rPr>
        <w:t xml:space="preserve">деляемого и аварийный объем воды, обеспечивающий </w:t>
      </w:r>
      <w:proofErr w:type="spellStart"/>
      <w:r w:rsidRPr="007B21FB">
        <w:rPr>
          <w:rFonts w:cs="Arial"/>
          <w:bCs/>
        </w:rPr>
        <w:t>хозпитьевые</w:t>
      </w:r>
      <w:proofErr w:type="spellEnd"/>
      <w:r w:rsidRPr="007B21FB">
        <w:rPr>
          <w:rFonts w:cs="Arial"/>
          <w:bCs/>
        </w:rPr>
        <w:t xml:space="preserve"> нужды в размере 70% расчетного расхода не менее 8 часов. </w:t>
      </w:r>
    </w:p>
    <w:p w:rsidR="007B21FB" w:rsidRPr="007B21FB" w:rsidRDefault="007B21FB" w:rsidP="007B21FB">
      <w:pPr>
        <w:spacing w:before="0" w:after="0"/>
        <w:ind w:firstLine="709"/>
        <w:rPr>
          <w:rFonts w:cs="Arial"/>
          <w:bCs/>
        </w:rPr>
      </w:pPr>
      <w:r w:rsidRPr="007B21FB">
        <w:rPr>
          <w:rFonts w:cs="Arial"/>
          <w:bCs/>
        </w:rPr>
        <w:t>Наружное пожаротушение предусматривает</w:t>
      </w:r>
      <w:r>
        <w:rPr>
          <w:rFonts w:cs="Arial"/>
          <w:bCs/>
        </w:rPr>
        <w:t>ся из хозпитьевого противопожар</w:t>
      </w:r>
      <w:r w:rsidRPr="007B21FB">
        <w:rPr>
          <w:rFonts w:cs="Arial"/>
          <w:bCs/>
        </w:rPr>
        <w:t>ного объединенного водопровода через пожарные гидранты.</w:t>
      </w:r>
    </w:p>
    <w:p w:rsidR="007B21FB" w:rsidRPr="007B21FB" w:rsidRDefault="007B21FB" w:rsidP="007B21FB">
      <w:pPr>
        <w:spacing w:before="0" w:after="0"/>
        <w:ind w:firstLine="709"/>
        <w:rPr>
          <w:rFonts w:cs="Arial"/>
          <w:bCs/>
        </w:rPr>
      </w:pPr>
      <w:r w:rsidRPr="007B21FB">
        <w:rPr>
          <w:rFonts w:cs="Arial"/>
          <w:bCs/>
        </w:rPr>
        <w:t>Согласно СНиП 2.04.02-84*, п. 2.11., примечание и Технического регламента о требованиях пожарной безопасности (Федеральный Закон №123-ФЗ от 22июля2008г)  для поселков для наружного пожаротушения предусматривается забор воды по</w:t>
      </w:r>
      <w:r>
        <w:rPr>
          <w:rFonts w:cs="Arial"/>
          <w:bCs/>
        </w:rPr>
        <w:t>жарны</w:t>
      </w:r>
      <w:r w:rsidRPr="007B21FB">
        <w:rPr>
          <w:rFonts w:cs="Arial"/>
          <w:bCs/>
        </w:rPr>
        <w:t xml:space="preserve">ми машинами из местных водотоков (пруд, канал). </w:t>
      </w:r>
    </w:p>
    <w:p w:rsidR="007B21FB" w:rsidRPr="007B21FB" w:rsidRDefault="007B21FB" w:rsidP="007B21FB">
      <w:pPr>
        <w:spacing w:before="0" w:after="0"/>
        <w:ind w:firstLine="709"/>
        <w:rPr>
          <w:rFonts w:cs="Arial"/>
          <w:bCs/>
        </w:rPr>
      </w:pPr>
      <w:r w:rsidRPr="007B21FB">
        <w:rPr>
          <w:rFonts w:cs="Arial"/>
          <w:bCs/>
        </w:rPr>
        <w:t>Для забора воды необходимо обеспечить свободный подъезд пожарных машин к водотокам по дорогам с покрытием, выполненным согласно п.14.6 СНиП 2.04.02.84* и предусмотреть приемные колодцы объемом 3-5м3.</w:t>
      </w:r>
    </w:p>
    <w:p w:rsidR="007B21FB" w:rsidRPr="007B21FB" w:rsidRDefault="007B21FB" w:rsidP="007B21FB">
      <w:pPr>
        <w:spacing w:before="0" w:after="0"/>
        <w:ind w:firstLine="709"/>
        <w:rPr>
          <w:rFonts w:cs="Arial"/>
          <w:bCs/>
        </w:rPr>
      </w:pPr>
      <w:r w:rsidRPr="007B21FB">
        <w:rPr>
          <w:rFonts w:cs="Arial"/>
          <w:bCs/>
        </w:rPr>
        <w:t xml:space="preserve">У мест расположения ПГ необходимо расположить флуоресцентные указатели с нанесением буквенных индексов по ГОСТ </w:t>
      </w:r>
      <w:proofErr w:type="gramStart"/>
      <w:r w:rsidRPr="007B21FB">
        <w:rPr>
          <w:rFonts w:cs="Arial"/>
          <w:bCs/>
        </w:rPr>
        <w:t>Р</w:t>
      </w:r>
      <w:proofErr w:type="gramEnd"/>
      <w:r w:rsidRPr="007B21FB">
        <w:rPr>
          <w:rFonts w:cs="Arial"/>
          <w:bCs/>
        </w:rPr>
        <w:t xml:space="preserve"> 12.4.026-2001 «Цвета сигнальные, знаки безопасности и разметка сигнальная» и ГОСТ 12.4.009-83* «Пожарная техника для за-щиты объектов. Основные виды. Размещение и обслуживание».</w:t>
      </w:r>
    </w:p>
    <w:p w:rsidR="007B21FB" w:rsidRPr="007B21FB" w:rsidRDefault="007B21FB" w:rsidP="007B21FB">
      <w:pPr>
        <w:spacing w:before="0" w:after="0"/>
        <w:ind w:firstLine="709"/>
        <w:rPr>
          <w:rFonts w:cs="Arial"/>
          <w:bCs/>
        </w:rPr>
      </w:pPr>
      <w:r w:rsidRPr="007B21FB">
        <w:rPr>
          <w:rFonts w:cs="Arial"/>
          <w:bCs/>
        </w:rPr>
        <w:t>Крышки люков колодцев подземных пожарных гидрантов должны быть очищены от грязи, льда, снега; в холодный период утеплены, а стояк освобожден от воды.</w:t>
      </w:r>
    </w:p>
    <w:p w:rsidR="007B21FB" w:rsidRPr="007B21FB" w:rsidRDefault="007B21FB" w:rsidP="007B21FB">
      <w:pPr>
        <w:spacing w:before="0" w:after="0"/>
        <w:ind w:firstLine="709"/>
        <w:rPr>
          <w:rFonts w:cs="Arial"/>
          <w:bCs/>
        </w:rPr>
      </w:pPr>
      <w:r w:rsidRPr="007B21FB">
        <w:rPr>
          <w:rFonts w:cs="Arial"/>
          <w:bCs/>
        </w:rPr>
        <w:t>Указание мест размещения ПГ на данной</w:t>
      </w:r>
      <w:r>
        <w:rPr>
          <w:rFonts w:cs="Arial"/>
          <w:bCs/>
        </w:rPr>
        <w:t xml:space="preserve"> стадии проектирования не преду</w:t>
      </w:r>
      <w:r w:rsidRPr="007B21FB">
        <w:rPr>
          <w:rFonts w:cs="Arial"/>
          <w:bCs/>
        </w:rPr>
        <w:t>сматривается. Места расположение ПГ при детал</w:t>
      </w:r>
      <w:r>
        <w:rPr>
          <w:rFonts w:cs="Arial"/>
          <w:bCs/>
        </w:rPr>
        <w:t>ьной разработке проектов необхо</w:t>
      </w:r>
      <w:r w:rsidRPr="007B21FB">
        <w:rPr>
          <w:rFonts w:cs="Arial"/>
          <w:bCs/>
        </w:rPr>
        <w:t xml:space="preserve">димо указывать на схемах наружного водоснабжения и канализации (НВК). </w:t>
      </w:r>
    </w:p>
    <w:p w:rsidR="007B21FB" w:rsidRPr="007B21FB" w:rsidRDefault="007B21FB" w:rsidP="007B21FB">
      <w:pPr>
        <w:spacing w:before="0" w:after="0"/>
        <w:ind w:firstLine="709"/>
        <w:rPr>
          <w:rFonts w:cs="Arial"/>
          <w:bCs/>
        </w:rPr>
      </w:pPr>
      <w:r w:rsidRPr="007B21FB">
        <w:rPr>
          <w:rFonts w:cs="Arial"/>
          <w:bCs/>
        </w:rPr>
        <w:t xml:space="preserve">Эвакуация людей. </w:t>
      </w:r>
    </w:p>
    <w:p w:rsidR="007B21FB" w:rsidRPr="007B21FB" w:rsidRDefault="007B21FB" w:rsidP="007B21FB">
      <w:pPr>
        <w:spacing w:before="0" w:after="0"/>
        <w:ind w:firstLine="709"/>
        <w:rPr>
          <w:rFonts w:cs="Arial"/>
          <w:bCs/>
        </w:rPr>
      </w:pPr>
      <w:r w:rsidRPr="007B21FB">
        <w:rPr>
          <w:rFonts w:cs="Arial"/>
          <w:bCs/>
        </w:rPr>
        <w:t>В зданиях, как правило, необходимо предусматривать оповещение о пожаре. Способ оповещения (технические средства или о</w:t>
      </w:r>
      <w:r>
        <w:rPr>
          <w:rFonts w:cs="Arial"/>
          <w:bCs/>
        </w:rPr>
        <w:t>рганизационные меры) определяет</w:t>
      </w:r>
      <w:r w:rsidRPr="007B21FB">
        <w:rPr>
          <w:rFonts w:cs="Arial"/>
          <w:bCs/>
        </w:rPr>
        <w:t>ся в зависимости от назначения здания, его объем</w:t>
      </w:r>
      <w:r>
        <w:rPr>
          <w:rFonts w:cs="Arial"/>
          <w:bCs/>
        </w:rPr>
        <w:t>но-планировочного и конструктив</w:t>
      </w:r>
      <w:r w:rsidRPr="007B21FB">
        <w:rPr>
          <w:rFonts w:cs="Arial"/>
          <w:bCs/>
        </w:rPr>
        <w:t>ного решения.</w:t>
      </w:r>
    </w:p>
    <w:p w:rsidR="007B21FB" w:rsidRPr="007B21FB" w:rsidRDefault="007B21FB" w:rsidP="007B21FB">
      <w:pPr>
        <w:spacing w:before="0" w:after="0"/>
        <w:ind w:firstLine="709"/>
        <w:rPr>
          <w:rFonts w:cs="Arial"/>
          <w:bCs/>
        </w:rPr>
      </w:pPr>
      <w:r w:rsidRPr="007B21FB">
        <w:rPr>
          <w:rFonts w:cs="Arial"/>
          <w:bCs/>
        </w:rPr>
        <w:t>В соответствии с НПБ 104-03 «Система оповещения и управления эвакуацией людей при пожаре в зданиях и сооружениях», оповещение людей о пожаре должно осуществляться:</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подачей звуковых и (или) световых сигнал</w:t>
      </w:r>
      <w:r>
        <w:rPr>
          <w:rFonts w:cs="Arial"/>
          <w:bCs/>
        </w:rPr>
        <w:t>ов во все помещения здания с по</w:t>
      </w:r>
      <w:r w:rsidRPr="007B21FB">
        <w:rPr>
          <w:rFonts w:cs="Arial"/>
          <w:bCs/>
        </w:rPr>
        <w:t>стоянным или временным пребыванием людей;</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трансляцией речевой информации о необх</w:t>
      </w:r>
      <w:r>
        <w:rPr>
          <w:rFonts w:cs="Arial"/>
          <w:bCs/>
        </w:rPr>
        <w:t>одимости эвакуации, путях эваку</w:t>
      </w:r>
      <w:r w:rsidRPr="007B21FB">
        <w:rPr>
          <w:rFonts w:cs="Arial"/>
          <w:bCs/>
        </w:rPr>
        <w:t>ации и других действиях, направленных на обеспечение безопасности.</w:t>
      </w:r>
    </w:p>
    <w:p w:rsidR="007B21FB" w:rsidRPr="007B21FB" w:rsidRDefault="007B21FB" w:rsidP="007B21FB">
      <w:pPr>
        <w:spacing w:before="0" w:after="0"/>
        <w:ind w:firstLine="709"/>
        <w:rPr>
          <w:rFonts w:cs="Arial"/>
          <w:bCs/>
        </w:rPr>
      </w:pPr>
      <w:r w:rsidRPr="007B21FB">
        <w:rPr>
          <w:rFonts w:cs="Arial"/>
          <w:bCs/>
        </w:rPr>
        <w:t>Наиболее надежный способ обеспечения бе</w:t>
      </w:r>
      <w:r>
        <w:rPr>
          <w:rFonts w:cs="Arial"/>
          <w:bCs/>
        </w:rPr>
        <w:t>зопасности людей при возникнове</w:t>
      </w:r>
      <w:r w:rsidRPr="007B21FB">
        <w:rPr>
          <w:rFonts w:cs="Arial"/>
          <w:bCs/>
        </w:rPr>
        <w:t>нии пожара – своевременная эвакуация из помещения.</w:t>
      </w:r>
    </w:p>
    <w:p w:rsidR="007B21FB" w:rsidRPr="007B21FB" w:rsidRDefault="007B21FB" w:rsidP="007B21FB">
      <w:pPr>
        <w:spacing w:before="0" w:after="0"/>
        <w:ind w:firstLine="709"/>
        <w:rPr>
          <w:rFonts w:cs="Arial"/>
          <w:bCs/>
        </w:rPr>
      </w:pPr>
      <w:r w:rsidRPr="007B21FB">
        <w:rPr>
          <w:rFonts w:cs="Arial"/>
          <w:bCs/>
        </w:rPr>
        <w:t>Управление эвакуацией должно осуществляться:</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включением эвакуационного освещения;</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передачей по системе оповещения специально разработанных текстов, направленных на предотвращение паники и других явлений, усложняющих процесс эвакуации (скопление людей в проходах и т.п.);</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трансляцией текстов, содержащих информацию о необходимом</w:t>
      </w:r>
      <w:r>
        <w:rPr>
          <w:rFonts w:cs="Arial"/>
          <w:bCs/>
        </w:rPr>
        <w:t xml:space="preserve"> на</w:t>
      </w:r>
      <w:r w:rsidRPr="007B21FB">
        <w:rPr>
          <w:rFonts w:cs="Arial"/>
          <w:bCs/>
        </w:rPr>
        <w:t>правлении движения;</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включением световых указателей направления эвакуации;</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дистанционным открыванием дверей до</w:t>
      </w:r>
      <w:r>
        <w:rPr>
          <w:rFonts w:cs="Arial"/>
          <w:bCs/>
        </w:rPr>
        <w:t>полнительных эвакуационных выхо</w:t>
      </w:r>
      <w:r w:rsidRPr="007B21FB">
        <w:rPr>
          <w:rFonts w:cs="Arial"/>
          <w:bCs/>
        </w:rPr>
        <w:t>дов (например, оборудованных электромагнитными замками).</w:t>
      </w:r>
    </w:p>
    <w:p w:rsidR="007B21FB" w:rsidRPr="007B21FB" w:rsidRDefault="007B21FB" w:rsidP="007B21FB">
      <w:pPr>
        <w:spacing w:before="0" w:after="0"/>
        <w:ind w:firstLine="709"/>
        <w:rPr>
          <w:rFonts w:cs="Arial"/>
          <w:bCs/>
        </w:rPr>
      </w:pPr>
      <w:r w:rsidRPr="007B21FB">
        <w:rPr>
          <w:rFonts w:cs="Arial"/>
          <w:bCs/>
        </w:rPr>
        <w:t xml:space="preserve">В соответствии с ГОСТ 12.1.004-91*, каждый объект </w:t>
      </w:r>
      <w:r>
        <w:rPr>
          <w:rFonts w:cs="Arial"/>
          <w:bCs/>
        </w:rPr>
        <w:t>должен иметь такое объ</w:t>
      </w:r>
      <w:r w:rsidRPr="007B21FB">
        <w:rPr>
          <w:rFonts w:cs="Arial"/>
          <w:bCs/>
        </w:rPr>
        <w:t xml:space="preserve">емно-планировочное и техническое исполнения, </w:t>
      </w:r>
      <w:r>
        <w:rPr>
          <w:rFonts w:cs="Arial"/>
          <w:bCs/>
        </w:rPr>
        <w:t>чтобы эвакуация людей из помеще</w:t>
      </w:r>
      <w:r w:rsidRPr="007B21FB">
        <w:rPr>
          <w:rFonts w:cs="Arial"/>
          <w:bCs/>
        </w:rPr>
        <w:t xml:space="preserve">ния была завершена до момента достижения </w:t>
      </w:r>
      <w:r>
        <w:rPr>
          <w:rFonts w:cs="Arial"/>
          <w:bCs/>
        </w:rPr>
        <w:t>ОФП (опасный фактор пожара) пре</w:t>
      </w:r>
      <w:r w:rsidRPr="007B21FB">
        <w:rPr>
          <w:rFonts w:cs="Arial"/>
          <w:bCs/>
        </w:rPr>
        <w:t xml:space="preserve">дельно допустимых значений. В связи с этим, количество, размеры и конструктивное исполнение эвакуационных </w:t>
      </w:r>
      <w:r w:rsidRPr="007B21FB">
        <w:rPr>
          <w:rFonts w:cs="Arial"/>
          <w:bCs/>
        </w:rPr>
        <w:lastRenderedPageBreak/>
        <w:t>путей и выходов опред</w:t>
      </w:r>
      <w:r>
        <w:rPr>
          <w:rFonts w:cs="Arial"/>
          <w:bCs/>
        </w:rPr>
        <w:t>еляются в зависимости от необхо</w:t>
      </w:r>
      <w:r w:rsidRPr="007B21FB">
        <w:rPr>
          <w:rFonts w:cs="Arial"/>
          <w:bCs/>
        </w:rPr>
        <w:t>димого времени эвакуации, т.е. времени, в течение которого люди должны покинуть помещение, не подвергаясь опасному для жизни и здоровья воздействию пожара.</w:t>
      </w:r>
    </w:p>
    <w:p w:rsidR="007B21FB" w:rsidRPr="007B21FB" w:rsidRDefault="007B21FB" w:rsidP="007B21FB">
      <w:pPr>
        <w:spacing w:before="0" w:after="0"/>
        <w:ind w:firstLine="709"/>
        <w:rPr>
          <w:rFonts w:cs="Arial"/>
          <w:bCs/>
        </w:rPr>
      </w:pPr>
      <w:r w:rsidRPr="007B21FB">
        <w:rPr>
          <w:rFonts w:cs="Arial"/>
          <w:bCs/>
        </w:rPr>
        <w:t>Выходы являются эвакуационными, если они ведут из помещений:</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первого этажа наружу непосредственно или че</w:t>
      </w:r>
      <w:r>
        <w:rPr>
          <w:rFonts w:cs="Arial"/>
          <w:bCs/>
        </w:rPr>
        <w:t>рез коридор, вестибюль, лестнич</w:t>
      </w:r>
      <w:r w:rsidRPr="007B21FB">
        <w:rPr>
          <w:rFonts w:cs="Arial"/>
          <w:bCs/>
        </w:rPr>
        <w:t>ную клетку;</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любого этажа, кроме первого, в коридор, ведущий на лестничную клетку, или непосредственно в лестничную клетку (в том числе через</w:t>
      </w:r>
      <w:r>
        <w:rPr>
          <w:rFonts w:cs="Arial"/>
          <w:bCs/>
        </w:rPr>
        <w:t xml:space="preserve"> холл). При этом лест</w:t>
      </w:r>
      <w:r w:rsidRPr="007B21FB">
        <w:rPr>
          <w:rFonts w:cs="Arial"/>
          <w:bCs/>
        </w:rPr>
        <w:t xml:space="preserve">ничные клетки должны иметь выход наружу </w:t>
      </w:r>
      <w:r>
        <w:rPr>
          <w:rFonts w:cs="Arial"/>
          <w:bCs/>
        </w:rPr>
        <w:t>непосредственно или через вести</w:t>
      </w:r>
      <w:r w:rsidRPr="007B21FB">
        <w:rPr>
          <w:rFonts w:cs="Arial"/>
          <w:bCs/>
        </w:rPr>
        <w:t>бюль, отделенный от примыкающих коридоров перегородками с дверями.</w:t>
      </w:r>
    </w:p>
    <w:p w:rsidR="007B21FB" w:rsidRPr="007B21FB" w:rsidRDefault="007B21FB" w:rsidP="007B21FB">
      <w:pPr>
        <w:spacing w:before="0" w:after="0"/>
        <w:ind w:firstLine="709"/>
        <w:rPr>
          <w:rFonts w:cs="Arial"/>
          <w:bCs/>
        </w:rPr>
      </w:pPr>
      <w:r w:rsidRPr="007B21FB">
        <w:rPr>
          <w:rFonts w:cs="Arial"/>
          <w:bCs/>
        </w:rPr>
        <w:t>Для обеспечения беспрепятственной эвакуации при проектировании зданий необходимо:</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из помещений, расположенных в цоколь</w:t>
      </w:r>
      <w:r>
        <w:rPr>
          <w:rFonts w:cs="Arial"/>
          <w:bCs/>
        </w:rPr>
        <w:t>ных этажах, с одновременным пре</w:t>
      </w:r>
      <w:r w:rsidRPr="007B21FB">
        <w:rPr>
          <w:rFonts w:cs="Arial"/>
          <w:bCs/>
        </w:rPr>
        <w:t xml:space="preserve">быванием шести и более человек предусматривать два эвакуационных выхода. Из бань и саун один из выходов проектировать </w:t>
      </w:r>
      <w:proofErr w:type="gramStart"/>
      <w:r w:rsidRPr="007B21FB">
        <w:rPr>
          <w:rFonts w:cs="Arial"/>
          <w:bCs/>
        </w:rPr>
        <w:t>обособленным</w:t>
      </w:r>
      <w:proofErr w:type="gramEnd"/>
      <w:r w:rsidRPr="007B21FB">
        <w:rPr>
          <w:rFonts w:cs="Arial"/>
          <w:bCs/>
        </w:rPr>
        <w:t xml:space="preserve"> непосредственно наружу. Для остальных помещений цокольных этажей предусматривать один эвакуационный выход;</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из помещений спортзалов и закрытых бассейнов с одновременным пребыванием более 50 человек предусматривать по два эвакуационных выхода;</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с каждого этажа проектируемых зданий пр</w:t>
      </w:r>
      <w:r>
        <w:rPr>
          <w:rFonts w:cs="Arial"/>
          <w:bCs/>
        </w:rPr>
        <w:t>едусматривать не менее двух эва</w:t>
      </w:r>
      <w:r w:rsidRPr="007B21FB">
        <w:rPr>
          <w:rFonts w:cs="Arial"/>
          <w:bCs/>
        </w:rPr>
        <w:t xml:space="preserve">куационных выходов; </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в дверях эвакуационных выходов из поэтажных коридоров, холлов, фойе, вестибюлей и лестничных клеток предусмотреть запоры, обеспечивающие свободное открывание дверей изнутри и без ключа. В зданиях высотой более четырех этажей указанные двери выполнять глухими или с армированным стеклом;</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открытие дверей на путях эвакуации предусмотреть по направлению выхода из здания;</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в зданиях на путях эвакуации применять мате</w:t>
      </w:r>
      <w:r>
        <w:rPr>
          <w:rFonts w:cs="Arial"/>
          <w:bCs/>
        </w:rPr>
        <w:t>риалы с ограничением пожар</w:t>
      </w:r>
      <w:r w:rsidRPr="007B21FB">
        <w:rPr>
          <w:rFonts w:cs="Arial"/>
          <w:bCs/>
        </w:rPr>
        <w:t>ной опасности;</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 xml:space="preserve">ширину маршей и площадок лестниц в </w:t>
      </w:r>
      <w:r>
        <w:rPr>
          <w:rFonts w:cs="Arial"/>
          <w:bCs/>
        </w:rPr>
        <w:t>лестничных клетках принимать со</w:t>
      </w:r>
      <w:r w:rsidRPr="007B21FB">
        <w:rPr>
          <w:rFonts w:cs="Arial"/>
          <w:bCs/>
        </w:rPr>
        <w:t>гласно нормативной документации;</w:t>
      </w:r>
    </w:p>
    <w:p w:rsidR="007B21FB" w:rsidRPr="007B21FB" w:rsidRDefault="007B21FB" w:rsidP="007B21FB">
      <w:pPr>
        <w:spacing w:before="0" w:after="0"/>
        <w:ind w:firstLine="709"/>
        <w:rPr>
          <w:rFonts w:cs="Arial"/>
          <w:bCs/>
        </w:rPr>
      </w:pPr>
      <w:r w:rsidRPr="007B21FB">
        <w:rPr>
          <w:rFonts w:cs="Arial"/>
          <w:bCs/>
        </w:rPr>
        <w:t>-</w:t>
      </w:r>
      <w:r w:rsidRPr="007B21FB">
        <w:rPr>
          <w:rFonts w:cs="Arial"/>
          <w:bCs/>
        </w:rPr>
        <w:tab/>
        <w:t>на крышах зданий устраивать пожарные лестницы, на чердаки – выходы лестниц лестничных клеток. Выход из чердака на кровлю предусматривать во всех зданиях.</w:t>
      </w:r>
    </w:p>
    <w:p w:rsidR="007B21FB" w:rsidRPr="007B21FB" w:rsidRDefault="007B21FB" w:rsidP="007B21FB">
      <w:pPr>
        <w:spacing w:before="0" w:after="0"/>
        <w:ind w:firstLine="709"/>
        <w:rPr>
          <w:rFonts w:cs="Arial"/>
          <w:bCs/>
        </w:rPr>
      </w:pPr>
      <w:r w:rsidRPr="007B21FB">
        <w:rPr>
          <w:rFonts w:cs="Arial"/>
          <w:bCs/>
        </w:rPr>
        <w:t>На путях эвакуации людей необходимо вывесить схемы с путями эвакуации.</w:t>
      </w:r>
    </w:p>
    <w:p w:rsidR="007B21FB" w:rsidRPr="007B21FB" w:rsidRDefault="007B21FB" w:rsidP="007B21FB">
      <w:pPr>
        <w:spacing w:before="0" w:after="0"/>
        <w:ind w:firstLine="709"/>
        <w:rPr>
          <w:rFonts w:cs="Arial"/>
          <w:bCs/>
        </w:rPr>
      </w:pPr>
      <w:r w:rsidRPr="007B21FB">
        <w:rPr>
          <w:rFonts w:cs="Arial"/>
          <w:bCs/>
        </w:rPr>
        <w:t>Меропри</w:t>
      </w:r>
      <w:r>
        <w:rPr>
          <w:rFonts w:cs="Arial"/>
          <w:bCs/>
        </w:rPr>
        <w:t>я</w:t>
      </w:r>
      <w:r w:rsidRPr="007B21FB">
        <w:rPr>
          <w:rFonts w:cs="Arial"/>
          <w:bCs/>
        </w:rPr>
        <w:t>тия по предупреждению аварий на се</w:t>
      </w:r>
      <w:r>
        <w:rPr>
          <w:rFonts w:cs="Arial"/>
          <w:bCs/>
        </w:rPr>
        <w:t>тях электр</w:t>
      </w:r>
      <w:proofErr w:type="gramStart"/>
      <w:r>
        <w:rPr>
          <w:rFonts w:cs="Arial"/>
          <w:bCs/>
        </w:rPr>
        <w:t>о-</w:t>
      </w:r>
      <w:proofErr w:type="gramEnd"/>
      <w:r>
        <w:rPr>
          <w:rFonts w:cs="Arial"/>
          <w:bCs/>
        </w:rPr>
        <w:t>, водо-, тепло-, га</w:t>
      </w:r>
      <w:r w:rsidRPr="007B21FB">
        <w:rPr>
          <w:rFonts w:cs="Arial"/>
          <w:bCs/>
        </w:rPr>
        <w:t>зоснабжения.</w:t>
      </w:r>
    </w:p>
    <w:p w:rsidR="007B21FB" w:rsidRPr="007B21FB" w:rsidRDefault="007B21FB" w:rsidP="007B21FB">
      <w:pPr>
        <w:spacing w:before="0" w:after="0"/>
        <w:ind w:firstLine="709"/>
        <w:rPr>
          <w:rFonts w:cs="Arial"/>
          <w:bCs/>
        </w:rPr>
      </w:pPr>
      <w:r w:rsidRPr="007B21FB">
        <w:rPr>
          <w:rFonts w:cs="Arial"/>
          <w:bCs/>
        </w:rPr>
        <w:t>Мероприятия по предупреждению аварий на сетях электр</w:t>
      </w:r>
      <w:proofErr w:type="gramStart"/>
      <w:r w:rsidRPr="007B21FB">
        <w:rPr>
          <w:rFonts w:cs="Arial"/>
          <w:bCs/>
        </w:rPr>
        <w:t>о-</w:t>
      </w:r>
      <w:proofErr w:type="gramEnd"/>
      <w:r w:rsidRPr="007B21FB">
        <w:rPr>
          <w:rFonts w:cs="Arial"/>
          <w:bCs/>
        </w:rPr>
        <w:t>, водо-, тепло-, газо-снабжения связаны в основном с осуществлением своевременной реконструкции и капитального ремонта сетей ЖКХ, а также принят</w:t>
      </w:r>
      <w:r>
        <w:rPr>
          <w:rFonts w:cs="Arial"/>
          <w:bCs/>
        </w:rPr>
        <w:t>ием специальных программ по ука</w:t>
      </w:r>
      <w:r w:rsidRPr="007B21FB">
        <w:rPr>
          <w:rFonts w:cs="Arial"/>
          <w:bCs/>
        </w:rPr>
        <w:t>занным проблемам.</w:t>
      </w:r>
    </w:p>
    <w:p w:rsidR="00E66A1C" w:rsidRDefault="007B21FB" w:rsidP="00EC3DE8">
      <w:pPr>
        <w:spacing w:before="0" w:after="0"/>
        <w:ind w:firstLine="709"/>
        <w:rPr>
          <w:rFonts w:cs="Arial"/>
          <w:bCs/>
        </w:rPr>
      </w:pPr>
      <w:r w:rsidRPr="007B21FB">
        <w:rPr>
          <w:rFonts w:cs="Arial"/>
          <w:bCs/>
        </w:rPr>
        <w:t>Проектные решения по повышению устойчивости функционирования ис</w:t>
      </w:r>
      <w:r>
        <w:rPr>
          <w:rFonts w:cs="Arial"/>
          <w:bCs/>
        </w:rPr>
        <w:t>точни</w:t>
      </w:r>
      <w:r w:rsidRPr="007B21FB">
        <w:rPr>
          <w:rFonts w:cs="Arial"/>
          <w:bCs/>
        </w:rPr>
        <w:t>ков электр</w:t>
      </w:r>
      <w:proofErr w:type="gramStart"/>
      <w:r w:rsidRPr="007B21FB">
        <w:rPr>
          <w:rFonts w:cs="Arial"/>
          <w:bCs/>
        </w:rPr>
        <w:t>о-</w:t>
      </w:r>
      <w:proofErr w:type="gramEnd"/>
      <w:r w:rsidRPr="007B21FB">
        <w:rPr>
          <w:rFonts w:cs="Arial"/>
          <w:bCs/>
        </w:rPr>
        <w:t>, водо-, тепло-, газоснабжения приведены в п. 3.1.2 настоящего раздела.</w:t>
      </w:r>
    </w:p>
    <w:p w:rsidR="00EC3DE8" w:rsidRDefault="00EC3DE8" w:rsidP="00EC3DE8">
      <w:pPr>
        <w:spacing w:before="0" w:after="0"/>
        <w:ind w:firstLine="709"/>
        <w:rPr>
          <w:rFonts w:cs="Arial"/>
          <w:bCs/>
        </w:rPr>
      </w:pPr>
    </w:p>
    <w:p w:rsidR="00EC3DE8" w:rsidRDefault="00EC3DE8" w:rsidP="00EC3DE8">
      <w:pPr>
        <w:spacing w:before="0" w:after="0"/>
        <w:ind w:firstLine="709"/>
        <w:rPr>
          <w:rFonts w:cs="Arial"/>
          <w:b/>
          <w:bCs/>
          <w:i/>
          <w:sz w:val="26"/>
          <w:szCs w:val="26"/>
        </w:rPr>
      </w:pPr>
      <w:r w:rsidRPr="00EC3DE8">
        <w:rPr>
          <w:rFonts w:cs="Arial"/>
          <w:b/>
          <w:bCs/>
          <w:i/>
          <w:sz w:val="26"/>
          <w:szCs w:val="26"/>
        </w:rPr>
        <w:t>Мероприятия по предупрежд</w:t>
      </w:r>
      <w:r>
        <w:rPr>
          <w:rFonts w:cs="Arial"/>
          <w:b/>
          <w:bCs/>
          <w:i/>
          <w:sz w:val="26"/>
          <w:szCs w:val="26"/>
        </w:rPr>
        <w:t>ению чрезвычайных ситуаций в ре</w:t>
      </w:r>
      <w:r w:rsidRPr="00EC3DE8">
        <w:rPr>
          <w:rFonts w:cs="Arial"/>
          <w:b/>
          <w:bCs/>
          <w:i/>
          <w:sz w:val="26"/>
          <w:szCs w:val="26"/>
        </w:rPr>
        <w:t>зультате аварий на транспорте</w:t>
      </w:r>
      <w:r>
        <w:rPr>
          <w:rFonts w:cs="Arial"/>
          <w:b/>
          <w:bCs/>
          <w:i/>
          <w:sz w:val="26"/>
          <w:szCs w:val="26"/>
        </w:rPr>
        <w:t>.</w:t>
      </w:r>
    </w:p>
    <w:p w:rsidR="00EC3DE8" w:rsidRDefault="00EC3DE8" w:rsidP="00EC3DE8">
      <w:pPr>
        <w:spacing w:before="0" w:after="0"/>
        <w:ind w:firstLine="709"/>
        <w:rPr>
          <w:rFonts w:cs="Arial"/>
          <w:b/>
          <w:bCs/>
          <w:i/>
          <w:sz w:val="26"/>
          <w:szCs w:val="26"/>
        </w:rPr>
      </w:pPr>
    </w:p>
    <w:p w:rsidR="00EC3DE8" w:rsidRPr="00EC3DE8" w:rsidRDefault="00EC3DE8" w:rsidP="00EC3DE8">
      <w:pPr>
        <w:spacing w:before="0" w:after="0"/>
        <w:ind w:firstLine="709"/>
        <w:rPr>
          <w:rFonts w:cs="Arial"/>
          <w:bCs/>
          <w:szCs w:val="26"/>
        </w:rPr>
      </w:pPr>
      <w:r w:rsidRPr="00EC3DE8">
        <w:rPr>
          <w:rFonts w:cs="Arial"/>
          <w:bCs/>
          <w:szCs w:val="26"/>
        </w:rPr>
        <w:t xml:space="preserve">В соответствии с СП 11-112-2001 Приложение Г при частоте реализации </w:t>
      </w:r>
      <w:r>
        <w:rPr>
          <w:rFonts w:cs="Arial"/>
          <w:bCs/>
          <w:szCs w:val="26"/>
        </w:rPr>
        <w:t>опас</w:t>
      </w:r>
      <w:r w:rsidRPr="00EC3DE8">
        <w:rPr>
          <w:rFonts w:cs="Arial"/>
          <w:bCs/>
          <w:szCs w:val="26"/>
        </w:rPr>
        <w:t>ности 10-5  - 10-6 случаев в год, территория по степен</w:t>
      </w:r>
      <w:r>
        <w:rPr>
          <w:rFonts w:cs="Arial"/>
          <w:bCs/>
          <w:szCs w:val="26"/>
        </w:rPr>
        <w:t>и опасности возникновения ЧС от</w:t>
      </w:r>
      <w:r w:rsidRPr="00EC3DE8">
        <w:rPr>
          <w:rFonts w:cs="Arial"/>
          <w:bCs/>
          <w:szCs w:val="26"/>
        </w:rPr>
        <w:t xml:space="preserve">носится к зоне приемлемого риска, нет необходимости в мероприятиях по снижению риска. В связи с этим, в разработке решений по предупреждению ЧС на территории </w:t>
      </w:r>
      <w:proofErr w:type="spellStart"/>
      <w:r w:rsidRPr="00EC3DE8">
        <w:rPr>
          <w:rFonts w:cs="Arial"/>
          <w:bCs/>
          <w:szCs w:val="26"/>
        </w:rPr>
        <w:t>Вимовского</w:t>
      </w:r>
      <w:proofErr w:type="spellEnd"/>
      <w:r w:rsidRPr="00EC3DE8">
        <w:rPr>
          <w:rFonts w:cs="Arial"/>
          <w:bCs/>
          <w:szCs w:val="26"/>
        </w:rPr>
        <w:t xml:space="preserve"> сельского поселения в результате аварий на транспортных коммуникациях в разделе ИТМ ГОЧС нет необходимости.</w:t>
      </w:r>
    </w:p>
    <w:p w:rsidR="00EC3DE8" w:rsidRPr="00EC3DE8" w:rsidRDefault="00EC3DE8" w:rsidP="00EC3DE8">
      <w:pPr>
        <w:spacing w:before="0" w:after="0"/>
        <w:ind w:firstLine="709"/>
        <w:rPr>
          <w:rFonts w:cs="Arial"/>
          <w:bCs/>
          <w:szCs w:val="26"/>
        </w:rPr>
      </w:pPr>
      <w:r w:rsidRPr="00EC3DE8">
        <w:rPr>
          <w:rFonts w:cs="Arial"/>
          <w:bCs/>
          <w:szCs w:val="26"/>
        </w:rPr>
        <w:t xml:space="preserve">Риски возникновения ДТП на территории </w:t>
      </w:r>
      <w:proofErr w:type="spellStart"/>
      <w:r w:rsidRPr="00EC3DE8">
        <w:rPr>
          <w:rFonts w:cs="Arial"/>
          <w:bCs/>
          <w:szCs w:val="26"/>
        </w:rPr>
        <w:t>Вимовского</w:t>
      </w:r>
      <w:proofErr w:type="spellEnd"/>
      <w:r w:rsidRPr="00EC3DE8">
        <w:rPr>
          <w:rFonts w:cs="Arial"/>
          <w:bCs/>
          <w:szCs w:val="26"/>
        </w:rPr>
        <w:t xml:space="preserve"> сельского поселения в составе </w:t>
      </w:r>
      <w:proofErr w:type="spellStart"/>
      <w:r w:rsidRPr="00EC3DE8">
        <w:rPr>
          <w:rFonts w:cs="Arial"/>
          <w:bCs/>
          <w:szCs w:val="26"/>
        </w:rPr>
        <w:t>Усть</w:t>
      </w:r>
      <w:proofErr w:type="spellEnd"/>
      <w:r w:rsidRPr="00EC3DE8">
        <w:rPr>
          <w:rFonts w:cs="Arial"/>
          <w:bCs/>
          <w:szCs w:val="26"/>
        </w:rPr>
        <w:t>-Лабинского района Краснодарского края представлены в приложении М.</w:t>
      </w:r>
    </w:p>
    <w:p w:rsidR="00E66A1C" w:rsidRPr="002025AE" w:rsidRDefault="00E66A1C" w:rsidP="00CA4840">
      <w:pPr>
        <w:spacing w:before="0" w:after="0"/>
        <w:rPr>
          <w:b/>
          <w:highlight w:val="yellow"/>
        </w:rPr>
      </w:pPr>
    </w:p>
    <w:p w:rsidR="00CA4840" w:rsidRPr="00B57299" w:rsidRDefault="00CA4840" w:rsidP="00CA4840">
      <w:pPr>
        <w:spacing w:before="0" w:after="0"/>
        <w:rPr>
          <w:b/>
        </w:rPr>
      </w:pPr>
      <w:r w:rsidRPr="00B57299">
        <w:rPr>
          <w:b/>
        </w:rPr>
        <w:lastRenderedPageBreak/>
        <w:t>4.2</w:t>
      </w:r>
      <w:r w:rsidR="00B853FC" w:rsidRPr="00B57299">
        <w:rPr>
          <w:b/>
          <w:sz w:val="26"/>
          <w:szCs w:val="26"/>
        </w:rPr>
        <w:t>.</w:t>
      </w:r>
      <w:r w:rsidRPr="00B57299">
        <w:rPr>
          <w:i/>
          <w:sz w:val="26"/>
          <w:szCs w:val="26"/>
          <w:lang w:eastAsia="en-US" w:bidi="en-US"/>
        </w:rPr>
        <w:t xml:space="preserve"> </w:t>
      </w:r>
      <w:r w:rsidRPr="00B57299">
        <w:rPr>
          <w:b/>
          <w:i/>
          <w:sz w:val="26"/>
          <w:szCs w:val="26"/>
        </w:rPr>
        <w:t xml:space="preserve"> </w:t>
      </w:r>
      <w:r w:rsidRPr="00B57299">
        <w:rPr>
          <w:b/>
          <w:sz w:val="26"/>
          <w:szCs w:val="26"/>
        </w:rPr>
        <w:t>Возможные последствия возникновения чрезвычайных ситуаций природного характера</w:t>
      </w:r>
      <w:r w:rsidR="00315A16">
        <w:rPr>
          <w:b/>
          <w:sz w:val="26"/>
          <w:szCs w:val="26"/>
        </w:rPr>
        <w:t>.</w:t>
      </w:r>
    </w:p>
    <w:p w:rsidR="000E383A" w:rsidRPr="002025AE" w:rsidRDefault="000E383A" w:rsidP="000F45B3">
      <w:pPr>
        <w:pStyle w:val="afff7"/>
        <w:spacing w:after="0"/>
        <w:ind w:firstLine="709"/>
        <w:contextualSpacing/>
        <w:rPr>
          <w:rFonts w:ascii="Times New Roman" w:hAnsi="Times New Roman"/>
          <w:szCs w:val="24"/>
          <w:highlight w:val="yellow"/>
        </w:rPr>
      </w:pPr>
    </w:p>
    <w:p w:rsidR="00B57299" w:rsidRDefault="00B57299" w:rsidP="00B57299">
      <w:pPr>
        <w:spacing w:before="0" w:after="0"/>
        <w:ind w:firstLine="709"/>
      </w:pPr>
      <w:r>
        <w:t xml:space="preserve">По ГОСТ </w:t>
      </w:r>
      <w:proofErr w:type="gramStart"/>
      <w:r>
        <w:t>Р</w:t>
      </w:r>
      <w:proofErr w:type="gramEnd"/>
      <w:r>
        <w:t xml:space="preserve"> 22.0.03-95 «Безопасность в чрезвычайных ситуациях. Природные чрезвычайные ситуации. Термины и определения» 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B57299" w:rsidRDefault="00B57299" w:rsidP="00B57299">
      <w:pPr>
        <w:spacing w:before="0" w:after="0"/>
        <w:ind w:firstLine="709"/>
      </w:pPr>
      <w:r>
        <w:t>Опасные геологические явления и процессы:</w:t>
      </w:r>
    </w:p>
    <w:p w:rsidR="00B57299" w:rsidRDefault="00B57299" w:rsidP="00B57299">
      <w:pPr>
        <w:spacing w:before="0" w:after="0"/>
        <w:ind w:firstLine="709"/>
      </w:pPr>
      <w:r>
        <w:t>В соответствии с инженерно-геологическими и гидрогеологическими условиями территории, представленными в техническом отчете по инженерным  изысканиям ООО "</w:t>
      </w:r>
      <w:proofErr w:type="spellStart"/>
      <w:r>
        <w:t>ГеоАрхСтройПроект</w:t>
      </w:r>
      <w:proofErr w:type="spellEnd"/>
      <w:r>
        <w:t xml:space="preserve">" в 2008 году к опасным геологическим процессам территории </w:t>
      </w:r>
      <w:proofErr w:type="spellStart"/>
      <w:r>
        <w:t>Усть</w:t>
      </w:r>
      <w:proofErr w:type="spellEnd"/>
      <w:r>
        <w:t>-Лабинского района относятся следующие процессы:</w:t>
      </w:r>
    </w:p>
    <w:p w:rsidR="00B57299" w:rsidRDefault="00B57299" w:rsidP="00B57299">
      <w:pPr>
        <w:spacing w:before="0" w:after="0"/>
        <w:ind w:firstLine="709"/>
      </w:pPr>
      <w:r>
        <w:t>подтопление;</w:t>
      </w:r>
    </w:p>
    <w:p w:rsidR="00B57299" w:rsidRDefault="00B57299" w:rsidP="00B57299">
      <w:pPr>
        <w:spacing w:before="0" w:after="0"/>
        <w:ind w:firstLine="709"/>
      </w:pPr>
      <w:r>
        <w:t xml:space="preserve">затопление; </w:t>
      </w:r>
    </w:p>
    <w:p w:rsidR="00B57299" w:rsidRDefault="00B57299" w:rsidP="00B57299">
      <w:pPr>
        <w:spacing w:before="0" w:after="0"/>
        <w:ind w:firstLine="709"/>
      </w:pPr>
      <w:r>
        <w:t xml:space="preserve">заболачивание; </w:t>
      </w:r>
    </w:p>
    <w:p w:rsidR="00B57299" w:rsidRDefault="00B57299" w:rsidP="00B57299">
      <w:pPr>
        <w:spacing w:before="0" w:after="0"/>
        <w:ind w:firstLine="709"/>
      </w:pPr>
      <w:r>
        <w:t xml:space="preserve">агрессивность подземных вод; </w:t>
      </w:r>
    </w:p>
    <w:p w:rsidR="00B57299" w:rsidRDefault="00B57299" w:rsidP="00B57299">
      <w:pPr>
        <w:spacing w:before="0" w:after="0"/>
        <w:ind w:firstLine="709"/>
      </w:pPr>
      <w:r>
        <w:t xml:space="preserve">боковая эрозия; </w:t>
      </w:r>
    </w:p>
    <w:p w:rsidR="00B57299" w:rsidRDefault="00B57299" w:rsidP="00B57299">
      <w:pPr>
        <w:spacing w:before="0" w:after="0"/>
        <w:ind w:firstLine="709"/>
      </w:pPr>
      <w:r>
        <w:t>наличие слабых грунтов в основании фундаментов;</w:t>
      </w:r>
    </w:p>
    <w:p w:rsidR="00B57299" w:rsidRDefault="00B57299" w:rsidP="00B57299">
      <w:pPr>
        <w:spacing w:before="0" w:after="0"/>
        <w:ind w:firstLine="709"/>
      </w:pPr>
      <w:r>
        <w:t>просадка грунтов;</w:t>
      </w:r>
    </w:p>
    <w:p w:rsidR="00B57299" w:rsidRDefault="00B57299" w:rsidP="00B57299">
      <w:pPr>
        <w:spacing w:before="0" w:after="0"/>
        <w:ind w:firstLine="709"/>
      </w:pPr>
      <w:r>
        <w:t>эоловые процессы, ветровая эрозия, аккумуляция;</w:t>
      </w:r>
    </w:p>
    <w:p w:rsidR="00B57299" w:rsidRDefault="00B57299" w:rsidP="00B57299">
      <w:pPr>
        <w:spacing w:before="0" w:after="0"/>
        <w:ind w:firstLine="709"/>
      </w:pPr>
      <w:r>
        <w:t>дефляция;</w:t>
      </w:r>
    </w:p>
    <w:p w:rsidR="00B57299" w:rsidRDefault="00B57299" w:rsidP="00B57299">
      <w:pPr>
        <w:spacing w:before="0" w:after="0"/>
        <w:ind w:firstLine="709"/>
      </w:pPr>
      <w:r>
        <w:t>делювиальный снос;</w:t>
      </w:r>
    </w:p>
    <w:p w:rsidR="00B57299" w:rsidRDefault="00B57299" w:rsidP="00B57299">
      <w:pPr>
        <w:spacing w:before="0" w:after="0"/>
        <w:ind w:firstLine="709"/>
      </w:pPr>
      <w:r>
        <w:t>сейсмичность.</w:t>
      </w:r>
    </w:p>
    <w:p w:rsidR="00B57299" w:rsidRDefault="00B57299" w:rsidP="00B57299">
      <w:pPr>
        <w:spacing w:before="0" w:after="0"/>
        <w:ind w:firstLine="709"/>
      </w:pPr>
      <w:r>
        <w:t>Инженерно-геологические условия, согласно СП-II-105-97, соответствуют второй и третьей категории сложности.</w:t>
      </w:r>
    </w:p>
    <w:p w:rsidR="00B57299" w:rsidRDefault="00B57299" w:rsidP="00B57299">
      <w:pPr>
        <w:spacing w:before="0" w:after="0"/>
        <w:ind w:firstLine="709"/>
      </w:pPr>
      <w:r>
        <w:t xml:space="preserve">Фоновая сейсмичность территории </w:t>
      </w:r>
      <w:proofErr w:type="spellStart"/>
      <w:r>
        <w:t>Усть</w:t>
      </w:r>
      <w:proofErr w:type="spellEnd"/>
      <w:r>
        <w:t xml:space="preserve">-Лабинского района согласно карте ОСР-97(А), </w:t>
      </w:r>
      <w:proofErr w:type="spellStart"/>
      <w:r>
        <w:t>СниП</w:t>
      </w:r>
      <w:proofErr w:type="spellEnd"/>
      <w:r>
        <w:t xml:space="preserve"> 11-07-87-2000* составляет –7 баллов. На территории пойм рек и водораздельных пространствах, сложенных </w:t>
      </w:r>
      <w:proofErr w:type="spellStart"/>
      <w:r>
        <w:t>просадочными</w:t>
      </w:r>
      <w:proofErr w:type="spellEnd"/>
      <w:r>
        <w:t xml:space="preserve"> грунтами второго типа - категория грунтов по сейсмическим свойствам – III, </w:t>
      </w:r>
      <w:proofErr w:type="gramStart"/>
      <w:r>
        <w:t>следовательно</w:t>
      </w:r>
      <w:proofErr w:type="gramEnd"/>
      <w:r>
        <w:t xml:space="preserve">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следовательно, итоговая сейсмичность составит – 7 баллов. </w:t>
      </w:r>
    </w:p>
    <w:p w:rsidR="00B57299" w:rsidRDefault="00B57299" w:rsidP="00B57299">
      <w:pPr>
        <w:spacing w:before="0" w:after="0"/>
        <w:ind w:firstLine="709"/>
      </w:pPr>
      <w:r>
        <w:t xml:space="preserve">Главными водными артериями района являются реки: </w:t>
      </w:r>
      <w:proofErr w:type="spellStart"/>
      <w:r>
        <w:t>Кирпили</w:t>
      </w:r>
      <w:proofErr w:type="spellEnd"/>
      <w:r>
        <w:t xml:space="preserve">, Кочеты, </w:t>
      </w:r>
      <w:proofErr w:type="spellStart"/>
      <w:r>
        <w:t>Бейсужек</w:t>
      </w:r>
      <w:proofErr w:type="spellEnd"/>
      <w:r>
        <w:t>, Кубань, Лаба Зеленчуки.</w:t>
      </w:r>
    </w:p>
    <w:p w:rsidR="00B57299" w:rsidRDefault="00B57299" w:rsidP="00B57299">
      <w:pPr>
        <w:spacing w:before="0" w:after="0"/>
        <w:ind w:firstLine="709"/>
      </w:pPr>
      <w:r>
        <w:t>В период выпадения осадков имеет место образование верховодки, способствующей подтоплению территорий и снижению их инженерных и санитарных свойств.</w:t>
      </w:r>
    </w:p>
    <w:p w:rsidR="00B57299" w:rsidRDefault="00B57299" w:rsidP="00B57299">
      <w:pPr>
        <w:spacing w:before="0" w:after="0"/>
        <w:ind w:firstLine="709"/>
      </w:pPr>
      <w:r>
        <w:t>Подтопление территории осуществляется подземными водами, первым от поверхности водоносным горизонтом, представляющим основной интерес при инженерных изысканиях для строительства. В районе к подтопленным площадям отнесены территории пойм рек, оврагов и балок, передовые части надпойменных террас. На территориях потенциального подтопления, где уровень распространения подземных вод находится на глубине от 2.0 до 5.0 м по среднемноголетним наблюдениям, в обычные годы уровень подземных вод не может достигнуть поверхности земли и лишь в периоды катастрофических осадков и других явлений возможно на части этой территории уровень подземных вод достигнет поверхности.</w:t>
      </w:r>
    </w:p>
    <w:p w:rsidR="00B57299" w:rsidRDefault="00B57299" w:rsidP="00B57299">
      <w:pPr>
        <w:spacing w:before="0" w:after="0"/>
        <w:ind w:firstLine="709"/>
      </w:pPr>
      <w:r>
        <w:t xml:space="preserve">К подтопленным территориям в </w:t>
      </w:r>
      <w:proofErr w:type="spellStart"/>
      <w:r>
        <w:t>Вимовском</w:t>
      </w:r>
      <w:proofErr w:type="spellEnd"/>
      <w:r>
        <w:t xml:space="preserve"> сельском поселении относятся территории в западной и центральной частях поселения. </w:t>
      </w:r>
      <w:proofErr w:type="gramStart"/>
      <w:r>
        <w:t>Жилая</w:t>
      </w:r>
      <w:proofErr w:type="gramEnd"/>
      <w:r>
        <w:t xml:space="preserve"> зона п. Южный попадает в зону потенциального подтопления.</w:t>
      </w:r>
    </w:p>
    <w:p w:rsidR="00B57299" w:rsidRDefault="00B57299" w:rsidP="00B57299">
      <w:pPr>
        <w:spacing w:before="0" w:after="0"/>
        <w:ind w:firstLine="709"/>
      </w:pPr>
      <w:r>
        <w:t xml:space="preserve">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 На территории </w:t>
      </w:r>
      <w:r>
        <w:lastRenderedPageBreak/>
        <w:t>района имеют развитие оба этих типа водной эрозии. В целом, подверженность территории района эрозии временных водотоков можно расценивать как среднюю.</w:t>
      </w:r>
    </w:p>
    <w:p w:rsidR="00B57299" w:rsidRDefault="00B57299" w:rsidP="00B57299">
      <w:pPr>
        <w:spacing w:before="0" w:after="0"/>
        <w:ind w:firstLine="709"/>
      </w:pPr>
      <w:r>
        <w:t xml:space="preserve">Процесс просадки грунтов имеет распространение как покров на надпойменных террасах и лессовой равнине. Как правило, грунты, обладающие </w:t>
      </w:r>
      <w:proofErr w:type="spellStart"/>
      <w:r>
        <w:t>просадочными</w:t>
      </w:r>
      <w:proofErr w:type="spellEnd"/>
      <w:r>
        <w:t xml:space="preserve">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w:t>
      </w:r>
      <w:proofErr w:type="spellStart"/>
      <w:r>
        <w:t>водонесущих</w:t>
      </w:r>
      <w:proofErr w:type="spellEnd"/>
      <w:r>
        <w:t xml:space="preserve"> коммуникаций. </w:t>
      </w:r>
    </w:p>
    <w:p w:rsidR="00B57299" w:rsidRDefault="00B57299" w:rsidP="00B57299">
      <w:pPr>
        <w:spacing w:before="0" w:after="0"/>
        <w:ind w:firstLine="709"/>
      </w:pPr>
      <w:r>
        <w:t xml:space="preserve">Эоловые процессы, дефляция на территории изысканий наиболее активно протекают в периоды черных пыльных бурь, особенно ранней весной, когда еще нет растительности, а вследствие сухой и малоснежной зимы в почве мало влаги. Сильные восточные и северо-восточные ветры быстро иссушают верхние слои почвы, выдувая ее вместе с посевами и унося на значительное расстояние. </w:t>
      </w:r>
    </w:p>
    <w:p w:rsidR="00B57299" w:rsidRDefault="00B57299" w:rsidP="00B57299">
      <w:pPr>
        <w:spacing w:before="0" w:after="0"/>
        <w:ind w:firstLine="709"/>
      </w:pPr>
      <w:r>
        <w:t>В результате анализа природных условий, в целях повышения общего уровня благоустройства территории предусмотрен следующий комплекс основных мероприятий, направленных на ликвидацию неблагоприятных физико-геологических процессов и явлений, повышения благоустройства и санитарного состояния территории:</w:t>
      </w:r>
    </w:p>
    <w:p w:rsidR="00B57299" w:rsidRDefault="00B57299" w:rsidP="00B57299">
      <w:pPr>
        <w:spacing w:before="0" w:after="0"/>
        <w:ind w:firstLine="709"/>
      </w:pPr>
      <w:r>
        <w:t>Организация поверхностного стока и улучшение санитарного состояния территории, в т.ч.:</w:t>
      </w:r>
    </w:p>
    <w:p w:rsidR="00B57299" w:rsidRDefault="00B57299" w:rsidP="00B57299">
      <w:pPr>
        <w:spacing w:before="0" w:after="0"/>
        <w:ind w:firstLine="709"/>
      </w:pPr>
      <w:r>
        <w:t>организация водостоков.</w:t>
      </w:r>
    </w:p>
    <w:p w:rsidR="00B57299" w:rsidRDefault="00B57299" w:rsidP="00B57299">
      <w:pPr>
        <w:spacing w:before="0" w:after="0"/>
        <w:ind w:firstLine="709"/>
      </w:pPr>
      <w:r>
        <w:t>Защита от опасных физико-геологических процессов:</w:t>
      </w:r>
    </w:p>
    <w:p w:rsidR="00B57299" w:rsidRDefault="00B57299" w:rsidP="00B57299">
      <w:pPr>
        <w:spacing w:before="0" w:after="0"/>
        <w:ind w:firstLine="709"/>
      </w:pPr>
      <w:r>
        <w:t>понижение уровня грунтовых вод в зонах их высокого стояния;</w:t>
      </w:r>
    </w:p>
    <w:p w:rsidR="00B57299" w:rsidRDefault="00B57299" w:rsidP="00B57299">
      <w:pPr>
        <w:spacing w:before="0" w:after="0"/>
        <w:ind w:firstLine="709"/>
      </w:pPr>
      <w:r>
        <w:t>защита от подтопления и затопления;</w:t>
      </w:r>
    </w:p>
    <w:p w:rsidR="00B57299" w:rsidRDefault="00B57299" w:rsidP="00B57299">
      <w:pPr>
        <w:spacing w:before="0" w:after="0"/>
        <w:ind w:firstLine="709"/>
      </w:pPr>
      <w:r>
        <w:t>противоэрозионные мероприятия.</w:t>
      </w:r>
    </w:p>
    <w:p w:rsidR="00B57299" w:rsidRDefault="00B57299" w:rsidP="00B57299">
      <w:pPr>
        <w:spacing w:before="0" w:after="0"/>
        <w:ind w:firstLine="709"/>
      </w:pPr>
      <w:r>
        <w:t>Благоустройство водоемов.</w:t>
      </w:r>
    </w:p>
    <w:p w:rsidR="00B57299" w:rsidRDefault="00B57299" w:rsidP="00B57299">
      <w:pPr>
        <w:spacing w:before="0" w:after="0"/>
        <w:ind w:firstLine="709"/>
      </w:pPr>
      <w:proofErr w:type="spellStart"/>
      <w:r>
        <w:t>Агролесомелиорация</w:t>
      </w:r>
      <w:proofErr w:type="spellEnd"/>
      <w:r>
        <w:t xml:space="preserve"> – посадка деревьев, кустарников, посев многолетних трав.</w:t>
      </w:r>
    </w:p>
    <w:p w:rsidR="00B57299" w:rsidRDefault="00B57299" w:rsidP="00B57299">
      <w:pPr>
        <w:spacing w:before="0" w:after="0"/>
        <w:ind w:firstLine="709"/>
      </w:pPr>
      <w:r>
        <w:t>Особые условия строительства: высокий уровень грунтовых вод,  подтопление пониженных участков, повышенная сейсмичность территории.</w:t>
      </w:r>
    </w:p>
    <w:p w:rsidR="00B57299" w:rsidRDefault="00B57299" w:rsidP="00B57299">
      <w:pPr>
        <w:spacing w:before="0" w:after="0"/>
        <w:ind w:firstLine="709"/>
      </w:pPr>
      <w:r>
        <w:t>Опасные метеорологические явления:</w:t>
      </w:r>
    </w:p>
    <w:p w:rsidR="00B57299" w:rsidRDefault="00B57299" w:rsidP="00B57299">
      <w:pPr>
        <w:spacing w:before="0" w:after="0"/>
        <w:ind w:firstLine="709"/>
      </w:pPr>
      <w:r>
        <w:t xml:space="preserve">На территории </w:t>
      </w:r>
      <w:proofErr w:type="spellStart"/>
      <w:r>
        <w:t>Вимовского</w:t>
      </w:r>
      <w:proofErr w:type="spellEnd"/>
      <w:r>
        <w:t xml:space="preserve"> сельского поселения основной опасностью метеорологического происхождения являются (по ГОСТ </w:t>
      </w:r>
      <w:proofErr w:type="gramStart"/>
      <w:r>
        <w:t>Р</w:t>
      </w:r>
      <w:proofErr w:type="gramEnd"/>
      <w:r>
        <w:t xml:space="preserve"> 22.0.06.95 «Безопасность в чрезвычайных ситуациях. Источники природных чрезвычайных ситуаций. Поражающие факторы. </w:t>
      </w:r>
      <w:proofErr w:type="gramStart"/>
      <w:r>
        <w:t xml:space="preserve">Номенклатура параметров поражающих воздействий»): </w:t>
      </w:r>
      <w:proofErr w:type="gramEnd"/>
    </w:p>
    <w:p w:rsidR="00B57299" w:rsidRDefault="00B57299" w:rsidP="00B57299">
      <w:pPr>
        <w:spacing w:before="0" w:after="0"/>
        <w:ind w:firstLine="709"/>
      </w:pPr>
      <w:r>
        <w:t xml:space="preserve">ураганные ветры, </w:t>
      </w:r>
    </w:p>
    <w:p w:rsidR="00B57299" w:rsidRDefault="00B57299" w:rsidP="00B57299">
      <w:pPr>
        <w:spacing w:before="0" w:after="0"/>
        <w:ind w:firstLine="709"/>
      </w:pPr>
      <w:r>
        <w:t>пылевые бури,</w:t>
      </w:r>
    </w:p>
    <w:p w:rsidR="00B57299" w:rsidRDefault="00B57299" w:rsidP="00B57299">
      <w:pPr>
        <w:spacing w:before="0" w:after="0"/>
        <w:ind w:firstLine="709"/>
      </w:pPr>
      <w:r>
        <w:t>ливневые дожди с грозами и градом,</w:t>
      </w:r>
    </w:p>
    <w:p w:rsidR="00B57299" w:rsidRDefault="00B57299" w:rsidP="00B57299">
      <w:pPr>
        <w:spacing w:before="0" w:after="0"/>
        <w:ind w:firstLine="709"/>
      </w:pPr>
      <w:r>
        <w:t xml:space="preserve">снегопады, </w:t>
      </w:r>
    </w:p>
    <w:p w:rsidR="00B57299" w:rsidRDefault="00B57299" w:rsidP="00B57299">
      <w:pPr>
        <w:spacing w:before="0" w:after="0"/>
        <w:ind w:firstLine="709"/>
      </w:pPr>
      <w:r>
        <w:t>обледенения,</w:t>
      </w:r>
    </w:p>
    <w:p w:rsidR="00B57299" w:rsidRDefault="00B57299" w:rsidP="00B57299">
      <w:pPr>
        <w:spacing w:before="0" w:after="0"/>
        <w:ind w:firstLine="709"/>
      </w:pPr>
      <w:r>
        <w:t>подтопления,</w:t>
      </w:r>
    </w:p>
    <w:p w:rsidR="00B57299" w:rsidRDefault="00B57299" w:rsidP="00B57299">
      <w:pPr>
        <w:spacing w:before="0" w:after="0"/>
        <w:ind w:firstLine="709"/>
      </w:pPr>
      <w:r>
        <w:t>повышение температуры окружающего воздуха до 400С.</w:t>
      </w:r>
    </w:p>
    <w:p w:rsidR="00B57299" w:rsidRDefault="00B57299" w:rsidP="00B57299">
      <w:pPr>
        <w:spacing w:before="0" w:after="0"/>
        <w:ind w:firstLine="709"/>
      </w:pPr>
      <w:r>
        <w:t>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p>
    <w:p w:rsidR="00B57299" w:rsidRDefault="00B57299" w:rsidP="00B57299">
      <w:pPr>
        <w:spacing w:before="0" w:after="0"/>
        <w:ind w:firstLine="709"/>
      </w:pPr>
      <w:r>
        <w:t xml:space="preserve">Осадки являются основным климатическим фактором, определяющим величину поверхностного и подземного стоков. Годовое количество осадков по </w:t>
      </w:r>
      <w:proofErr w:type="spellStart"/>
      <w:r>
        <w:t>Вимовского</w:t>
      </w:r>
      <w:proofErr w:type="spellEnd"/>
      <w:r>
        <w:t xml:space="preserve"> сельского поселения составляет 702 мм. Основное количество осадков выпадает в холодный период года. </w:t>
      </w:r>
    </w:p>
    <w:p w:rsidR="007F655E" w:rsidRDefault="00B57299" w:rsidP="00B57299">
      <w:pPr>
        <w:spacing w:before="0" w:after="0"/>
        <w:ind w:firstLine="709"/>
      </w:pPr>
      <w:r>
        <w:t xml:space="preserve">Сильный снегопад с ветром приводят к снежным заносам на автомобильных дорогах. Возможно нарушение жизнеобеспечения населения </w:t>
      </w:r>
      <w:proofErr w:type="spellStart"/>
      <w:r>
        <w:t>Вимовского</w:t>
      </w:r>
      <w:proofErr w:type="spellEnd"/>
      <w:r>
        <w:t xml:space="preserve"> сельского поселения.</w:t>
      </w:r>
    </w:p>
    <w:p w:rsidR="00B57299" w:rsidRPr="002025AE" w:rsidRDefault="00B57299" w:rsidP="00B57299">
      <w:pPr>
        <w:spacing w:before="0" w:after="0"/>
        <w:ind w:firstLine="709"/>
        <w:rPr>
          <w:highlight w:val="yellow"/>
        </w:rPr>
      </w:pPr>
    </w:p>
    <w:p w:rsidR="009F275A" w:rsidRPr="00EC3DE8" w:rsidRDefault="009F275A" w:rsidP="009F275A">
      <w:pPr>
        <w:pStyle w:val="20"/>
        <w:spacing w:before="0" w:after="0"/>
        <w:ind w:left="0" w:firstLine="709"/>
        <w:rPr>
          <w:bCs/>
          <w:i/>
          <w:sz w:val="26"/>
          <w:szCs w:val="26"/>
        </w:rPr>
      </w:pPr>
      <w:bookmarkStart w:id="46" w:name="_Toc284925260"/>
      <w:bookmarkStart w:id="47" w:name="_Toc297132893"/>
      <w:r w:rsidRPr="00EC3DE8">
        <w:rPr>
          <w:bCs/>
          <w:i/>
          <w:sz w:val="26"/>
          <w:szCs w:val="26"/>
        </w:rPr>
        <w:t>Мероприятия по предупреждению чрезвычайных ситуаций</w:t>
      </w:r>
      <w:bookmarkEnd w:id="46"/>
      <w:r w:rsidRPr="00EC3DE8">
        <w:rPr>
          <w:bCs/>
          <w:i/>
          <w:sz w:val="26"/>
          <w:szCs w:val="26"/>
        </w:rPr>
        <w:t xml:space="preserve"> природного характера</w:t>
      </w:r>
      <w:bookmarkEnd w:id="47"/>
      <w:r w:rsidR="00315A16">
        <w:rPr>
          <w:bCs/>
          <w:i/>
          <w:sz w:val="26"/>
          <w:szCs w:val="26"/>
        </w:rPr>
        <w:t>.</w:t>
      </w:r>
    </w:p>
    <w:p w:rsidR="00EC3DE8" w:rsidRDefault="00EC3DE8" w:rsidP="00EC3DE8">
      <w:pPr>
        <w:pStyle w:val="afff7"/>
        <w:widowControl w:val="0"/>
        <w:ind w:left="142" w:firstLine="709"/>
        <w:rPr>
          <w:bCs/>
        </w:rPr>
      </w:pPr>
    </w:p>
    <w:p w:rsidR="00EC3DE8" w:rsidRPr="00EC3DE8" w:rsidRDefault="00EC3DE8" w:rsidP="00EC3DE8">
      <w:pPr>
        <w:pStyle w:val="afff7"/>
        <w:widowControl w:val="0"/>
        <w:spacing w:after="0"/>
        <w:ind w:firstLine="709"/>
        <w:rPr>
          <w:rFonts w:ascii="Times New Roman" w:hAnsi="Times New Roman"/>
          <w:bCs/>
        </w:rPr>
      </w:pPr>
      <w:r w:rsidRPr="00EC3DE8">
        <w:rPr>
          <w:rFonts w:ascii="Times New Roman" w:hAnsi="Times New Roman"/>
          <w:bCs/>
        </w:rPr>
        <w:t xml:space="preserve">Полностью избежать природных ЧС пока не представляется возможным, так как природные стихийные процессы неуправляемы. Но процедуры управлением риском позволяют ослабить или исключить вредное воздействие разрушительных природных </w:t>
      </w:r>
      <w:r w:rsidRPr="00EC3DE8">
        <w:rPr>
          <w:rFonts w:ascii="Times New Roman" w:hAnsi="Times New Roman"/>
          <w:bCs/>
        </w:rPr>
        <w:lastRenderedPageBreak/>
        <w:t>факторов.</w:t>
      </w:r>
    </w:p>
    <w:p w:rsidR="00EC3DE8" w:rsidRPr="00EC3DE8" w:rsidRDefault="00EC3DE8" w:rsidP="00EC3DE8">
      <w:pPr>
        <w:pStyle w:val="afff7"/>
        <w:spacing w:after="0"/>
        <w:ind w:firstLine="709"/>
        <w:rPr>
          <w:rFonts w:ascii="Times New Roman" w:hAnsi="Times New Roman"/>
          <w:bCs/>
        </w:rPr>
      </w:pPr>
      <w:r w:rsidRPr="00EC3DE8">
        <w:rPr>
          <w:rFonts w:ascii="Times New Roman" w:hAnsi="Times New Roman"/>
          <w:bCs/>
        </w:rPr>
        <w:t>Одна из главных проблем предупреждения природных ЧС – правильное прогнозирование возникновения и развития стихийных бедствий, заблаговременное предупреждение органов власти и населения о приближающейся опасности. Заблаговременная информация дает возможность провести предупредительные работы, привести в готовность силы и средства, разъяснить людям правила поведения.</w:t>
      </w:r>
    </w:p>
    <w:p w:rsidR="00EC3DE8" w:rsidRDefault="00EC3DE8" w:rsidP="00EC3DE8">
      <w:pPr>
        <w:overflowPunct w:val="0"/>
        <w:autoSpaceDE w:val="0"/>
        <w:autoSpaceDN w:val="0"/>
        <w:adjustRightInd w:val="0"/>
        <w:spacing w:before="0" w:after="0"/>
        <w:ind w:firstLine="709"/>
        <w:rPr>
          <w:bCs/>
        </w:rPr>
      </w:pPr>
      <w:r w:rsidRPr="00EC3DE8">
        <w:rPr>
          <w:bCs/>
        </w:rPr>
        <w:t>Для сужения зоны разрушений важны и крайне необходимы работы по локализации стихийных бедствий. Снижение людских потерь, материального ущерба, а также более эффективное осуществление мероприятий по ликвидации последствий природных ЧС достигается высокой организованностью, четкими и продуманными мероприятиями федеральных и местных органов власти, подразделений и частей МЧС, специализированных сил и сре</w:t>
      </w:r>
      <w:proofErr w:type="gramStart"/>
      <w:r w:rsidRPr="00EC3DE8">
        <w:rPr>
          <w:bCs/>
        </w:rPr>
        <w:t>дств др</w:t>
      </w:r>
      <w:proofErr w:type="gramEnd"/>
      <w:r w:rsidRPr="00EC3DE8">
        <w:rPr>
          <w:bCs/>
        </w:rPr>
        <w:t>угих министерств и ведомств в сочетании с умелыми действиями населения.</w:t>
      </w:r>
    </w:p>
    <w:p w:rsidR="00EC3DE8" w:rsidRDefault="00EC3DE8" w:rsidP="00EC3DE8">
      <w:pPr>
        <w:overflowPunct w:val="0"/>
        <w:autoSpaceDE w:val="0"/>
        <w:autoSpaceDN w:val="0"/>
        <w:adjustRightInd w:val="0"/>
        <w:spacing w:before="0" w:after="0"/>
        <w:ind w:firstLine="709"/>
        <w:rPr>
          <w:bCs/>
        </w:rPr>
      </w:pPr>
    </w:p>
    <w:p w:rsidR="00EC3DE8" w:rsidRDefault="00EC3DE8" w:rsidP="00EC3DE8">
      <w:pPr>
        <w:overflowPunct w:val="0"/>
        <w:autoSpaceDE w:val="0"/>
        <w:autoSpaceDN w:val="0"/>
        <w:adjustRightInd w:val="0"/>
        <w:spacing w:before="0" w:after="0"/>
        <w:ind w:firstLine="709"/>
        <w:rPr>
          <w:b/>
          <w:bCs/>
          <w:i/>
          <w:sz w:val="26"/>
          <w:szCs w:val="26"/>
        </w:rPr>
      </w:pPr>
      <w:r w:rsidRPr="00EC3DE8">
        <w:rPr>
          <w:b/>
          <w:bCs/>
          <w:i/>
          <w:sz w:val="26"/>
          <w:szCs w:val="26"/>
        </w:rPr>
        <w:t xml:space="preserve">Мероприятия по защите населения и территории </w:t>
      </w:r>
      <w:proofErr w:type="spellStart"/>
      <w:r w:rsidRPr="00EC3DE8">
        <w:rPr>
          <w:b/>
          <w:bCs/>
          <w:i/>
          <w:sz w:val="26"/>
          <w:szCs w:val="26"/>
        </w:rPr>
        <w:t>Вимовского</w:t>
      </w:r>
      <w:proofErr w:type="spellEnd"/>
      <w:r w:rsidRPr="00EC3DE8">
        <w:rPr>
          <w:b/>
          <w:bCs/>
          <w:i/>
          <w:sz w:val="26"/>
          <w:szCs w:val="26"/>
        </w:rPr>
        <w:t xml:space="preserve"> сельского поселения от опасных природных явлений</w:t>
      </w:r>
      <w:r w:rsidR="00315A16">
        <w:rPr>
          <w:b/>
          <w:bCs/>
          <w:i/>
          <w:sz w:val="26"/>
          <w:szCs w:val="26"/>
        </w:rPr>
        <w:t>.</w:t>
      </w:r>
    </w:p>
    <w:p w:rsidR="00EC3DE8" w:rsidRDefault="00EC3DE8" w:rsidP="00EC3DE8">
      <w:pPr>
        <w:overflowPunct w:val="0"/>
        <w:autoSpaceDE w:val="0"/>
        <w:autoSpaceDN w:val="0"/>
        <w:adjustRightInd w:val="0"/>
        <w:spacing w:before="0" w:after="0"/>
        <w:ind w:firstLine="709"/>
        <w:rPr>
          <w:b/>
          <w:bCs/>
          <w:i/>
          <w:sz w:val="26"/>
          <w:szCs w:val="26"/>
        </w:rPr>
      </w:pP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соответствии с инженерно-геологическими и гидрогеологическими условиями территории к неблагоприятным процессам на проектируемом участке следует отнести: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подтопление;</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 xml:space="preserve">затопление;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 xml:space="preserve">заболачивание;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 xml:space="preserve">агрессивность подземных вод;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 xml:space="preserve">боковая эрозия;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наличие слабых грунтов в основании фундаментов;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просадка грунтов;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эоловые процессы, ветровая эрозия, аккумуляция;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дефляция;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делювиальный снос;</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сейсмичность.</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Инженерно-геологические условия, согласно </w:t>
      </w:r>
      <w:r>
        <w:rPr>
          <w:bCs/>
          <w:szCs w:val="26"/>
        </w:rPr>
        <w:t>СП-II-105-97, соответствуют вто</w:t>
      </w:r>
      <w:r w:rsidRPr="00EC3DE8">
        <w:rPr>
          <w:bCs/>
          <w:szCs w:val="26"/>
        </w:rPr>
        <w:t xml:space="preserve">рой и третьей категории сложности.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Фоновая сейсмичность территории </w:t>
      </w:r>
      <w:proofErr w:type="spellStart"/>
      <w:r w:rsidRPr="00EC3DE8">
        <w:rPr>
          <w:bCs/>
          <w:szCs w:val="26"/>
        </w:rPr>
        <w:t>Усть</w:t>
      </w:r>
      <w:proofErr w:type="spellEnd"/>
      <w:r w:rsidRPr="00EC3DE8">
        <w:rPr>
          <w:bCs/>
          <w:szCs w:val="26"/>
        </w:rPr>
        <w:t xml:space="preserve">-Лабинского района </w:t>
      </w:r>
      <w:proofErr w:type="gramStart"/>
      <w:r w:rsidRPr="00EC3DE8">
        <w:rPr>
          <w:bCs/>
          <w:szCs w:val="26"/>
        </w:rPr>
        <w:t>согласно карты</w:t>
      </w:r>
      <w:proofErr w:type="gramEnd"/>
      <w:r w:rsidRPr="00EC3DE8">
        <w:rPr>
          <w:bCs/>
          <w:szCs w:val="26"/>
        </w:rPr>
        <w:t xml:space="preserve"> ОСР-97(А), </w:t>
      </w:r>
      <w:proofErr w:type="spellStart"/>
      <w:r w:rsidRPr="00EC3DE8">
        <w:rPr>
          <w:bCs/>
          <w:szCs w:val="26"/>
        </w:rPr>
        <w:t>СниП</w:t>
      </w:r>
      <w:proofErr w:type="spellEnd"/>
      <w:r w:rsidRPr="00EC3DE8">
        <w:rPr>
          <w:bCs/>
          <w:szCs w:val="26"/>
        </w:rPr>
        <w:t xml:space="preserve"> 11-07-87-2000* составит –7 баллов. На территории пойм рек и водо-раздельных пространствах, сложенных </w:t>
      </w:r>
      <w:proofErr w:type="spellStart"/>
      <w:r w:rsidRPr="00EC3DE8">
        <w:rPr>
          <w:bCs/>
          <w:szCs w:val="26"/>
        </w:rPr>
        <w:t>просадочными</w:t>
      </w:r>
      <w:proofErr w:type="spellEnd"/>
      <w:r>
        <w:rPr>
          <w:bCs/>
          <w:szCs w:val="26"/>
        </w:rPr>
        <w:t xml:space="preserve"> грунтами второго типа - катего</w:t>
      </w:r>
      <w:r w:rsidRPr="00EC3DE8">
        <w:rPr>
          <w:bCs/>
          <w:szCs w:val="26"/>
        </w:rPr>
        <w:t xml:space="preserve">рия грунтов по сейсмическим свойствам – III, </w:t>
      </w:r>
      <w:proofErr w:type="gramStart"/>
      <w:r w:rsidRPr="00EC3DE8">
        <w:rPr>
          <w:bCs/>
          <w:szCs w:val="26"/>
        </w:rPr>
        <w:t>следовательно</w:t>
      </w:r>
      <w:proofErr w:type="gramEnd"/>
      <w:r w:rsidRPr="00EC3DE8">
        <w:rPr>
          <w:bCs/>
          <w:szCs w:val="26"/>
        </w:rPr>
        <w:t xml:space="preserve">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w:t>
      </w:r>
      <w:r>
        <w:rPr>
          <w:bCs/>
          <w:szCs w:val="26"/>
        </w:rPr>
        <w:t>но, итоговая сейсмичность соста</w:t>
      </w:r>
      <w:r w:rsidRPr="00EC3DE8">
        <w:rPr>
          <w:bCs/>
          <w:szCs w:val="26"/>
        </w:rPr>
        <w:t>вит – 7 баллов.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При разработке генерального плана </w:t>
      </w:r>
      <w:proofErr w:type="spellStart"/>
      <w:r w:rsidRPr="00EC3DE8">
        <w:rPr>
          <w:bCs/>
          <w:szCs w:val="26"/>
        </w:rPr>
        <w:t>Вимовск</w:t>
      </w:r>
      <w:r>
        <w:rPr>
          <w:bCs/>
          <w:szCs w:val="26"/>
        </w:rPr>
        <w:t>ого</w:t>
      </w:r>
      <w:proofErr w:type="spellEnd"/>
      <w:r>
        <w:rPr>
          <w:bCs/>
          <w:szCs w:val="26"/>
        </w:rPr>
        <w:t xml:space="preserve"> сельского поселения учитыва</w:t>
      </w:r>
      <w:r w:rsidRPr="00EC3DE8">
        <w:rPr>
          <w:bCs/>
          <w:szCs w:val="26"/>
        </w:rPr>
        <w:t>лись рекомендации СНиП 2.01.09-91 "Здания и сооружения на по</w:t>
      </w:r>
      <w:r>
        <w:rPr>
          <w:bCs/>
          <w:szCs w:val="26"/>
        </w:rPr>
        <w:t>драбатываемых тер</w:t>
      </w:r>
      <w:r w:rsidRPr="00EC3DE8">
        <w:rPr>
          <w:bCs/>
          <w:szCs w:val="26"/>
        </w:rPr>
        <w:t xml:space="preserve">риториях и </w:t>
      </w:r>
      <w:proofErr w:type="spellStart"/>
      <w:r w:rsidRPr="00EC3DE8">
        <w:rPr>
          <w:bCs/>
          <w:szCs w:val="26"/>
        </w:rPr>
        <w:t>просадочных</w:t>
      </w:r>
      <w:proofErr w:type="spellEnd"/>
      <w:r w:rsidRPr="00EC3DE8">
        <w:rPr>
          <w:bCs/>
          <w:szCs w:val="26"/>
        </w:rPr>
        <w:t xml:space="preserve"> грунтах", СНиП 2.06.15-85 "Инженерная защита территорий от затопления и подтопления"</w:t>
      </w:r>
      <w:proofErr w:type="gramStart"/>
      <w:r w:rsidRPr="00EC3DE8">
        <w:rPr>
          <w:bCs/>
          <w:szCs w:val="26"/>
        </w:rPr>
        <w:t xml:space="preserve"> ,</w:t>
      </w:r>
      <w:proofErr w:type="gramEnd"/>
      <w:r w:rsidRPr="00EC3DE8">
        <w:rPr>
          <w:bCs/>
          <w:szCs w:val="26"/>
        </w:rPr>
        <w:t xml:space="preserve"> СНиП 22-02-2003 "Инженерная защита территорий, зданий и сооружений от опасных геологических процессов", а также результаты анализа природных условий и архитектурно-планировочные решения.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На основании этих материалов предусмотр</w:t>
      </w:r>
      <w:r>
        <w:rPr>
          <w:bCs/>
          <w:szCs w:val="26"/>
        </w:rPr>
        <w:t>ен комплекс мероприятий, направ</w:t>
      </w:r>
      <w:r w:rsidRPr="00EC3DE8">
        <w:rPr>
          <w:bCs/>
          <w:szCs w:val="26"/>
        </w:rPr>
        <w:t>ленных на ликвидацию неблагоприятных физико-геологических процессов и явлений, повышение благоустройства и санитарного состояния территории: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организация поверхностного стока и улучшени</w:t>
      </w:r>
      <w:r>
        <w:rPr>
          <w:bCs/>
          <w:szCs w:val="26"/>
        </w:rPr>
        <w:t>е санитарного состояния террито</w:t>
      </w:r>
      <w:r w:rsidRPr="00EC3DE8">
        <w:rPr>
          <w:bCs/>
          <w:szCs w:val="26"/>
        </w:rPr>
        <w:t>рии, в т.ч.:</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организация водостоков.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защита от опасных физико-геологических процессов: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понижение уровня грунтовых вод в зонах их высокого стояния;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защита от подтопления и затопления;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защита от ветровой дефляции;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r>
      <w:proofErr w:type="spellStart"/>
      <w:r w:rsidRPr="00EC3DE8">
        <w:rPr>
          <w:bCs/>
          <w:szCs w:val="26"/>
        </w:rPr>
        <w:t>берегозащита</w:t>
      </w:r>
      <w:proofErr w:type="spell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lastRenderedPageBreak/>
        <w:t>-</w:t>
      </w:r>
      <w:r w:rsidRPr="00EC3DE8">
        <w:rPr>
          <w:bCs/>
          <w:szCs w:val="26"/>
        </w:rPr>
        <w:tab/>
        <w:t>благоустройство водоемов;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r>
      <w:proofErr w:type="spellStart"/>
      <w:r w:rsidRPr="00EC3DE8">
        <w:rPr>
          <w:bCs/>
          <w:szCs w:val="26"/>
        </w:rPr>
        <w:t>агролесомелиорация</w:t>
      </w:r>
      <w:proofErr w:type="spellEnd"/>
      <w:r w:rsidRPr="00EC3DE8">
        <w:rPr>
          <w:bCs/>
          <w:szCs w:val="26"/>
        </w:rPr>
        <w:t xml:space="preserve"> – посадка деревьев, кустарников, посев многолетних трав.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Особые условия строительства: высокий уровень грунтовых вод, повышенная агрессия подземных вод к бетонам, железобетонным и металлическим конструкциям, подтопление пониженных участков.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Указанные мероприятия представлены в о</w:t>
      </w:r>
      <w:r>
        <w:rPr>
          <w:bCs/>
          <w:szCs w:val="26"/>
        </w:rPr>
        <w:t>бъеме, необходимом для обоснова</w:t>
      </w:r>
      <w:r w:rsidRPr="00EC3DE8">
        <w:rPr>
          <w:bCs/>
          <w:szCs w:val="26"/>
        </w:rPr>
        <w:t>ния архитектурно-</w:t>
      </w:r>
      <w:proofErr w:type="gramStart"/>
      <w:r w:rsidRPr="00EC3DE8">
        <w:rPr>
          <w:bCs/>
          <w:szCs w:val="26"/>
        </w:rPr>
        <w:t>планировочных решений</w:t>
      </w:r>
      <w:proofErr w:type="gramEnd"/>
      <w:r w:rsidRPr="00EC3DE8">
        <w:rPr>
          <w:bCs/>
          <w:szCs w:val="26"/>
        </w:rPr>
        <w:t xml:space="preserve"> и подлежат уточнению на стадии рабочего проекта.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В проектируемых зонах отдыха предлагается выполнить планировку участков с подсыпкой понижений почвенно-растительным грунтом для озеленения и благоустройства за счет рекультивации на объектах строительства.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Приведенный состав инженерных мероприя</w:t>
      </w:r>
      <w:r>
        <w:rPr>
          <w:bCs/>
          <w:szCs w:val="26"/>
        </w:rPr>
        <w:t>тий разработан в объеме, необхо</w:t>
      </w:r>
      <w:r w:rsidRPr="00EC3DE8">
        <w:rPr>
          <w:bCs/>
          <w:szCs w:val="26"/>
        </w:rPr>
        <w:t>димом для обоснования планировочных решений и</w:t>
      </w:r>
      <w:r>
        <w:rPr>
          <w:bCs/>
          <w:szCs w:val="26"/>
        </w:rPr>
        <w:t xml:space="preserve"> подлежит уточнению на последую</w:t>
      </w:r>
      <w:r w:rsidRPr="00EC3DE8">
        <w:rPr>
          <w:bCs/>
          <w:szCs w:val="26"/>
        </w:rPr>
        <w:t>щих стадиях проектирования.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Состав защитных сооружений на территориях следует назначать в зависимости от характера опасных геологических процессов (постоянного, сезонного, эпизодического) и величины им приносимого ущерба.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Защитные сооружения должны быть направ</w:t>
      </w:r>
      <w:r>
        <w:rPr>
          <w:bCs/>
          <w:szCs w:val="26"/>
        </w:rPr>
        <w:t>лены на устранение основных при</w:t>
      </w:r>
      <w:r w:rsidRPr="00EC3DE8">
        <w:rPr>
          <w:bCs/>
          <w:szCs w:val="26"/>
        </w:rPr>
        <w:t>чин опасных геологических процессов и запроектированы дополнительно на стадии рабочего проекта.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Организация поверхностного стока.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целях благоустройства планируемой терр</w:t>
      </w:r>
      <w:r>
        <w:rPr>
          <w:bCs/>
          <w:szCs w:val="26"/>
        </w:rPr>
        <w:t>итории, улучшения ее общих и са</w:t>
      </w:r>
      <w:r w:rsidRPr="00EC3DE8">
        <w:rPr>
          <w:bCs/>
          <w:szCs w:val="26"/>
        </w:rPr>
        <w:t>нитарных условий проектом предусматривается организация поверхностного стока и устройство сети водостоков.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Вертикальная планировка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Вертикальная планировка проектируемой территории была выполнена ранее и на данном этапе проектирования рассматривается поверхностный водосток и инженерные мероприятия.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Организация водостоков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Генеральным планом предусматривается осуществить отвод дождевых вод со всего водосборного бассейна </w:t>
      </w:r>
      <w:proofErr w:type="spellStart"/>
      <w:r w:rsidRPr="00EC3DE8">
        <w:rPr>
          <w:bCs/>
          <w:szCs w:val="26"/>
        </w:rPr>
        <w:t>Вимовского</w:t>
      </w:r>
      <w:proofErr w:type="spellEnd"/>
      <w:r w:rsidRPr="00EC3DE8">
        <w:rPr>
          <w:bCs/>
          <w:szCs w:val="26"/>
        </w:rPr>
        <w:t xml:space="preserve"> сельского поселения.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Схемой инженерной подготовки территор</w:t>
      </w:r>
      <w:r>
        <w:rPr>
          <w:bCs/>
          <w:szCs w:val="26"/>
        </w:rPr>
        <w:t>ии намечено организовать поверх</w:t>
      </w:r>
      <w:r w:rsidRPr="00EC3DE8">
        <w:rPr>
          <w:bCs/>
          <w:szCs w:val="26"/>
        </w:rPr>
        <w:t>ностный водосток по всей территории.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Учитывая современные высокие требования к охране водоемов от загрязнения и необходимость, в связи с этим, очистки дождевого стока с территорий при выпуске их в водоемы, наиболее перспективной является раздельная система канализации: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отвод бытовых и производственных стоков (сеть К</w:t>
      </w:r>
      <w:proofErr w:type="gramStart"/>
      <w:r w:rsidRPr="00EC3DE8">
        <w:rPr>
          <w:bCs/>
          <w:szCs w:val="26"/>
        </w:rPr>
        <w:t>1</w:t>
      </w:r>
      <w:proofErr w:type="gram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отвод дождевых и талых вод (сеть К</w:t>
      </w:r>
      <w:proofErr w:type="gramStart"/>
      <w:r w:rsidRPr="00EC3DE8">
        <w:rPr>
          <w:bCs/>
          <w:szCs w:val="26"/>
        </w:rPr>
        <w:t>2</w:t>
      </w:r>
      <w:proofErr w:type="gram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Согласно решениям генерального плана на территории </w:t>
      </w:r>
      <w:proofErr w:type="spellStart"/>
      <w:r w:rsidRPr="00EC3DE8">
        <w:rPr>
          <w:bCs/>
          <w:szCs w:val="26"/>
        </w:rPr>
        <w:t>Вимовского</w:t>
      </w:r>
      <w:proofErr w:type="spellEnd"/>
      <w:r w:rsidRPr="00EC3DE8">
        <w:rPr>
          <w:bCs/>
          <w:szCs w:val="26"/>
        </w:rPr>
        <w:t xml:space="preserve"> сельского поселения предлагается комбинированная система отвода дождевых и талых вод с дальнейшим развитием в основном закрытой системы водоотвода на всей территории </w:t>
      </w:r>
      <w:proofErr w:type="spellStart"/>
      <w:r w:rsidRPr="00EC3DE8">
        <w:rPr>
          <w:bCs/>
          <w:szCs w:val="26"/>
        </w:rPr>
        <w:t>Вимовского</w:t>
      </w:r>
      <w:proofErr w:type="spellEnd"/>
      <w:r w:rsidRPr="00EC3DE8">
        <w:rPr>
          <w:bCs/>
          <w:szCs w:val="26"/>
        </w:rPr>
        <w:t xml:space="preserve"> сельского поселения - открытая система водостоков по рельефу с планировкой территории.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Открытая сеть ливнестоков является простейшей системой, не требующей сложных и дорогих сооружений.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Выполняется планировочными работами по всей территории </w:t>
      </w:r>
      <w:proofErr w:type="spellStart"/>
      <w:r w:rsidRPr="00EC3DE8">
        <w:rPr>
          <w:bCs/>
          <w:szCs w:val="26"/>
        </w:rPr>
        <w:t>Вимовского</w:t>
      </w:r>
      <w:proofErr w:type="spellEnd"/>
      <w:r w:rsidRPr="00EC3DE8">
        <w:rPr>
          <w:bCs/>
          <w:szCs w:val="26"/>
        </w:rPr>
        <w:t xml:space="preserve"> сельского поселения, по открытым лоткам (кюветам) с обеих сторон дороги – в населенных пунктах.</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Вид и размеры сечения канав и кюветов назн</w:t>
      </w:r>
      <w:r>
        <w:rPr>
          <w:bCs/>
          <w:szCs w:val="26"/>
        </w:rPr>
        <w:t>ачаются в соответствии с гидрав</w:t>
      </w:r>
      <w:r w:rsidRPr="00EC3DE8">
        <w:rPr>
          <w:bCs/>
          <w:szCs w:val="26"/>
        </w:rPr>
        <w:t>лическим расчетом. Глубина их не должна превышать 1,2 м. Крутизна откосов кюветов 1:1.5 Продольные уклоны по кюветам назначают не менее 0,003 (0.3%).</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Более точно глубину заложения, длину и местоположения водоотводных лотков определить отдельным рабочим проектом при проектировании дорог.</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Через дороги водостоки из кюветов пропустить по железобетонным трубам и лоткам. Их диаметр, длину, уклон определить на стадии рабочего проекта.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lastRenderedPageBreak/>
        <w:t>Учитывая повышенные требования к охране в</w:t>
      </w:r>
      <w:r>
        <w:rPr>
          <w:bCs/>
          <w:szCs w:val="26"/>
        </w:rPr>
        <w:t>одного бассейна и к качеству во</w:t>
      </w:r>
      <w:r w:rsidRPr="00EC3DE8">
        <w:rPr>
          <w:bCs/>
          <w:szCs w:val="26"/>
        </w:rPr>
        <w:t>ды, выпуск загрязненных поверхностных вод с тер</w:t>
      </w:r>
      <w:r>
        <w:rPr>
          <w:bCs/>
          <w:szCs w:val="26"/>
        </w:rPr>
        <w:t>ритории населенного пункта реко</w:t>
      </w:r>
      <w:r w:rsidRPr="00EC3DE8">
        <w:rPr>
          <w:bCs/>
          <w:szCs w:val="26"/>
        </w:rPr>
        <w:t>мендуется выполнять через очистные сооружения</w:t>
      </w:r>
      <w:r>
        <w:rPr>
          <w:bCs/>
          <w:szCs w:val="26"/>
        </w:rPr>
        <w:t xml:space="preserve"> с последующим сбросом после со</w:t>
      </w:r>
      <w:r w:rsidRPr="00EC3DE8">
        <w:rPr>
          <w:bCs/>
          <w:szCs w:val="26"/>
        </w:rPr>
        <w:t>ответствующей очистки в водоприемники.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Основным водоприемником  водостоков является обводненная балка.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На стадии проекта генплана в соответствии </w:t>
      </w:r>
      <w:r>
        <w:rPr>
          <w:bCs/>
          <w:szCs w:val="26"/>
        </w:rPr>
        <w:t>со СНиП 11-04-2003 схема водоот</w:t>
      </w:r>
      <w:r w:rsidRPr="00EC3DE8">
        <w:rPr>
          <w:bCs/>
          <w:szCs w:val="26"/>
        </w:rPr>
        <w:t>вода решается только принципиально с показом основных коллекторов и площадок очистных сооружений, ливнеспусков.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Для полного благоустройства застроенной</w:t>
      </w:r>
      <w:r>
        <w:rPr>
          <w:bCs/>
          <w:szCs w:val="26"/>
        </w:rPr>
        <w:t xml:space="preserve"> центральной территории населен</w:t>
      </w:r>
      <w:r w:rsidRPr="00EC3DE8">
        <w:rPr>
          <w:bCs/>
          <w:szCs w:val="26"/>
        </w:rPr>
        <w:t>ных пунктов рекомендуется разработка проекта дождевой канализации.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Водосточная сеть закрытого типа является наиболее совершенной и отвечает всем требованиям благоустройства территорий. Она</w:t>
      </w:r>
      <w:r>
        <w:rPr>
          <w:bCs/>
          <w:szCs w:val="26"/>
        </w:rPr>
        <w:t xml:space="preserve"> состоит из подземной сети водо</w:t>
      </w:r>
      <w:r w:rsidRPr="00EC3DE8">
        <w:rPr>
          <w:bCs/>
          <w:szCs w:val="26"/>
        </w:rPr>
        <w:t xml:space="preserve">сточных труб – коллекторов, с приемом поверхностных вод </w:t>
      </w:r>
      <w:proofErr w:type="spellStart"/>
      <w:r w:rsidRPr="00EC3DE8">
        <w:rPr>
          <w:bCs/>
          <w:szCs w:val="26"/>
        </w:rPr>
        <w:t>дождеприемными</w:t>
      </w:r>
      <w:proofErr w:type="spellEnd"/>
      <w:r w:rsidRPr="00EC3DE8">
        <w:rPr>
          <w:bCs/>
          <w:szCs w:val="26"/>
        </w:rPr>
        <w:t xml:space="preserve"> </w:t>
      </w:r>
      <w:r>
        <w:rPr>
          <w:bCs/>
          <w:szCs w:val="26"/>
        </w:rPr>
        <w:t>колодца</w:t>
      </w:r>
      <w:r w:rsidRPr="00EC3DE8">
        <w:rPr>
          <w:bCs/>
          <w:szCs w:val="26"/>
        </w:rPr>
        <w:t>ми и направлением собранных вод в общегородскую водосточную сеть.</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Сеть дождевой канализации (закрытого типа</w:t>
      </w:r>
      <w:r>
        <w:rPr>
          <w:bCs/>
          <w:szCs w:val="26"/>
        </w:rPr>
        <w:t>) предназначена для отвода атмо</w:t>
      </w:r>
      <w:r w:rsidRPr="00EC3DE8">
        <w:rPr>
          <w:bCs/>
          <w:szCs w:val="26"/>
        </w:rPr>
        <w:t>сферных вод с территории проездов, крыш и площадей.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Поверхностные стоки с особо загрязненных участков, распол</w:t>
      </w:r>
      <w:r>
        <w:rPr>
          <w:bCs/>
          <w:szCs w:val="26"/>
        </w:rPr>
        <w:t>оженных на сели</w:t>
      </w:r>
      <w:r w:rsidRPr="00EC3DE8">
        <w:rPr>
          <w:bCs/>
          <w:szCs w:val="26"/>
        </w:rPr>
        <w:t>тебных территориях населенных пунктов должны подвергаться очистке на локальных очистных сооружениях перед сбросом их в водоемы или сеть дождевой канализации.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Данным проектом решается вопрос отведения дождевых стоков с территорий, застроенных секционной застройкой 3-х, 5-ти и выше этажей, а также с центральной территории населенных пунктов закрытой сетью д</w:t>
      </w:r>
      <w:r>
        <w:rPr>
          <w:bCs/>
          <w:szCs w:val="26"/>
        </w:rPr>
        <w:t xml:space="preserve">ождевой канализации через </w:t>
      </w:r>
      <w:proofErr w:type="spellStart"/>
      <w:r>
        <w:rPr>
          <w:bCs/>
          <w:szCs w:val="26"/>
        </w:rPr>
        <w:t>дожде</w:t>
      </w:r>
      <w:r w:rsidRPr="00EC3DE8">
        <w:rPr>
          <w:bCs/>
          <w:szCs w:val="26"/>
        </w:rPr>
        <w:t>приемные</w:t>
      </w:r>
      <w:proofErr w:type="spellEnd"/>
      <w:r w:rsidRPr="00EC3DE8">
        <w:rPr>
          <w:bCs/>
          <w:szCs w:val="26"/>
        </w:rPr>
        <w:t xml:space="preserve"> колодцы на очистные сооружения. Очистные сооружения предназначены для очистки поверхностных стоков с доведением сте</w:t>
      </w:r>
      <w:r>
        <w:rPr>
          <w:bCs/>
          <w:szCs w:val="26"/>
        </w:rPr>
        <w:t>пени очистки до уровней ПДС, до</w:t>
      </w:r>
      <w:r w:rsidRPr="00EC3DE8">
        <w:rPr>
          <w:bCs/>
          <w:szCs w:val="26"/>
        </w:rPr>
        <w:t>пускающих сброс стоков в водоприемники.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Отвод поверхностных вод предусматрива</w:t>
      </w:r>
      <w:r>
        <w:rPr>
          <w:bCs/>
          <w:szCs w:val="26"/>
        </w:rPr>
        <w:t>ется осуществлять со всего водо</w:t>
      </w:r>
      <w:r w:rsidRPr="00EC3DE8">
        <w:rPr>
          <w:bCs/>
          <w:szCs w:val="26"/>
        </w:rPr>
        <w:t xml:space="preserve">сборного бассейна </w:t>
      </w:r>
      <w:proofErr w:type="spellStart"/>
      <w:r w:rsidRPr="00EC3DE8">
        <w:rPr>
          <w:bCs/>
          <w:szCs w:val="26"/>
        </w:rPr>
        <w:t>Вимовского</w:t>
      </w:r>
      <w:proofErr w:type="spellEnd"/>
      <w:r w:rsidRPr="00EC3DE8">
        <w:rPr>
          <w:bCs/>
          <w:szCs w:val="26"/>
        </w:rPr>
        <w:t xml:space="preserve"> сельского поселения. Вся территория в проектируемых границах разбита на бассейны.</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каждом из них проектируются очистные сооружения дождевой канализации с аккумулированной емкостью. На очистные сооружения должна отводиться наиболее загрязненная часть поверхностного стока, которая о</w:t>
      </w:r>
      <w:r>
        <w:rPr>
          <w:bCs/>
          <w:szCs w:val="26"/>
        </w:rPr>
        <w:t>бразуется в период выпадения до</w:t>
      </w:r>
      <w:r w:rsidRPr="00EC3DE8">
        <w:rPr>
          <w:bCs/>
          <w:szCs w:val="26"/>
        </w:rPr>
        <w:t>ждей, таяния снежного покрова и мойки дорожных покрытий.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Пиковые расходы, относящиеся к наиболее интенсивной части дождя и наибольшему стоку талых вод, сбрасываются в водоем без очистки.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Согласно требованиям СН 496-77, п. 1.3 н</w:t>
      </w:r>
      <w:r>
        <w:rPr>
          <w:bCs/>
          <w:szCs w:val="26"/>
        </w:rPr>
        <w:t>а очистку отводятся первые и по</w:t>
      </w:r>
      <w:r w:rsidRPr="00EC3DE8">
        <w:rPr>
          <w:bCs/>
          <w:szCs w:val="26"/>
        </w:rPr>
        <w:t>следние (за 5 мин.) наиболее загрязненные порции дождевого стока.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Перед очистными сооружениями необход</w:t>
      </w:r>
      <w:r>
        <w:rPr>
          <w:bCs/>
          <w:szCs w:val="26"/>
        </w:rPr>
        <w:t>имо запроектировать аккумулирую</w:t>
      </w:r>
      <w:r w:rsidRPr="00EC3DE8">
        <w:rPr>
          <w:bCs/>
          <w:szCs w:val="26"/>
        </w:rPr>
        <w:t xml:space="preserve">щую емкость. Условно-чистые дождевые стоки по </w:t>
      </w:r>
      <w:r>
        <w:rPr>
          <w:bCs/>
          <w:szCs w:val="26"/>
        </w:rPr>
        <w:t>обводной линии сбрасываются вме</w:t>
      </w:r>
      <w:r w:rsidRPr="00EC3DE8">
        <w:rPr>
          <w:bCs/>
          <w:szCs w:val="26"/>
        </w:rPr>
        <w:t>сте с очищенными стоками в водоприемники, согласно техническим условиям.</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Расчет очистных сооружений поверхностн</w:t>
      </w:r>
      <w:r>
        <w:rPr>
          <w:bCs/>
          <w:szCs w:val="26"/>
        </w:rPr>
        <w:t>ого стока выполняется в соответ</w:t>
      </w:r>
      <w:r w:rsidRPr="00EC3DE8">
        <w:rPr>
          <w:bCs/>
          <w:szCs w:val="26"/>
        </w:rPr>
        <w:t>ствии со справочником «Проектирование сооружени</w:t>
      </w:r>
      <w:r>
        <w:rPr>
          <w:bCs/>
          <w:szCs w:val="26"/>
        </w:rPr>
        <w:t>й для очистки сточных вод. Спра</w:t>
      </w:r>
      <w:r w:rsidRPr="00EC3DE8">
        <w:rPr>
          <w:bCs/>
          <w:szCs w:val="26"/>
        </w:rPr>
        <w:t xml:space="preserve">вочное пособие к СНиП. М. </w:t>
      </w:r>
      <w:proofErr w:type="spellStart"/>
      <w:r w:rsidRPr="00EC3DE8">
        <w:rPr>
          <w:bCs/>
          <w:szCs w:val="26"/>
        </w:rPr>
        <w:t>Стройиздат</w:t>
      </w:r>
      <w:proofErr w:type="spellEnd"/>
      <w:r w:rsidRPr="00EC3DE8">
        <w:rPr>
          <w:bCs/>
          <w:szCs w:val="26"/>
        </w:rPr>
        <w:t xml:space="preserve"> 1990 г.».</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Аккумулированный дождевой сток отстаивают в течени</w:t>
      </w:r>
      <w:proofErr w:type="gramStart"/>
      <w:r w:rsidRPr="00EC3DE8">
        <w:rPr>
          <w:bCs/>
          <w:szCs w:val="26"/>
        </w:rPr>
        <w:t>и</w:t>
      </w:r>
      <w:proofErr w:type="gramEnd"/>
      <w:r w:rsidRPr="00EC3DE8">
        <w:rPr>
          <w:bCs/>
          <w:szCs w:val="26"/>
        </w:rPr>
        <w:t xml:space="preserve"> 1-2 суток. При этом достигается снижение содержания взвешенных ве</w:t>
      </w:r>
      <w:r>
        <w:rPr>
          <w:bCs/>
          <w:szCs w:val="26"/>
        </w:rPr>
        <w:t>ществ и ХПК на 80-90%. Продолжи</w:t>
      </w:r>
      <w:r w:rsidRPr="00EC3DE8">
        <w:rPr>
          <w:bCs/>
          <w:szCs w:val="26"/>
        </w:rPr>
        <w:t>тельность отвода осветленной воды принимается в пределах 1-2 суток.</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Для доочистки поверхностного стока рекомендуются установки «Ключ» ЗАО «</w:t>
      </w:r>
      <w:proofErr w:type="spellStart"/>
      <w:r w:rsidRPr="00EC3DE8">
        <w:rPr>
          <w:bCs/>
          <w:szCs w:val="26"/>
        </w:rPr>
        <w:t>Техносфера</w:t>
      </w:r>
      <w:proofErr w:type="spellEnd"/>
      <w:r w:rsidRPr="00EC3DE8">
        <w:rPr>
          <w:bCs/>
          <w:szCs w:val="26"/>
        </w:rPr>
        <w:t>» или очистные сооружения на основе оборудования «</w:t>
      </w:r>
      <w:proofErr w:type="spellStart"/>
      <w:r w:rsidRPr="00EC3DE8">
        <w:rPr>
          <w:bCs/>
          <w:szCs w:val="26"/>
        </w:rPr>
        <w:t>ИнСТЭБ</w:t>
      </w:r>
      <w:proofErr w:type="spell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По коллекторам дождевой канализации на </w:t>
      </w:r>
      <w:r>
        <w:rPr>
          <w:bCs/>
          <w:szCs w:val="26"/>
        </w:rPr>
        <w:t>очистные сооружения могут посту</w:t>
      </w:r>
      <w:r w:rsidRPr="00EC3DE8">
        <w:rPr>
          <w:bCs/>
          <w:szCs w:val="26"/>
        </w:rPr>
        <w:t>пать условно-чистые воды, которые допускается сбр</w:t>
      </w:r>
      <w:r>
        <w:rPr>
          <w:bCs/>
          <w:szCs w:val="26"/>
        </w:rPr>
        <w:t>асывать в поселковую сеть дожде</w:t>
      </w:r>
      <w:r w:rsidRPr="00EC3DE8">
        <w:rPr>
          <w:bCs/>
          <w:szCs w:val="26"/>
        </w:rPr>
        <w:t>вой канализации: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условно-чистые воды производственные;</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конденсационные и от охлаждения произв</w:t>
      </w:r>
      <w:r>
        <w:rPr>
          <w:bCs/>
          <w:szCs w:val="26"/>
        </w:rPr>
        <w:t>одственной аппаратуры, не требу</w:t>
      </w:r>
      <w:r w:rsidRPr="00EC3DE8">
        <w:rPr>
          <w:bCs/>
          <w:szCs w:val="26"/>
        </w:rPr>
        <w:t>ющие очистки;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грунтовые (дренажные) воды;</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lastRenderedPageBreak/>
        <w:t>-</w:t>
      </w:r>
      <w:r w:rsidRPr="00EC3DE8">
        <w:rPr>
          <w:bCs/>
          <w:szCs w:val="26"/>
        </w:rPr>
        <w:tab/>
        <w:t>воды от мойки автомашин после их очистки на локальных очистных сооружениях.</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Состав этих вод должен удовлетворять требования</w:t>
      </w:r>
      <w:r>
        <w:rPr>
          <w:bCs/>
          <w:szCs w:val="26"/>
        </w:rPr>
        <w:t>м «Правил охраны поверх</w:t>
      </w:r>
      <w:r w:rsidRPr="00EC3DE8">
        <w:rPr>
          <w:bCs/>
          <w:szCs w:val="26"/>
        </w:rPr>
        <w:t>ностных вод от загрязнения сточными водами» и их выпуск должен быть подтвержден органами Государственного санитарного надзора.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С территорий, застроенных одно и двухэтажной застройкой, сброс дождевых вод проектируется посредством применения открытых водоотводящих устройств (уличные лотки, дорожные кюветы, водоотводные канавы) с устройством мостиков или труб на пересечении с улицами, дорогами, проездами и тротуарами. Продольный уклон лотков не должен быть менее 0,003.</w:t>
      </w:r>
    </w:p>
    <w:p w:rsidR="00EC3DE8" w:rsidRPr="00EC3DE8" w:rsidRDefault="00EC3DE8" w:rsidP="00EC3DE8">
      <w:pPr>
        <w:overflowPunct w:val="0"/>
        <w:autoSpaceDE w:val="0"/>
        <w:autoSpaceDN w:val="0"/>
        <w:adjustRightInd w:val="0"/>
        <w:spacing w:before="0" w:after="0"/>
        <w:ind w:firstLine="709"/>
        <w:rPr>
          <w:bCs/>
          <w:szCs w:val="26"/>
        </w:rPr>
      </w:pPr>
      <w:proofErr w:type="spellStart"/>
      <w:r w:rsidRPr="00EC3DE8">
        <w:rPr>
          <w:bCs/>
          <w:szCs w:val="26"/>
        </w:rPr>
        <w:t>Дождеприемные</w:t>
      </w:r>
      <w:proofErr w:type="spellEnd"/>
      <w:r w:rsidRPr="00EC3DE8">
        <w:rPr>
          <w:bCs/>
          <w:szCs w:val="26"/>
        </w:rPr>
        <w:t xml:space="preserve"> колодцы устанавливаются вдоль лотков дорог на затяжных участках спусков (подъемов), на перекрестках и пешеходных переходах со стороны притока поверхностных вод, в пониженных местах при пилообразном профиле лотков дорог, в местах понижений, дворовых и парковых </w:t>
      </w:r>
      <w:r>
        <w:rPr>
          <w:bCs/>
          <w:szCs w:val="26"/>
        </w:rPr>
        <w:t>территорий, не имеющих стока по</w:t>
      </w:r>
      <w:r w:rsidRPr="00EC3DE8">
        <w:rPr>
          <w:bCs/>
          <w:szCs w:val="26"/>
        </w:rPr>
        <w:t>верхностных вод. Соединяются дождеприемники ветками с основным коллектором.</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Диаметр водоотводного коллектора должен</w:t>
      </w:r>
      <w:r>
        <w:rPr>
          <w:bCs/>
          <w:szCs w:val="26"/>
        </w:rPr>
        <w:t xml:space="preserve"> быть определен расчетом на ста</w:t>
      </w:r>
      <w:r w:rsidRPr="00EC3DE8">
        <w:rPr>
          <w:bCs/>
          <w:szCs w:val="26"/>
        </w:rPr>
        <w:t>дии рабочего проекта.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Нормальная глубина заложения водосточных коллекторов 2-3 м, предельная 5-6 м.</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Закрытая сеть водостоков предусматривается в зоне застройки по проездам, огражденным бортовыми камнями, и на территориях с незначительными уклонами – менее 0,004, на площадях, в местах расположения</w:t>
      </w:r>
      <w:r>
        <w:rPr>
          <w:bCs/>
          <w:szCs w:val="26"/>
        </w:rPr>
        <w:t xml:space="preserve"> общественных зданий, где приме</w:t>
      </w:r>
      <w:r w:rsidRPr="00EC3DE8">
        <w:rPr>
          <w:bCs/>
          <w:szCs w:val="26"/>
        </w:rPr>
        <w:t xml:space="preserve">нение открытого типа водоотвода неприемлемо с точки зрения требований </w:t>
      </w:r>
      <w:proofErr w:type="gramStart"/>
      <w:r w:rsidRPr="00EC3DE8">
        <w:rPr>
          <w:bCs/>
          <w:szCs w:val="26"/>
        </w:rPr>
        <w:t>благо-устройства</w:t>
      </w:r>
      <w:proofErr w:type="gram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Тип очистных сооружений и схемы систем водоотведения должны быть разработаны на стадии рабочих проектов.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При застройке территории зданиями, сооружениями, прокладке асфальтовых дорог и тротуаров, устройстве спортивных площадок, зон отдыха объем фильтрации поверхностных вод уменьшится и увеличится объем воды, отводимый с территорий.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Строгое проведение всех мероприятий по отводу поверхностных вод  является настоятельной необходимостью.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Данным проектом схема водоотвода дается как основа для дальнейших, более детальных разработок с определением диаметров </w:t>
      </w:r>
      <w:r>
        <w:rPr>
          <w:bCs/>
          <w:szCs w:val="26"/>
        </w:rPr>
        <w:t>водопропускных сооружений, укло</w:t>
      </w:r>
      <w:r w:rsidRPr="00EC3DE8">
        <w:rPr>
          <w:bCs/>
          <w:szCs w:val="26"/>
        </w:rPr>
        <w:t>нов, заглублений и т. п., выполняемых на стадии рабочих проектов.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При выполнении закрытой системы водоотвода для раз</w:t>
      </w:r>
      <w:r>
        <w:rPr>
          <w:bCs/>
          <w:szCs w:val="26"/>
        </w:rPr>
        <w:t>работки рабочего про</w:t>
      </w:r>
      <w:r w:rsidRPr="00EC3DE8">
        <w:rPr>
          <w:bCs/>
          <w:szCs w:val="26"/>
        </w:rPr>
        <w:t>екта на сооружение по регулированию и отводу поверхностных вод, надлежит руководствоваться требованиями СНиП II-60-75**, СНиП 2.04.03-85.</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дальнейшем, каждое из мероприятий инж</w:t>
      </w:r>
      <w:r>
        <w:rPr>
          <w:bCs/>
          <w:szCs w:val="26"/>
        </w:rPr>
        <w:t>енерной подготовки должно разра</w:t>
      </w:r>
      <w:r w:rsidRPr="00EC3DE8">
        <w:rPr>
          <w:bCs/>
          <w:szCs w:val="26"/>
        </w:rPr>
        <w:t>батываться в виде самостоятельного проекта с учетом инженерно-геологической и гидрологической изученности территории и технико</w:t>
      </w:r>
      <w:r>
        <w:rPr>
          <w:bCs/>
          <w:szCs w:val="26"/>
        </w:rPr>
        <w:t>-экономических сопоставлений вариантов проектных решений.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К таким мероприятиям можно отнести укрепление обрыва обводненной балки подпорными стенами, террасированием, расчистка дна от ила, укрепление берегов, строительство ливневой канализации, </w:t>
      </w:r>
      <w:proofErr w:type="spellStart"/>
      <w:r w:rsidRPr="00EC3DE8">
        <w:rPr>
          <w:bCs/>
          <w:szCs w:val="26"/>
        </w:rPr>
        <w:t>агролесомелиорация</w:t>
      </w:r>
      <w:proofErr w:type="spell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Повышение гребня дамб обвалования над расчетным уровнем воды водных объектов необходимо определять в зависимости от класса защитных сооружений и с учетом требований СНиП 2.06.05-84.</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Защита от опасных физико-геологических процессов.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Неблагоприятными факторами</w:t>
      </w:r>
      <w:r>
        <w:rPr>
          <w:bCs/>
          <w:szCs w:val="26"/>
        </w:rPr>
        <w:t>, приводящими к изменению гидро</w:t>
      </w:r>
      <w:r w:rsidRPr="00EC3DE8">
        <w:rPr>
          <w:bCs/>
          <w:szCs w:val="26"/>
        </w:rPr>
        <w:t xml:space="preserve">геологических условий, рельефа, почвенного покрова, нарушению естественного стока осадков, а также к загрязнению поверхностных вод являются: интенсивная застройка окраин, прокладка трубопроводов (газовых, канализационных и др.), прокладка автомобильных и железных дорог, сбросы недостаточно очищенных вод.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lastRenderedPageBreak/>
        <w:t>Влияние на природную геологическую среду оказывает техногенно</w:t>
      </w:r>
      <w:r>
        <w:rPr>
          <w:bCs/>
          <w:szCs w:val="26"/>
        </w:rPr>
        <w:t>е воздей</w:t>
      </w:r>
      <w:r w:rsidRPr="00EC3DE8">
        <w:rPr>
          <w:bCs/>
          <w:szCs w:val="26"/>
        </w:rPr>
        <w:t xml:space="preserve">ствие – трассы коммуникаций, линии электропередач, водопроводы.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Эти инженерные сооружения создают химическое, тепловое биологическое, механическое воздействие на грунты и повышают </w:t>
      </w:r>
      <w:r>
        <w:rPr>
          <w:bCs/>
          <w:szCs w:val="26"/>
        </w:rPr>
        <w:t>их агрессивно-коррозионные свой</w:t>
      </w:r>
      <w:r w:rsidRPr="00EC3DE8">
        <w:rPr>
          <w:bCs/>
          <w:szCs w:val="26"/>
        </w:rPr>
        <w:t>ства.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Основными факторами, осложняющими строительство, являются: наличие </w:t>
      </w:r>
      <w:proofErr w:type="spellStart"/>
      <w:r w:rsidRPr="00EC3DE8">
        <w:rPr>
          <w:bCs/>
          <w:szCs w:val="26"/>
        </w:rPr>
        <w:t>просадочности</w:t>
      </w:r>
      <w:proofErr w:type="spellEnd"/>
      <w:r w:rsidRPr="00EC3DE8">
        <w:rPr>
          <w:bCs/>
          <w:szCs w:val="26"/>
        </w:rPr>
        <w:t xml:space="preserve"> грунтов, подтопление пониженных участков поверхности, экзогенные геологические (склоновые) процессы, повышенная агрессивность подземных вод.</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К наиболее существенным неблагоприятным процессам на исследуемой территории следует отнести просадку эолово-делювиальных отложений на глубину до 12.0 м. (I тип </w:t>
      </w:r>
      <w:proofErr w:type="spellStart"/>
      <w:r w:rsidRPr="00EC3DE8">
        <w:rPr>
          <w:bCs/>
          <w:szCs w:val="26"/>
        </w:rPr>
        <w:t>просадочности</w:t>
      </w:r>
      <w:proofErr w:type="spell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Определенное негативное влияние оказыв</w:t>
      </w:r>
      <w:r>
        <w:rPr>
          <w:bCs/>
          <w:szCs w:val="26"/>
        </w:rPr>
        <w:t>ают: частичное подтопление и за</w:t>
      </w:r>
      <w:r w:rsidRPr="00EC3DE8">
        <w:rPr>
          <w:bCs/>
          <w:szCs w:val="26"/>
        </w:rPr>
        <w:t>топление территории, процессы линейной эрозии склонов и инфильтрационно-гравитационные на уступе первой надпойменной террасы, приводящие к развитию оврагов и оползней.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Грунтовые воды средне- и сильноагрессивные к бетонам на портландцементе и неагрессивны к </w:t>
      </w:r>
      <w:proofErr w:type="spellStart"/>
      <w:r w:rsidRPr="00EC3DE8">
        <w:rPr>
          <w:bCs/>
          <w:szCs w:val="26"/>
        </w:rPr>
        <w:t>сульфатостойким</w:t>
      </w:r>
      <w:proofErr w:type="spellEnd"/>
      <w:r w:rsidRPr="00EC3DE8">
        <w:rPr>
          <w:bCs/>
          <w:szCs w:val="26"/>
        </w:rPr>
        <w:t xml:space="preserve"> цементам.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Первоочередными мероприятиями по осуществлен</w:t>
      </w:r>
      <w:r>
        <w:rPr>
          <w:bCs/>
          <w:szCs w:val="26"/>
        </w:rPr>
        <w:t xml:space="preserve">ию защиты территории </w:t>
      </w:r>
      <w:proofErr w:type="spellStart"/>
      <w:r>
        <w:rPr>
          <w:bCs/>
          <w:szCs w:val="26"/>
        </w:rPr>
        <w:t>Ви</w:t>
      </w:r>
      <w:r w:rsidRPr="00EC3DE8">
        <w:rPr>
          <w:bCs/>
          <w:szCs w:val="26"/>
        </w:rPr>
        <w:t>мовского</w:t>
      </w:r>
      <w:proofErr w:type="spellEnd"/>
      <w:r w:rsidRPr="00EC3DE8">
        <w:rPr>
          <w:bCs/>
          <w:szCs w:val="26"/>
        </w:rPr>
        <w:t xml:space="preserve"> сельского поселения от опасных природных процессов являются: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 xml:space="preserve">Обеспечение территории качественными </w:t>
      </w:r>
      <w:r>
        <w:rPr>
          <w:bCs/>
          <w:szCs w:val="26"/>
        </w:rPr>
        <w:t>изыскательскими материалами осо</w:t>
      </w:r>
      <w:r w:rsidRPr="00EC3DE8">
        <w:rPr>
          <w:bCs/>
          <w:szCs w:val="26"/>
        </w:rPr>
        <w:t>бенно на предмет наличия оползневых территорий и</w:t>
      </w:r>
      <w:r>
        <w:rPr>
          <w:bCs/>
          <w:szCs w:val="26"/>
        </w:rPr>
        <w:t xml:space="preserve"> оврагов с их подробной характе</w:t>
      </w:r>
      <w:r w:rsidRPr="00EC3DE8">
        <w:rPr>
          <w:bCs/>
          <w:szCs w:val="26"/>
        </w:rPr>
        <w:t>ристикой и наличием уже осуществленных противооползневых мероприятий и выделением наиболее опасных в оползневом отношении территорий; на предмет заиливания дна водоприемника, подтопления территорий и наличием уже осуществленных мероприятий и выделением наиболее опасных для строительства территорий.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Согласно п. 4.1.4 СНиП 11.02.96 при</w:t>
      </w:r>
      <w:r>
        <w:rPr>
          <w:bCs/>
          <w:szCs w:val="26"/>
        </w:rPr>
        <w:t xml:space="preserve"> изысканиях на оползне и </w:t>
      </w:r>
      <w:proofErr w:type="spellStart"/>
      <w:r>
        <w:rPr>
          <w:bCs/>
          <w:szCs w:val="26"/>
        </w:rPr>
        <w:t>обвал</w:t>
      </w:r>
      <w:r w:rsidRPr="00EC3DE8">
        <w:rPr>
          <w:bCs/>
          <w:szCs w:val="26"/>
        </w:rPr>
        <w:t>о</w:t>
      </w:r>
      <w:r>
        <w:rPr>
          <w:bCs/>
          <w:szCs w:val="26"/>
        </w:rPr>
        <w:t>о</w:t>
      </w:r>
      <w:r w:rsidRPr="00EC3DE8">
        <w:rPr>
          <w:bCs/>
          <w:szCs w:val="26"/>
        </w:rPr>
        <w:t>пасных</w:t>
      </w:r>
      <w:proofErr w:type="spellEnd"/>
      <w:r w:rsidRPr="00EC3DE8">
        <w:rPr>
          <w:bCs/>
          <w:szCs w:val="26"/>
        </w:rPr>
        <w:t xml:space="preserve"> склонах необходимо устанавливать типы и подтипы</w:t>
      </w:r>
      <w:r>
        <w:rPr>
          <w:bCs/>
          <w:szCs w:val="26"/>
        </w:rPr>
        <w:t xml:space="preserve"> склоновых процессов по механиз</w:t>
      </w:r>
      <w:r w:rsidRPr="00EC3DE8">
        <w:rPr>
          <w:bCs/>
          <w:szCs w:val="26"/>
        </w:rPr>
        <w:t>му смещения пород, условия их возникновения и характер проявления.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Основные типы склоновых процессов: эрозионно-аккумулятивные процессы постоянных водотоков; гравитационные (оползни, крип, обвалы).</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Разработка проектов регулирования русел ре</w:t>
      </w:r>
      <w:r>
        <w:rPr>
          <w:bCs/>
          <w:szCs w:val="26"/>
        </w:rPr>
        <w:t>к, с защитой от подтопления пой</w:t>
      </w:r>
      <w:r w:rsidRPr="00EC3DE8">
        <w:rPr>
          <w:bCs/>
          <w:szCs w:val="26"/>
        </w:rPr>
        <w:t xml:space="preserve">менных территорий </w:t>
      </w:r>
      <w:proofErr w:type="spellStart"/>
      <w:r w:rsidRPr="00EC3DE8">
        <w:rPr>
          <w:bCs/>
          <w:szCs w:val="26"/>
        </w:rPr>
        <w:t>Вимовского</w:t>
      </w:r>
      <w:proofErr w:type="spellEnd"/>
      <w:r w:rsidRPr="00EC3DE8">
        <w:rPr>
          <w:bCs/>
          <w:szCs w:val="26"/>
        </w:rPr>
        <w:t xml:space="preserve"> сельского поселения с</w:t>
      </w:r>
      <w:r>
        <w:rPr>
          <w:bCs/>
          <w:szCs w:val="26"/>
        </w:rPr>
        <w:t xml:space="preserve"> учетом уточненных гидрологи</w:t>
      </w:r>
      <w:r w:rsidRPr="00EC3DE8">
        <w:rPr>
          <w:bCs/>
          <w:szCs w:val="26"/>
        </w:rPr>
        <w:t>ческих данных по паводкам редкой повторяемости</w:t>
      </w:r>
      <w:r>
        <w:rPr>
          <w:bCs/>
          <w:szCs w:val="26"/>
        </w:rPr>
        <w:t xml:space="preserve"> (1% обеспеченности), в соответ</w:t>
      </w:r>
      <w:r w:rsidRPr="00EC3DE8">
        <w:rPr>
          <w:bCs/>
          <w:szCs w:val="26"/>
        </w:rPr>
        <w:t xml:space="preserve">ствии со СНиП 2.06.15-85 ″Инженерная защита от затопления и подтопления″.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Учет повышенной сейсмичности, определенн</w:t>
      </w:r>
      <w:r>
        <w:rPr>
          <w:bCs/>
          <w:szCs w:val="26"/>
        </w:rPr>
        <w:t>ой во ″Временной схеме сейсмиче</w:t>
      </w:r>
      <w:r w:rsidRPr="00EC3DE8">
        <w:rPr>
          <w:bCs/>
          <w:szCs w:val="26"/>
        </w:rPr>
        <w:t xml:space="preserve">ского районирования Северного Кавказа″, 1994 г. при строительстве новых зданий и сооружений и усилении конструкций, построенных </w:t>
      </w:r>
      <w:r>
        <w:rPr>
          <w:bCs/>
          <w:szCs w:val="26"/>
        </w:rPr>
        <w:t>в прежние годы зданий и сооруже</w:t>
      </w:r>
      <w:r w:rsidRPr="00EC3DE8">
        <w:rPr>
          <w:bCs/>
          <w:szCs w:val="26"/>
        </w:rPr>
        <w:t>ний.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Учет сейсмичности при строительстве новых зданий и сооружений и усилении конструкций, построенных в прежние годы зданий и сооружений.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связи с принятыми архитектурно-</w:t>
      </w:r>
      <w:proofErr w:type="gramStart"/>
      <w:r w:rsidRPr="00EC3DE8">
        <w:rPr>
          <w:bCs/>
          <w:szCs w:val="26"/>
        </w:rPr>
        <w:t>планировочными решениями</w:t>
      </w:r>
      <w:proofErr w:type="gramEnd"/>
      <w:r w:rsidRPr="00EC3DE8">
        <w:rPr>
          <w:bCs/>
          <w:szCs w:val="26"/>
        </w:rPr>
        <w:t xml:space="preserve"> при разработке генерального плана </w:t>
      </w:r>
      <w:proofErr w:type="spellStart"/>
      <w:r w:rsidRPr="00EC3DE8">
        <w:rPr>
          <w:bCs/>
          <w:szCs w:val="26"/>
        </w:rPr>
        <w:t>Вимовского</w:t>
      </w:r>
      <w:proofErr w:type="spellEnd"/>
      <w:r w:rsidRPr="00EC3DE8">
        <w:rPr>
          <w:bCs/>
          <w:szCs w:val="26"/>
        </w:rPr>
        <w:t xml:space="preserve"> сельского поселения в данном проекте предусматриваются следующие мероприятия: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дренирование территории с высоким стоянием уровня грунтовых вод;</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противоэрозионные мероприятия;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защита от подтопления и  затопления пойменных территорий;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защита от ветровой дефляции;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противооползневые мероприятия;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 xml:space="preserve">мероприятия по </w:t>
      </w:r>
      <w:proofErr w:type="spellStart"/>
      <w:r w:rsidRPr="00EC3DE8">
        <w:rPr>
          <w:bCs/>
          <w:szCs w:val="26"/>
        </w:rPr>
        <w:t>берегоукреплению</w:t>
      </w:r>
      <w:proofErr w:type="spell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благоустройство водоемов;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r>
      <w:proofErr w:type="spellStart"/>
      <w:r w:rsidRPr="00EC3DE8">
        <w:rPr>
          <w:bCs/>
          <w:szCs w:val="26"/>
        </w:rPr>
        <w:t>агролесомелиорация</w:t>
      </w:r>
      <w:proofErr w:type="spell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Дренирование территории с высоким стоянием грунтовых вод</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На территории </w:t>
      </w:r>
      <w:proofErr w:type="spellStart"/>
      <w:r w:rsidRPr="00EC3DE8">
        <w:rPr>
          <w:bCs/>
          <w:szCs w:val="26"/>
        </w:rPr>
        <w:t>Вимовского</w:t>
      </w:r>
      <w:proofErr w:type="spellEnd"/>
      <w:r w:rsidRPr="00EC3DE8">
        <w:rPr>
          <w:bCs/>
          <w:szCs w:val="26"/>
        </w:rPr>
        <w:t xml:space="preserve"> сельского поселения наблюдается повышенное стояние грунтовых вод, в основном в пониженных местах ″западинах″. В период выпадения осадков имеет место образование верховодки, которая способствует подтоплению территории и снижению ее инженерных и санитарных свойств. Предусматривается засыпка или намыв этих западин с одновременным их дренированием.</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lastRenderedPageBreak/>
        <w:t xml:space="preserve">Проектом предложена расчистка балок, </w:t>
      </w:r>
      <w:proofErr w:type="spellStart"/>
      <w:r w:rsidRPr="00EC3DE8">
        <w:rPr>
          <w:bCs/>
          <w:szCs w:val="26"/>
        </w:rPr>
        <w:t>агролесомелиорация</w:t>
      </w:r>
      <w:proofErr w:type="spellEnd"/>
      <w:r w:rsidRPr="00EC3DE8">
        <w:rPr>
          <w:bCs/>
          <w:szCs w:val="26"/>
        </w:rPr>
        <w:t>, обвалование прибрежной территории.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Понижение уровня грунтовых вод на застр</w:t>
      </w:r>
      <w:r>
        <w:rPr>
          <w:bCs/>
          <w:szCs w:val="26"/>
        </w:rPr>
        <w:t>оенной территории предусматрива</w:t>
      </w:r>
      <w:r w:rsidRPr="00EC3DE8">
        <w:rPr>
          <w:bCs/>
          <w:szCs w:val="26"/>
        </w:rPr>
        <w:t xml:space="preserve">ется осуществлять трубчатым дренажем. Выпуск дренажных вод можно предусмотреть в ливневые коллекторы.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Необходимо перечисленные работы выполнить на стадии рабочих проектов.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Противоэрозионные мероприятия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Выделяются два типа деятельности време</w:t>
      </w:r>
      <w:r>
        <w:rPr>
          <w:bCs/>
          <w:szCs w:val="26"/>
        </w:rPr>
        <w:t>нных текучих вод. Первый – плос</w:t>
      </w:r>
      <w:r w:rsidRPr="00EC3DE8">
        <w:rPr>
          <w:bCs/>
          <w:szCs w:val="26"/>
        </w:rPr>
        <w:t>костная эрозия и делювиальная аккумуляция – пр</w:t>
      </w:r>
      <w:r>
        <w:rPr>
          <w:bCs/>
          <w:szCs w:val="26"/>
        </w:rPr>
        <w:t>оисходят, когда выпадающие атмо</w:t>
      </w:r>
      <w:r w:rsidRPr="00EC3DE8">
        <w:rPr>
          <w:bCs/>
          <w:szCs w:val="26"/>
        </w:rPr>
        <w:t>сферные осадки, мигрирующие струйками, скатываясь по склону, захватывают, уносят и откладывают мелкие частицы. Второй – линейная эрозия – вода, концентрируясь в потоки, текущие в руслах, производит линейный размыв, углубляя дно и стенки своего русла.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Ливневой характер дождей и неорганизован</w:t>
      </w:r>
      <w:r>
        <w:rPr>
          <w:bCs/>
          <w:szCs w:val="26"/>
        </w:rPr>
        <w:t>ный поверхностный сток на терри</w:t>
      </w:r>
      <w:r w:rsidRPr="00EC3DE8">
        <w:rPr>
          <w:bCs/>
          <w:szCs w:val="26"/>
        </w:rPr>
        <w:t xml:space="preserve">тории способствуют интенсивному развитию эрозии. </w:t>
      </w:r>
      <w:r>
        <w:rPr>
          <w:bCs/>
          <w:szCs w:val="26"/>
        </w:rPr>
        <w:t>Она проявляется как в руслах по</w:t>
      </w:r>
      <w:r w:rsidRPr="00EC3DE8">
        <w:rPr>
          <w:bCs/>
          <w:szCs w:val="26"/>
        </w:rPr>
        <w:t>стоянных водотоков, так и в сухих руслах временных</w:t>
      </w:r>
      <w:r>
        <w:rPr>
          <w:bCs/>
          <w:szCs w:val="26"/>
        </w:rPr>
        <w:t>. Очень быстро на территории вы</w:t>
      </w:r>
      <w:r w:rsidRPr="00EC3DE8">
        <w:rPr>
          <w:bCs/>
          <w:szCs w:val="26"/>
        </w:rPr>
        <w:t>рабатываются каналы стока различной глубины.</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Наиболее активным экзогенным процессом в пределах </w:t>
      </w:r>
      <w:proofErr w:type="spellStart"/>
      <w:r w:rsidRPr="00EC3DE8">
        <w:rPr>
          <w:bCs/>
          <w:szCs w:val="26"/>
        </w:rPr>
        <w:t>Вимовского</w:t>
      </w:r>
      <w:proofErr w:type="spellEnd"/>
      <w:r w:rsidRPr="00EC3DE8">
        <w:rPr>
          <w:bCs/>
          <w:szCs w:val="26"/>
        </w:rPr>
        <w:t xml:space="preserve"> сельского поселения является береговой уступ.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Поверхность уступа имеет бугристо-западинный рельеф.</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Береговой уступ изрезан сетью оврагов и балок с глубинами врезов в приустьевой части.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Основная часть территории относится к потенциально </w:t>
      </w:r>
      <w:proofErr w:type="gramStart"/>
      <w:r w:rsidRPr="00EC3DE8">
        <w:rPr>
          <w:bCs/>
          <w:szCs w:val="26"/>
        </w:rPr>
        <w:t>подтопляемому</w:t>
      </w:r>
      <w:proofErr w:type="gramEnd"/>
      <w:r w:rsidRPr="00EC3DE8">
        <w:rPr>
          <w:bCs/>
          <w:szCs w:val="26"/>
        </w:rPr>
        <w:t xml:space="preserve">. Поэтому рекомендуется учесть опыт строительства и эксплуатации зданий, возведенных на лессовидных суглинках в аналогичных гидрогеологических условиях при разработке проекта </w:t>
      </w:r>
      <w:proofErr w:type="spellStart"/>
      <w:r w:rsidRPr="00EC3DE8">
        <w:rPr>
          <w:bCs/>
          <w:szCs w:val="26"/>
        </w:rPr>
        <w:t>противодеформационных</w:t>
      </w:r>
      <w:proofErr w:type="spellEnd"/>
      <w:r w:rsidRPr="00EC3DE8">
        <w:rPr>
          <w:bCs/>
          <w:szCs w:val="26"/>
        </w:rPr>
        <w:t xml:space="preserve"> мероприятий, предотвращающих подтопление, возникающее чаще всего по техногенным причинам (утечка из коммуникаций, перепланировка территории и др.).</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связи с этим проектом предусмотрено вып</w:t>
      </w:r>
      <w:r>
        <w:rPr>
          <w:bCs/>
          <w:szCs w:val="26"/>
        </w:rPr>
        <w:t>олнение противоэрозионного регу</w:t>
      </w:r>
      <w:r w:rsidRPr="00EC3DE8">
        <w:rPr>
          <w:bCs/>
          <w:szCs w:val="26"/>
        </w:rPr>
        <w:t>лирования территории путем максимального сохранени</w:t>
      </w:r>
      <w:r>
        <w:rPr>
          <w:bCs/>
          <w:szCs w:val="26"/>
        </w:rPr>
        <w:t>я почвенного покрова и расти</w:t>
      </w:r>
      <w:r w:rsidRPr="00EC3DE8">
        <w:rPr>
          <w:bCs/>
          <w:szCs w:val="26"/>
        </w:rPr>
        <w:t>тельности, регулирования и укрепления русла балок, профилирование и укрепление подрезанных склонов, регулирование стока поверхностных и дождевых вод.</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Для предотвращения эрозии бортов берегов</w:t>
      </w:r>
      <w:r>
        <w:rPr>
          <w:bCs/>
          <w:szCs w:val="26"/>
        </w:rPr>
        <w:t>ых склонов и днища балок необхо</w:t>
      </w:r>
      <w:r w:rsidRPr="00EC3DE8">
        <w:rPr>
          <w:bCs/>
          <w:szCs w:val="26"/>
        </w:rPr>
        <w:t>димо выполнить берегоукрепительные работы, а именно:</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профилирование откосов с их укреплением;</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профилирование склонов для предотвращения задержки ливневых и талых вод;</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 xml:space="preserve">укрепление берегов </w:t>
      </w:r>
      <w:proofErr w:type="spellStart"/>
      <w:r w:rsidRPr="00EC3DE8">
        <w:rPr>
          <w:bCs/>
          <w:szCs w:val="26"/>
        </w:rPr>
        <w:t>одерновкой</w:t>
      </w:r>
      <w:proofErr w:type="spell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укрепление склонов посевом трав, редкой посадкой деревьев и кустарников для проветривания и быстрого осушения склонов.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Защита от подтопления и затопления.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Подтопление и затопление территории осуществляется подземными водами, первым от поверхности водоносным горизонтом.</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Основной источник питания подземных вод – атмосферные осадки. Лишь на сравнительно ограниченных участках существенную роль в питании подземных вод приобретает подток из нижележащих водоносных горизонтов и из поверхностных водотоков (в период паводков), а также из поверхностных водоемов.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Уровень грунтовых вод тесно связан с уровн</w:t>
      </w:r>
      <w:r>
        <w:rPr>
          <w:bCs/>
          <w:szCs w:val="26"/>
        </w:rPr>
        <w:t>ем воды в реках. В период павод</w:t>
      </w:r>
      <w:r w:rsidRPr="00EC3DE8">
        <w:rPr>
          <w:bCs/>
          <w:szCs w:val="26"/>
        </w:rPr>
        <w:t>ков уровень грунтовых вод поднимается до глубины 1,0-3,0 м, а на участках замкнутых понижений грунтовые воды выходят на поверхность.</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В связи с низкой фильтрационной способностью грунтов, понижение уровня грунтовых вод происходит значительно медленнее, чем падение и подъем воды в реке. Поэтому, в период паводков на участках, прилегающих к реке, уровень грунтовых вод несколько выше, чем на остальной территории. В это время создается уклон зеркала грунтовых вод от реки. В меженный период происходит обратный процесс.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lastRenderedPageBreak/>
        <w:t>В зависимости от положения уровня подзем</w:t>
      </w:r>
      <w:r>
        <w:rPr>
          <w:bCs/>
          <w:szCs w:val="26"/>
        </w:rPr>
        <w:t>ных вод и глубины залегания ком</w:t>
      </w:r>
      <w:r w:rsidRPr="00EC3DE8">
        <w:rPr>
          <w:bCs/>
          <w:szCs w:val="26"/>
        </w:rPr>
        <w:t>муникаций и подземных сооружений последние мо</w:t>
      </w:r>
      <w:r>
        <w:rPr>
          <w:bCs/>
          <w:szCs w:val="26"/>
        </w:rPr>
        <w:t>гут оказаться постоянно или вре</w:t>
      </w:r>
      <w:r w:rsidRPr="00EC3DE8">
        <w:rPr>
          <w:bCs/>
          <w:szCs w:val="26"/>
        </w:rPr>
        <w:t>менно подтопленными.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Затопление территории поверхностными водами распространено  вблизи русла балки, ложбинах стока и замкнутых понижениях во время паводков.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Заболачивание наблюдается в пониженных метах рельефа, прибрежной части балки.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Причинами заболачивания являются недостаточные уклоны рельефа, слабые фильтрационные свойства глинистых грунтов.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целях защиты от подтопления и затопления пойменных территорий проектом кроме вышеперечисленных предусматриваются мероприятия по расчистке и регулированию русла балки, создание уклона русла, расчистка существующих водопропускных труб или замена их в случае необходимости.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Защита от ветровой дефляции.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Эоловые процессы, дефляция на проектируемой территории наиболее активно протекают в периоды черных пыльных бурь, особенно ранней весной, когда еще нет растительности, а вследствие сухой и малоснежной зимы в почве мало влаги. Сильные восточные, северо-восточные и штормовые западные ветры быстро иссушают верхние слои почвы, выдувая ее вместе с посевами и унося на значительное расстояние.</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Наиболее совершенной защитой почвы от дефляции является растительность. Одним из видов могут служить лесные насаждения.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Мероприятия по </w:t>
      </w:r>
      <w:proofErr w:type="spellStart"/>
      <w:r w:rsidRPr="00EC3DE8">
        <w:rPr>
          <w:bCs/>
          <w:szCs w:val="26"/>
        </w:rPr>
        <w:t>берегоукреплению</w:t>
      </w:r>
      <w:proofErr w:type="spellEnd"/>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Берегоукрепительные работы балок необходимо выполнить для предотвращ</w:t>
      </w:r>
      <w:r>
        <w:rPr>
          <w:bCs/>
          <w:szCs w:val="26"/>
        </w:rPr>
        <w:t>е</w:t>
      </w:r>
      <w:r w:rsidRPr="00EC3DE8">
        <w:rPr>
          <w:bCs/>
          <w:szCs w:val="26"/>
        </w:rPr>
        <w:t>ния эрозии бортов береговых склонов и днища. Ре</w:t>
      </w:r>
      <w:r>
        <w:rPr>
          <w:bCs/>
          <w:szCs w:val="26"/>
        </w:rPr>
        <w:t>комендуется профилирование скло</w:t>
      </w:r>
      <w:r w:rsidRPr="00EC3DE8">
        <w:rPr>
          <w:bCs/>
          <w:szCs w:val="26"/>
        </w:rPr>
        <w:t xml:space="preserve">нов для предотвращения задержки ливневых и талых вод, укрепление склонов посевом трав, редкой посадкой деревьев и кустарников для проветривания и быстрого осушения склонов, для предотвращения оползневых процессов.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Балка в своем течении имеет незначительн</w:t>
      </w:r>
      <w:r>
        <w:rPr>
          <w:bCs/>
          <w:szCs w:val="26"/>
        </w:rPr>
        <w:t>ый продольный уклон русла. Необ</w:t>
      </w:r>
      <w:r w:rsidRPr="00EC3DE8">
        <w:rPr>
          <w:bCs/>
          <w:szCs w:val="26"/>
        </w:rPr>
        <w:t>ходимо выполнить расчистку дна от ила, наносов, создать уклон.</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Для предотвращения склонов от эрозии, уве</w:t>
      </w:r>
      <w:r>
        <w:rPr>
          <w:bCs/>
          <w:szCs w:val="26"/>
        </w:rPr>
        <w:t>личения образования оврагов, об</w:t>
      </w:r>
      <w:r w:rsidRPr="00EC3DE8">
        <w:rPr>
          <w:bCs/>
          <w:szCs w:val="26"/>
        </w:rPr>
        <w:t>разования оползней необходимо выполнить террасирование, с устройством подпорных стен из блоков. Расчет по устройству подпорных стен выполнить на стадии рабочих проектов.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После рекультивации (при застройке новых ж</w:t>
      </w:r>
      <w:r>
        <w:rPr>
          <w:bCs/>
          <w:szCs w:val="26"/>
        </w:rPr>
        <w:t>илых массивов), вывоз грунта ре</w:t>
      </w:r>
      <w:r w:rsidRPr="00EC3DE8">
        <w:rPr>
          <w:bCs/>
          <w:szCs w:val="26"/>
        </w:rPr>
        <w:t>комендуется направить на берега рек, для благоустройства набережных, устройство прогулочных, пляжных и спортивных зон, для улучшения санитарно-гигиенических условий для отдыхающих и повышения уровня благоустройства города в прибрежной части.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Берегоукрепительные работы необходимо </w:t>
      </w:r>
      <w:r>
        <w:rPr>
          <w:bCs/>
          <w:szCs w:val="26"/>
        </w:rPr>
        <w:t xml:space="preserve">предусмотреть </w:t>
      </w:r>
      <w:proofErr w:type="spellStart"/>
      <w:r>
        <w:rPr>
          <w:bCs/>
          <w:szCs w:val="26"/>
        </w:rPr>
        <w:t>одерновкой</w:t>
      </w:r>
      <w:proofErr w:type="spellEnd"/>
      <w:r>
        <w:rPr>
          <w:bCs/>
          <w:szCs w:val="26"/>
        </w:rPr>
        <w:t xml:space="preserve"> и посе</w:t>
      </w:r>
      <w:r w:rsidRPr="00EC3DE8">
        <w:rPr>
          <w:bCs/>
          <w:szCs w:val="26"/>
        </w:rPr>
        <w:t>вом трав по берегам балок, а так же посадкой по берегам балок деревьев, кустарников.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Благоустройство водоемов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настоящее время санитарное состояние водоемов неудовлетворительное.</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Прибрежные территории и дно водоемов заилены, берега поросли болотной растительностью, неурегулированный сток атмосф</w:t>
      </w:r>
      <w:r>
        <w:rPr>
          <w:bCs/>
          <w:szCs w:val="26"/>
        </w:rPr>
        <w:t>ерных вод с прилегающей террито</w:t>
      </w:r>
      <w:r w:rsidRPr="00EC3DE8">
        <w:rPr>
          <w:bCs/>
          <w:szCs w:val="26"/>
        </w:rPr>
        <w:t>рии, затопление пониженных участков - все эти при</w:t>
      </w:r>
      <w:r>
        <w:rPr>
          <w:bCs/>
          <w:szCs w:val="26"/>
        </w:rPr>
        <w:t>чины требуют мероприятий по бла</w:t>
      </w:r>
      <w:r w:rsidRPr="00EC3DE8">
        <w:rPr>
          <w:bCs/>
          <w:szCs w:val="26"/>
        </w:rPr>
        <w:t>гоустройству.</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Правый высокий укрепляется подпорными стенами, левый затопляемый берег со множеством образовавшихся озер, прудов реком</w:t>
      </w:r>
      <w:r>
        <w:rPr>
          <w:bCs/>
          <w:szCs w:val="26"/>
        </w:rPr>
        <w:t>ендуется спланировать с одновре</w:t>
      </w:r>
      <w:r w:rsidRPr="00EC3DE8">
        <w:rPr>
          <w:bCs/>
          <w:szCs w:val="26"/>
        </w:rPr>
        <w:t>менной подсыпкой грунтом пониженных участков и устройством общественных мест отдыха. Предусматривается благоустройство прогулочных связей, озеленение. На данных участках при строительстве необходимо выполнить дополнительные меры по инженерной защите зданий и сооружений по отдельному проекту.</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Инженерная подготовка планируемой территории предусматривает целый ряд мероприятий по благоустройству водоемов. К ним относятся: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регулирование русла;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расчистка, углубление дна, профилирование берегов;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lastRenderedPageBreak/>
        <w:t>-</w:t>
      </w:r>
      <w:r w:rsidRPr="00EC3DE8">
        <w:rPr>
          <w:bCs/>
          <w:szCs w:val="26"/>
        </w:rPr>
        <w:tab/>
        <w:t>подсыпка заболоченных участков прибрежных территорий;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вертикальная планировка территории и организация поверхностного стока;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дренирование территории с высоким стоянием грунтовых вод;</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посадка зеленых насаждений, посев трав;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устройство пешеходных прогулочных связей, устройство удобных подъездов и подходов к воде;</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подсыпка дамб, замена труб большего ди</w:t>
      </w:r>
      <w:r>
        <w:rPr>
          <w:bCs/>
          <w:szCs w:val="26"/>
        </w:rPr>
        <w:t>аметра (при необходимости), про</w:t>
      </w:r>
      <w:r w:rsidRPr="00EC3DE8">
        <w:rPr>
          <w:bCs/>
          <w:szCs w:val="26"/>
        </w:rPr>
        <w:t>чистка существующих труб.</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случае засыпки временных водотоков необходимо устройство в основании подсыпки фильтрующего слоя или пластового дрена</w:t>
      </w:r>
      <w:r>
        <w:rPr>
          <w:bCs/>
          <w:szCs w:val="26"/>
        </w:rPr>
        <w:t>жа, а постоянные водотоки заклю</w:t>
      </w:r>
      <w:r w:rsidRPr="00EC3DE8">
        <w:rPr>
          <w:bCs/>
          <w:szCs w:val="26"/>
        </w:rPr>
        <w:t>чать в коллекторы с сопутствующими дренами.</w:t>
      </w:r>
    </w:p>
    <w:p w:rsidR="00EC3DE8" w:rsidRPr="00EC3DE8" w:rsidRDefault="00EC3DE8" w:rsidP="00EC3DE8">
      <w:pPr>
        <w:overflowPunct w:val="0"/>
        <w:autoSpaceDE w:val="0"/>
        <w:autoSpaceDN w:val="0"/>
        <w:adjustRightInd w:val="0"/>
        <w:spacing w:before="0" w:after="0"/>
        <w:ind w:firstLine="709"/>
        <w:rPr>
          <w:bCs/>
          <w:szCs w:val="26"/>
        </w:rPr>
      </w:pPr>
      <w:proofErr w:type="spellStart"/>
      <w:r w:rsidRPr="00EC3DE8">
        <w:rPr>
          <w:bCs/>
          <w:szCs w:val="26"/>
        </w:rPr>
        <w:t>Агролесомелиорация</w:t>
      </w:r>
      <w:proofErr w:type="spellEnd"/>
    </w:p>
    <w:p w:rsidR="00EC3DE8" w:rsidRPr="00EC3DE8" w:rsidRDefault="00EC3DE8" w:rsidP="00EC3DE8">
      <w:pPr>
        <w:overflowPunct w:val="0"/>
        <w:autoSpaceDE w:val="0"/>
        <w:autoSpaceDN w:val="0"/>
        <w:adjustRightInd w:val="0"/>
        <w:spacing w:before="0" w:after="0"/>
        <w:ind w:firstLine="709"/>
        <w:rPr>
          <w:bCs/>
          <w:szCs w:val="26"/>
        </w:rPr>
      </w:pPr>
      <w:proofErr w:type="spellStart"/>
      <w:r w:rsidRPr="00EC3DE8">
        <w:rPr>
          <w:bCs/>
          <w:szCs w:val="26"/>
        </w:rPr>
        <w:t>Агролесомелиорация</w:t>
      </w:r>
      <w:proofErr w:type="spellEnd"/>
      <w:r w:rsidRPr="00EC3DE8">
        <w:rPr>
          <w:bCs/>
          <w:szCs w:val="26"/>
        </w:rPr>
        <w:t xml:space="preserve"> включает в себя защиту природных</w:t>
      </w:r>
      <w:r>
        <w:rPr>
          <w:bCs/>
          <w:szCs w:val="26"/>
        </w:rPr>
        <w:t xml:space="preserve"> ландшафтов насе</w:t>
      </w:r>
      <w:r w:rsidRPr="00EC3DE8">
        <w:rPr>
          <w:bCs/>
          <w:szCs w:val="26"/>
        </w:rPr>
        <w:t xml:space="preserve">ленных пунктов, а также предусматривает использование территории для создания санитарно-защитных зон, лесопарков, лечебно-оздоровительных объектов, зон отдыха. </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 зоне реконструкции при устройстве покры</w:t>
      </w:r>
      <w:r>
        <w:rPr>
          <w:bCs/>
          <w:szCs w:val="26"/>
        </w:rPr>
        <w:t>тий тротуаров, прогулочных доро</w:t>
      </w:r>
      <w:r w:rsidRPr="00EC3DE8">
        <w:rPr>
          <w:bCs/>
          <w:szCs w:val="26"/>
        </w:rPr>
        <w:t>жек и т. д. максимально сохранять зеленые насаждения.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Проектируемая система зеленых насаждений определяется в соответствии с архитектурно-</w:t>
      </w:r>
      <w:proofErr w:type="gramStart"/>
      <w:r w:rsidRPr="00EC3DE8">
        <w:rPr>
          <w:bCs/>
          <w:szCs w:val="26"/>
        </w:rPr>
        <w:t>планировочным решением</w:t>
      </w:r>
      <w:proofErr w:type="gramEnd"/>
      <w:r w:rsidRPr="00EC3DE8">
        <w:rPr>
          <w:bCs/>
          <w:szCs w:val="26"/>
        </w:rPr>
        <w:t>, а также</w:t>
      </w:r>
      <w:r>
        <w:rPr>
          <w:bCs/>
          <w:szCs w:val="26"/>
        </w:rPr>
        <w:t xml:space="preserve"> существующими зелеными насажде</w:t>
      </w:r>
      <w:r w:rsidRPr="00EC3DE8">
        <w:rPr>
          <w:bCs/>
          <w:szCs w:val="26"/>
        </w:rPr>
        <w:t>ниями.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Проектируемая система зеленых насаждений будет играть огромную роль в обеспечении наиболее оптимальных условий жизни и отдыха.</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Зеленые насаждения общего пользования выполняют основные функции: санитарно-гигиеническую, рекреационную, а также являются местом развлечений. Кроме того, зеленые насаждения используются в качестве метода борьбы с оползневыми явлениями.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Система зеленых насаждений будет состоять </w:t>
      </w:r>
      <w:proofErr w:type="gramStart"/>
      <w:r w:rsidRPr="00EC3DE8">
        <w:rPr>
          <w:bCs/>
          <w:szCs w:val="26"/>
        </w:rPr>
        <w:t>из</w:t>
      </w:r>
      <w:proofErr w:type="gramEnd"/>
      <w:r w:rsidRPr="00EC3DE8">
        <w:rPr>
          <w:bCs/>
          <w:szCs w:val="26"/>
        </w:rPr>
        <w:t>:</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зеленых насаждений общего пользования в жилой и общественной зонах;</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лесопарков;</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зеленых насаждений специального насаждения;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w:t>
      </w:r>
      <w:r w:rsidRPr="00EC3DE8">
        <w:rPr>
          <w:bCs/>
          <w:szCs w:val="26"/>
        </w:rPr>
        <w:tab/>
        <w:t>зеленых насаждений ограниченного пользования.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Насаждения общего пользования являются основным ядром проектируемой системы. Проектируемая система четко увязана с общей структурой застройки.</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Все существующие насаждения общего пользования сохраняются.</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 xml:space="preserve">В состав мероприятий по </w:t>
      </w:r>
      <w:proofErr w:type="spellStart"/>
      <w:r w:rsidRPr="00EC3DE8">
        <w:rPr>
          <w:bCs/>
          <w:szCs w:val="26"/>
        </w:rPr>
        <w:t>агролесомелиорации</w:t>
      </w:r>
      <w:proofErr w:type="spellEnd"/>
      <w:r w:rsidRPr="00EC3DE8">
        <w:rPr>
          <w:bCs/>
          <w:szCs w:val="26"/>
        </w:rPr>
        <w:t xml:space="preserve"> должны быть включены: посев многолетних трав, посадка деревьев, кустарников и</w:t>
      </w:r>
      <w:r>
        <w:rPr>
          <w:bCs/>
          <w:szCs w:val="26"/>
        </w:rPr>
        <w:t xml:space="preserve"> специальных пород деревьев, вы</w:t>
      </w:r>
      <w:r w:rsidRPr="00EC3DE8">
        <w:rPr>
          <w:bCs/>
          <w:szCs w:val="26"/>
        </w:rPr>
        <w:t>полняющих функции защиты природных ландшафто</w:t>
      </w:r>
      <w:r>
        <w:rPr>
          <w:bCs/>
          <w:szCs w:val="26"/>
        </w:rPr>
        <w:t>в, в данном случае противоополз</w:t>
      </w:r>
      <w:r w:rsidRPr="00EC3DE8">
        <w:rPr>
          <w:bCs/>
          <w:szCs w:val="26"/>
        </w:rPr>
        <w:t>невые функции береговой зоны.</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Норма зеленых насаждений общего пользования определена численностью постоянного населения в соответствии со СНиП 2.07.01-89* ″Планировка и застройка городских и сельских поселений″.</w:t>
      </w:r>
    </w:p>
    <w:p w:rsidR="00EC3DE8" w:rsidRPr="00EC3DE8" w:rsidRDefault="00EC3DE8" w:rsidP="00EC3DE8">
      <w:pPr>
        <w:overflowPunct w:val="0"/>
        <w:autoSpaceDE w:val="0"/>
        <w:autoSpaceDN w:val="0"/>
        <w:adjustRightInd w:val="0"/>
        <w:spacing w:before="0" w:after="0"/>
        <w:ind w:firstLine="709"/>
        <w:rPr>
          <w:bCs/>
          <w:szCs w:val="26"/>
        </w:rPr>
      </w:pPr>
      <w:r w:rsidRPr="00EC3DE8">
        <w:rPr>
          <w:bCs/>
          <w:szCs w:val="26"/>
        </w:rPr>
        <w:t>Подбор растений, их размещение в плане, типы и схемы посадок следует назначать в соответствии с почвенно-климатическими условиями, и СНиП III-10-75 ″Благоустройство″.</w:t>
      </w:r>
    </w:p>
    <w:p w:rsidR="009F275A" w:rsidRPr="002025AE" w:rsidRDefault="009F275A" w:rsidP="009F275A">
      <w:pPr>
        <w:spacing w:before="0" w:after="0"/>
        <w:ind w:firstLine="709"/>
        <w:rPr>
          <w:bCs/>
          <w:highlight w:val="yellow"/>
        </w:rPr>
      </w:pPr>
    </w:p>
    <w:p w:rsidR="009F275A" w:rsidRPr="002025AE" w:rsidRDefault="009F275A" w:rsidP="009F275A">
      <w:pPr>
        <w:spacing w:before="0" w:after="0"/>
        <w:ind w:firstLine="709"/>
        <w:rPr>
          <w:b/>
          <w:i/>
          <w:sz w:val="26"/>
          <w:szCs w:val="26"/>
          <w:highlight w:val="yellow"/>
        </w:rPr>
      </w:pPr>
    </w:p>
    <w:p w:rsidR="009F275A" w:rsidRPr="00EC3DE8" w:rsidRDefault="009F275A" w:rsidP="009F275A">
      <w:pPr>
        <w:pStyle w:val="3"/>
        <w:keepNext w:val="0"/>
        <w:numPr>
          <w:ilvl w:val="0"/>
          <w:numId w:val="0"/>
        </w:numPr>
        <w:tabs>
          <w:tab w:val="left" w:pos="1361"/>
        </w:tabs>
        <w:spacing w:before="0" w:after="0"/>
        <w:ind w:firstLine="709"/>
        <w:rPr>
          <w:rFonts w:ascii="Times New Roman" w:hAnsi="Times New Roman" w:cs="Times New Roman"/>
          <w:i/>
        </w:rPr>
      </w:pPr>
      <w:bookmarkStart w:id="48" w:name="_Toc137045938"/>
      <w:bookmarkStart w:id="49" w:name="_Toc147551160"/>
      <w:bookmarkStart w:id="50" w:name="_Toc297132895"/>
      <w:r w:rsidRPr="00EC3DE8">
        <w:rPr>
          <w:rFonts w:ascii="Times New Roman" w:hAnsi="Times New Roman" w:cs="Times New Roman"/>
          <w:i/>
        </w:rPr>
        <w:t>Мероприятия по защите населения и территории от метеорологических опасностей</w:t>
      </w:r>
      <w:bookmarkEnd w:id="48"/>
      <w:bookmarkEnd w:id="49"/>
      <w:bookmarkEnd w:id="50"/>
      <w:r w:rsidR="00315A16">
        <w:rPr>
          <w:rFonts w:ascii="Times New Roman" w:hAnsi="Times New Roman" w:cs="Times New Roman"/>
          <w:i/>
        </w:rPr>
        <w:t>.</w:t>
      </w:r>
      <w:r w:rsidRPr="00EC3DE8">
        <w:rPr>
          <w:rFonts w:ascii="Times New Roman" w:hAnsi="Times New Roman" w:cs="Times New Roman"/>
          <w:i/>
        </w:rPr>
        <w:t xml:space="preserve"> </w:t>
      </w:r>
    </w:p>
    <w:p w:rsidR="009F275A" w:rsidRPr="002025AE" w:rsidRDefault="009F275A" w:rsidP="009F275A">
      <w:pPr>
        <w:spacing w:before="0" w:after="0"/>
        <w:ind w:firstLine="709"/>
        <w:rPr>
          <w:b/>
          <w:i/>
          <w:sz w:val="26"/>
          <w:szCs w:val="26"/>
          <w:highlight w:val="yellow"/>
        </w:rPr>
      </w:pPr>
    </w:p>
    <w:p w:rsidR="00272266" w:rsidRPr="00272266" w:rsidRDefault="00272266" w:rsidP="00272266">
      <w:pPr>
        <w:suppressAutoHyphens/>
        <w:spacing w:before="0" w:after="0"/>
        <w:ind w:firstLine="709"/>
        <w:rPr>
          <w:i/>
        </w:rPr>
      </w:pPr>
      <w:bookmarkStart w:id="51" w:name="_Toc284925263"/>
      <w:bookmarkStart w:id="52" w:name="_Toc297132896"/>
      <w:r w:rsidRPr="00272266">
        <w:rPr>
          <w:i/>
        </w:rPr>
        <w:t>Защита от ураганов</w:t>
      </w:r>
    </w:p>
    <w:p w:rsidR="00272266" w:rsidRPr="00272266" w:rsidRDefault="00272266" w:rsidP="00272266">
      <w:pPr>
        <w:suppressAutoHyphens/>
        <w:spacing w:before="0" w:after="0"/>
        <w:ind w:firstLine="709"/>
      </w:pPr>
      <w:r w:rsidRPr="00272266">
        <w:t xml:space="preserve">Для </w:t>
      </w:r>
      <w:r w:rsidRPr="00272266">
        <w:rPr>
          <w:iCs/>
        </w:rPr>
        <w:t xml:space="preserve">защиты территории </w:t>
      </w:r>
      <w:proofErr w:type="spellStart"/>
      <w:r w:rsidRPr="00272266">
        <w:t>Вимовского</w:t>
      </w:r>
      <w:proofErr w:type="spellEnd"/>
      <w:r w:rsidRPr="00272266">
        <w:rPr>
          <w:bCs/>
        </w:rPr>
        <w:t xml:space="preserve"> сельского поселения</w:t>
      </w:r>
      <w:r w:rsidRPr="00272266">
        <w:rPr>
          <w:iCs/>
        </w:rPr>
        <w:t xml:space="preserve"> от ураганов</w:t>
      </w:r>
      <w:r w:rsidRPr="00272266">
        <w:rPr>
          <w:i/>
          <w:iCs/>
        </w:rPr>
        <w:t xml:space="preserve"> </w:t>
      </w:r>
      <w:r w:rsidRPr="00272266">
        <w:t xml:space="preserve">предусматривается в расчетах проектируемых зданий и сооружений учитывать ветровую нагрузку, а также возможные сочетания нагрузок, принятых по указаниям СНиП 2.01.07-85*. </w:t>
      </w:r>
    </w:p>
    <w:p w:rsidR="00272266" w:rsidRPr="00272266" w:rsidRDefault="00272266" w:rsidP="00272266">
      <w:pPr>
        <w:spacing w:before="0" w:after="0"/>
        <w:ind w:firstLine="709"/>
      </w:pPr>
      <w:r w:rsidRPr="00272266">
        <w:t xml:space="preserve">Население </w:t>
      </w:r>
      <w:proofErr w:type="spellStart"/>
      <w:r w:rsidRPr="00272266">
        <w:t>Вимовского</w:t>
      </w:r>
      <w:proofErr w:type="spellEnd"/>
      <w:r w:rsidRPr="00272266">
        <w:rPr>
          <w:bCs/>
        </w:rPr>
        <w:t xml:space="preserve"> сельского поселения</w:t>
      </w:r>
      <w:r w:rsidRPr="00272266">
        <w:t xml:space="preserve"> должно быть обучено действиям при ураганах и смерчах. Для этого регулярно проводятся различные формы обучения (лекции, семинары и т.п.), наглядную агитацию, разъяснительные мероприятия с использованием </w:t>
      </w:r>
      <w:r w:rsidRPr="00272266">
        <w:lastRenderedPageBreak/>
        <w:t xml:space="preserve">СМИ и т.д. Эта работа, в случае возникновения урагана, позволит свести к минимуму число человеческих жертв. </w:t>
      </w:r>
    </w:p>
    <w:p w:rsidR="00272266" w:rsidRPr="00272266" w:rsidRDefault="00272266" w:rsidP="00272266">
      <w:pPr>
        <w:overflowPunct w:val="0"/>
        <w:autoSpaceDE w:val="0"/>
        <w:autoSpaceDN w:val="0"/>
        <w:adjustRightInd w:val="0"/>
        <w:spacing w:before="0" w:after="0"/>
        <w:ind w:firstLine="709"/>
      </w:pPr>
      <w:r w:rsidRPr="00272266">
        <w:t xml:space="preserve">При угрозе надвигающегося урагана, </w:t>
      </w:r>
      <w:proofErr w:type="spellStart"/>
      <w:r w:rsidRPr="00272266">
        <w:t>гидрометео</w:t>
      </w:r>
      <w:proofErr w:type="spellEnd"/>
      <w:r w:rsidRPr="00272266">
        <w:t xml:space="preserve"> служба за несколько часов до начала стихийного бедствия, как правило, подает предупреждение. С получением  сигнала о надвигающейся опасности население </w:t>
      </w:r>
      <w:proofErr w:type="spellStart"/>
      <w:r w:rsidRPr="00272266">
        <w:t>Вимовского</w:t>
      </w:r>
      <w:proofErr w:type="spellEnd"/>
      <w:r w:rsidRPr="00272266">
        <w:rPr>
          <w:bCs/>
        </w:rPr>
        <w:t xml:space="preserve"> сельского поселения</w:t>
      </w:r>
      <w:r w:rsidRPr="00272266">
        <w:t xml:space="preserve"> приступает к неотложным работам по повышению защищенности зданий, сооружений и других мест расположения людей, предотвращению пожаров и созданию необходимых запасов для обеспечения жизнедеятельности в экстремальных условиях ЧС.</w:t>
      </w:r>
    </w:p>
    <w:p w:rsidR="00272266" w:rsidRPr="00272266" w:rsidRDefault="00272266" w:rsidP="00272266">
      <w:pPr>
        <w:overflowPunct w:val="0"/>
        <w:autoSpaceDE w:val="0"/>
        <w:autoSpaceDN w:val="0"/>
        <w:adjustRightInd w:val="0"/>
        <w:spacing w:before="0" w:after="0"/>
        <w:ind w:firstLine="709"/>
      </w:pPr>
      <w:r w:rsidRPr="00272266">
        <w:t>С наветренной стороны зданий плотно закрываются окна, двери, чердачные люки и вентиляционные отверстия. Стекла окон оклеиваются, окна и витрины защищаются ставнями или щитами. С целью уравнивания внутреннего давления двери и окна с подветренной стороны зданий открываются. Все вещи с балконов, лоджий и подоконников убираются.</w:t>
      </w:r>
    </w:p>
    <w:p w:rsidR="00272266" w:rsidRPr="00272266" w:rsidRDefault="00272266" w:rsidP="00272266">
      <w:pPr>
        <w:overflowPunct w:val="0"/>
        <w:autoSpaceDE w:val="0"/>
        <w:autoSpaceDN w:val="0"/>
        <w:adjustRightInd w:val="0"/>
        <w:spacing w:before="0" w:after="0"/>
        <w:ind w:firstLine="709"/>
      </w:pPr>
      <w:r w:rsidRPr="00272266">
        <w:t>Из легких построек (летних кафе, ларьков, киосков) люди переводятся в прочные здания.</w:t>
      </w:r>
    </w:p>
    <w:p w:rsidR="00272266" w:rsidRPr="00272266" w:rsidRDefault="00272266" w:rsidP="00272266">
      <w:pPr>
        <w:overflowPunct w:val="0"/>
        <w:autoSpaceDE w:val="0"/>
        <w:autoSpaceDN w:val="0"/>
        <w:adjustRightInd w:val="0"/>
        <w:spacing w:before="0" w:after="0"/>
        <w:ind w:firstLine="709"/>
      </w:pPr>
      <w:r w:rsidRPr="00272266">
        <w:t xml:space="preserve">В домашних условиях жильцы должны проверить размещение и состояние электрощитов, газовых и водопроводных магистральных кранов, чтобы, в случае необходимости, их перекрыть. Выключить газ, потушить огонь. Подготовить аварийное освещение – фонари, свечи. </w:t>
      </w:r>
    </w:p>
    <w:p w:rsidR="00272266" w:rsidRPr="00272266" w:rsidRDefault="00272266" w:rsidP="00272266">
      <w:pPr>
        <w:overflowPunct w:val="0"/>
        <w:autoSpaceDE w:val="0"/>
        <w:autoSpaceDN w:val="0"/>
        <w:adjustRightInd w:val="0"/>
        <w:spacing w:before="0" w:after="0"/>
        <w:ind w:firstLine="709"/>
      </w:pPr>
      <w:r w:rsidRPr="00272266">
        <w:t>Радиоприемники или телевизоры должны быть постоянно включенными.</w:t>
      </w:r>
    </w:p>
    <w:p w:rsidR="00272266" w:rsidRPr="00272266" w:rsidRDefault="00272266" w:rsidP="00272266">
      <w:pPr>
        <w:overflowPunct w:val="0"/>
        <w:autoSpaceDE w:val="0"/>
        <w:autoSpaceDN w:val="0"/>
        <w:adjustRightInd w:val="0"/>
        <w:spacing w:before="0" w:after="0"/>
        <w:ind w:firstLine="709"/>
      </w:pPr>
      <w:r w:rsidRPr="00272266">
        <w:t>С получением информации о непосредственном приближении урагана население занимает ранее подготовленные места в зданиях или укрытиях, лучше всего в подвальных помещениях и подземных сооружениях.</w:t>
      </w:r>
    </w:p>
    <w:p w:rsidR="00272266" w:rsidRPr="00272266" w:rsidRDefault="00272266" w:rsidP="00272266">
      <w:pPr>
        <w:overflowPunct w:val="0"/>
        <w:autoSpaceDE w:val="0"/>
        <w:autoSpaceDN w:val="0"/>
        <w:adjustRightInd w:val="0"/>
        <w:spacing w:before="0" w:after="0"/>
        <w:ind w:firstLine="709"/>
      </w:pPr>
      <w:r w:rsidRPr="00272266">
        <w:t>Необходимо позаботиться о подготовке в местах укрытия электрических фонарей, керосиновых ламп, свечей, походных плиток, керосинок и примусов, о создании запасов продуктов питания и питьевой воды на 2-3 дня, медикаментов, постельных принадлежностей и одежды.</w:t>
      </w:r>
    </w:p>
    <w:p w:rsidR="00272266" w:rsidRPr="00272266" w:rsidRDefault="00272266" w:rsidP="00272266">
      <w:pPr>
        <w:pStyle w:val="afff7"/>
        <w:spacing w:after="0"/>
        <w:ind w:firstLine="709"/>
        <w:rPr>
          <w:rFonts w:ascii="Times New Roman" w:hAnsi="Times New Roman"/>
          <w:szCs w:val="24"/>
        </w:rPr>
      </w:pPr>
      <w:r w:rsidRPr="00272266">
        <w:rPr>
          <w:rFonts w:ascii="Times New Roman" w:hAnsi="Times New Roman"/>
          <w:szCs w:val="24"/>
        </w:rPr>
        <w:t>После окончания активной фазы стихийного бедствия начинаются аварийно-спасательные и восстановительные работы.</w:t>
      </w:r>
    </w:p>
    <w:p w:rsidR="00272266" w:rsidRPr="00272266" w:rsidRDefault="00272266" w:rsidP="00272266">
      <w:pPr>
        <w:pStyle w:val="afffd"/>
        <w:spacing w:line="240" w:lineRule="auto"/>
        <w:ind w:firstLine="709"/>
        <w:rPr>
          <w:rFonts w:ascii="Times New Roman" w:hAnsi="Times New Roman"/>
          <w:i/>
          <w:iCs/>
        </w:rPr>
      </w:pPr>
      <w:r w:rsidRPr="00272266">
        <w:rPr>
          <w:rFonts w:ascii="Times New Roman" w:hAnsi="Times New Roman"/>
          <w:i/>
          <w:iCs/>
        </w:rPr>
        <w:t>Защита от ливневых дождей</w:t>
      </w:r>
    </w:p>
    <w:p w:rsidR="00272266" w:rsidRPr="00272266" w:rsidRDefault="00272266" w:rsidP="00272266">
      <w:pPr>
        <w:pStyle w:val="afffd"/>
        <w:spacing w:line="240" w:lineRule="auto"/>
        <w:ind w:firstLine="709"/>
        <w:rPr>
          <w:rFonts w:ascii="Times New Roman" w:hAnsi="Times New Roman"/>
          <w:spacing w:val="-5"/>
        </w:rPr>
      </w:pPr>
      <w:r w:rsidRPr="00272266">
        <w:rPr>
          <w:rFonts w:ascii="Times New Roman" w:hAnsi="Times New Roman"/>
          <w:iCs/>
        </w:rPr>
        <w:t xml:space="preserve">Для защиты территории </w:t>
      </w:r>
      <w:proofErr w:type="spellStart"/>
      <w:r w:rsidRPr="00272266">
        <w:rPr>
          <w:rFonts w:ascii="Times New Roman" w:hAnsi="Times New Roman"/>
        </w:rPr>
        <w:t>Вимовского</w:t>
      </w:r>
      <w:proofErr w:type="spellEnd"/>
      <w:r w:rsidRPr="00272266">
        <w:rPr>
          <w:rFonts w:ascii="Times New Roman" w:hAnsi="Times New Roman"/>
          <w:bCs/>
        </w:rPr>
        <w:t xml:space="preserve"> сельского поселения</w:t>
      </w:r>
      <w:r w:rsidRPr="00272266">
        <w:rPr>
          <w:rFonts w:ascii="Times New Roman" w:hAnsi="Times New Roman"/>
          <w:iCs/>
        </w:rPr>
        <w:t xml:space="preserve"> от </w:t>
      </w:r>
      <w:r w:rsidRPr="00272266">
        <w:rPr>
          <w:rFonts w:ascii="Times New Roman" w:hAnsi="Times New Roman"/>
        </w:rPr>
        <w:t>ливневых дождей, в населенных пунктах предусмотрена о</w:t>
      </w:r>
      <w:r w:rsidRPr="00272266">
        <w:rPr>
          <w:rFonts w:ascii="Times New Roman" w:hAnsi="Times New Roman"/>
          <w:spacing w:val="-5"/>
        </w:rPr>
        <w:t xml:space="preserve">рганизация </w:t>
      </w:r>
      <w:r w:rsidRPr="00272266">
        <w:rPr>
          <w:rFonts w:ascii="Times New Roman" w:hAnsi="Times New Roman"/>
        </w:rPr>
        <w:t>поверхностного стока путем проведения вертикальной планировки и устройства сети водостоков</w:t>
      </w:r>
      <w:r w:rsidRPr="00272266">
        <w:rPr>
          <w:rFonts w:ascii="Times New Roman" w:hAnsi="Times New Roman"/>
          <w:spacing w:val="-5"/>
        </w:rPr>
        <w:t xml:space="preserve"> (см. п. 3.3.1 настоящего раздела).</w:t>
      </w:r>
    </w:p>
    <w:p w:rsidR="00272266" w:rsidRPr="00272266" w:rsidRDefault="00272266" w:rsidP="00272266">
      <w:pPr>
        <w:pStyle w:val="HTML"/>
        <w:tabs>
          <w:tab w:val="clear" w:pos="916"/>
          <w:tab w:val="left" w:pos="851"/>
        </w:tabs>
        <w:ind w:firstLine="709"/>
        <w:rPr>
          <w:rFonts w:ascii="Times New Roman" w:hAnsi="Times New Roman"/>
          <w:i/>
          <w:sz w:val="24"/>
          <w:szCs w:val="24"/>
        </w:rPr>
      </w:pPr>
      <w:r w:rsidRPr="00272266">
        <w:rPr>
          <w:rFonts w:ascii="Times New Roman" w:hAnsi="Times New Roman"/>
          <w:i/>
          <w:sz w:val="24"/>
          <w:szCs w:val="24"/>
        </w:rPr>
        <w:t>Защита от снегопадов</w:t>
      </w:r>
    </w:p>
    <w:p w:rsidR="00272266" w:rsidRPr="00272266" w:rsidRDefault="00272266" w:rsidP="00272266">
      <w:pPr>
        <w:pStyle w:val="afffd"/>
        <w:spacing w:line="240" w:lineRule="auto"/>
        <w:ind w:firstLine="709"/>
        <w:rPr>
          <w:rFonts w:ascii="Times New Roman" w:hAnsi="Times New Roman"/>
          <w:iCs/>
        </w:rPr>
      </w:pPr>
      <w:r w:rsidRPr="00272266">
        <w:rPr>
          <w:rFonts w:ascii="Times New Roman" w:hAnsi="Times New Roman"/>
          <w:iCs/>
        </w:rPr>
        <w:t xml:space="preserve">Для защиты территории и населения </w:t>
      </w:r>
      <w:proofErr w:type="spellStart"/>
      <w:r w:rsidRPr="00272266">
        <w:rPr>
          <w:rFonts w:ascii="Times New Roman" w:hAnsi="Times New Roman"/>
        </w:rPr>
        <w:t>Вимовского</w:t>
      </w:r>
      <w:proofErr w:type="spellEnd"/>
      <w:r w:rsidRPr="00272266">
        <w:rPr>
          <w:rFonts w:ascii="Times New Roman" w:hAnsi="Times New Roman"/>
          <w:bCs/>
        </w:rPr>
        <w:t xml:space="preserve"> сельского поселения</w:t>
      </w:r>
      <w:r w:rsidRPr="00272266">
        <w:rPr>
          <w:rFonts w:ascii="Times New Roman" w:hAnsi="Times New Roman"/>
          <w:iCs/>
        </w:rPr>
        <w:t xml:space="preserve"> от снегопадов необходимо:</w:t>
      </w:r>
    </w:p>
    <w:p w:rsidR="00272266" w:rsidRPr="00272266" w:rsidRDefault="00272266" w:rsidP="00272266">
      <w:pPr>
        <w:pStyle w:val="afffb"/>
        <w:numPr>
          <w:ilvl w:val="0"/>
          <w:numId w:val="48"/>
        </w:numPr>
        <w:spacing w:line="240" w:lineRule="auto"/>
        <w:ind w:left="0" w:firstLine="709"/>
        <w:rPr>
          <w:rFonts w:ascii="Times New Roman" w:hAnsi="Times New Roman"/>
        </w:rPr>
      </w:pPr>
      <w:r w:rsidRPr="00272266">
        <w:rPr>
          <w:rFonts w:ascii="Times New Roman" w:hAnsi="Times New Roman"/>
        </w:rPr>
        <w:t>разработать и утвердить план привлечения инженерной техники для ликвидации снежных заносов.</w:t>
      </w:r>
    </w:p>
    <w:p w:rsidR="00272266" w:rsidRPr="00272266" w:rsidRDefault="00272266" w:rsidP="00272266">
      <w:pPr>
        <w:pStyle w:val="afffb"/>
        <w:numPr>
          <w:ilvl w:val="0"/>
          <w:numId w:val="48"/>
        </w:numPr>
        <w:spacing w:line="240" w:lineRule="auto"/>
        <w:ind w:left="0" w:firstLine="709"/>
        <w:rPr>
          <w:rFonts w:ascii="Times New Roman" w:hAnsi="Times New Roman"/>
        </w:rPr>
      </w:pPr>
      <w:r w:rsidRPr="00272266">
        <w:rPr>
          <w:rFonts w:ascii="Times New Roman" w:hAnsi="Times New Roman"/>
        </w:rPr>
        <w:t>руководителям предприятий, организаций, учреждений независимо от форм собственности:</w:t>
      </w:r>
    </w:p>
    <w:p w:rsidR="00272266" w:rsidRPr="00272266" w:rsidRDefault="00272266" w:rsidP="00272266">
      <w:pPr>
        <w:pStyle w:val="afffb"/>
        <w:spacing w:line="240" w:lineRule="auto"/>
        <w:ind w:firstLine="709"/>
        <w:rPr>
          <w:rFonts w:ascii="Times New Roman" w:hAnsi="Times New Roman"/>
        </w:rPr>
      </w:pPr>
      <w:r w:rsidRPr="00272266">
        <w:rPr>
          <w:rFonts w:ascii="Times New Roman" w:hAnsi="Times New Roman"/>
        </w:rPr>
        <w:t>- обеспечить выделение инженерной техники и рабочей силы на расчистку снежных заносов на закрепленные участки, улицы, жилой фонд, производственные объекты;</w:t>
      </w:r>
    </w:p>
    <w:p w:rsidR="00272266" w:rsidRPr="00272266" w:rsidRDefault="00272266" w:rsidP="00272266">
      <w:pPr>
        <w:pStyle w:val="afffb"/>
        <w:spacing w:line="240" w:lineRule="auto"/>
        <w:ind w:firstLine="709"/>
        <w:rPr>
          <w:rFonts w:ascii="Times New Roman" w:hAnsi="Times New Roman"/>
        </w:rPr>
      </w:pPr>
      <w:r w:rsidRPr="00272266">
        <w:rPr>
          <w:rFonts w:ascii="Times New Roman" w:hAnsi="Times New Roman"/>
        </w:rPr>
        <w:t>- своими приказами закрепить водителей и снегоуборочную технику за определенными участками по расчистке снежных заносов;</w:t>
      </w:r>
    </w:p>
    <w:p w:rsidR="00272266" w:rsidRPr="00272266" w:rsidRDefault="00272266" w:rsidP="00272266">
      <w:pPr>
        <w:pStyle w:val="afffb"/>
        <w:spacing w:line="240" w:lineRule="auto"/>
        <w:ind w:firstLine="709"/>
        <w:rPr>
          <w:rFonts w:ascii="Times New Roman" w:hAnsi="Times New Roman"/>
        </w:rPr>
      </w:pPr>
      <w:r w:rsidRPr="00272266">
        <w:rPr>
          <w:rFonts w:ascii="Times New Roman" w:hAnsi="Times New Roman"/>
        </w:rPr>
        <w:t>- создать необходимый запас топлива, материалов, продуктов питания и товаров первой необходимости для бесперебойной работы объектов жизнеобеспечения населения.</w:t>
      </w:r>
    </w:p>
    <w:p w:rsidR="00272266" w:rsidRPr="00272266" w:rsidRDefault="00272266" w:rsidP="00272266">
      <w:pPr>
        <w:pStyle w:val="afffb"/>
        <w:numPr>
          <w:ilvl w:val="0"/>
          <w:numId w:val="49"/>
        </w:numPr>
        <w:spacing w:line="240" w:lineRule="auto"/>
        <w:ind w:left="0" w:firstLine="709"/>
        <w:rPr>
          <w:rFonts w:ascii="Times New Roman" w:hAnsi="Times New Roman"/>
        </w:rPr>
      </w:pPr>
      <w:r w:rsidRPr="00272266">
        <w:rPr>
          <w:rFonts w:ascii="Times New Roman" w:hAnsi="Times New Roman"/>
        </w:rPr>
        <w:t>комиссиям по чрезвычайным ситуациям и обеспечению пожарной безопасности при длительном продолжении снегопадов необходимо дополнительно мобилизовать снегоуборочную технику и трудовые ресурсы на предприятиях станицы независимо от форм собственности.</w:t>
      </w:r>
    </w:p>
    <w:p w:rsidR="00272266" w:rsidRPr="00272266" w:rsidRDefault="00272266" w:rsidP="00272266">
      <w:pPr>
        <w:pStyle w:val="afffb"/>
        <w:numPr>
          <w:ilvl w:val="0"/>
          <w:numId w:val="49"/>
        </w:numPr>
        <w:spacing w:line="240" w:lineRule="auto"/>
        <w:ind w:left="0" w:firstLine="709"/>
        <w:rPr>
          <w:rFonts w:ascii="Times New Roman" w:hAnsi="Times New Roman"/>
        </w:rPr>
      </w:pPr>
      <w:r w:rsidRPr="00272266">
        <w:rPr>
          <w:rFonts w:ascii="Times New Roman" w:hAnsi="Times New Roman"/>
        </w:rPr>
        <w:t xml:space="preserve">отделу внутренних дел на период снегопадов организовать патрулирование усиленных нарядов милиции для обеспечения охраны общественного порядка и оказание помощи пострадавшим. </w:t>
      </w:r>
    </w:p>
    <w:p w:rsidR="00272266" w:rsidRPr="00272266" w:rsidRDefault="00272266" w:rsidP="00272266">
      <w:pPr>
        <w:pStyle w:val="afffb"/>
        <w:numPr>
          <w:ilvl w:val="0"/>
          <w:numId w:val="49"/>
        </w:numPr>
        <w:spacing w:line="240" w:lineRule="auto"/>
        <w:ind w:left="0" w:firstLine="709"/>
        <w:rPr>
          <w:rFonts w:ascii="Times New Roman" w:hAnsi="Times New Roman"/>
        </w:rPr>
      </w:pPr>
      <w:r w:rsidRPr="00272266">
        <w:rPr>
          <w:rFonts w:ascii="Times New Roman" w:hAnsi="Times New Roman"/>
        </w:rPr>
        <w:lastRenderedPageBreak/>
        <w:t xml:space="preserve">ГИБДД обеспечить безопасность движения транспорта и пешеходов, осуществлять </w:t>
      </w:r>
      <w:proofErr w:type="gramStart"/>
      <w:r w:rsidRPr="00272266">
        <w:rPr>
          <w:rFonts w:ascii="Times New Roman" w:hAnsi="Times New Roman"/>
        </w:rPr>
        <w:t>контроль за</w:t>
      </w:r>
      <w:proofErr w:type="gramEnd"/>
      <w:r w:rsidRPr="00272266">
        <w:rPr>
          <w:rFonts w:ascii="Times New Roman" w:hAnsi="Times New Roman"/>
        </w:rPr>
        <w:t xml:space="preserve"> работой снегоуборочной техники по очистке от снежных заносов дорог, улиц, и подъездных путей, для бесперебойной работы автотранспорта.</w:t>
      </w:r>
    </w:p>
    <w:p w:rsidR="00272266" w:rsidRDefault="00272266" w:rsidP="00272266">
      <w:pPr>
        <w:pStyle w:val="afffb"/>
        <w:numPr>
          <w:ilvl w:val="0"/>
          <w:numId w:val="49"/>
        </w:numPr>
        <w:spacing w:line="240" w:lineRule="auto"/>
        <w:ind w:left="0" w:firstLine="709"/>
        <w:rPr>
          <w:rFonts w:ascii="Times New Roman" w:hAnsi="Times New Roman"/>
        </w:rPr>
      </w:pPr>
      <w:r w:rsidRPr="00272266">
        <w:rPr>
          <w:rFonts w:ascii="Times New Roman" w:hAnsi="Times New Roman"/>
          <w:iCs/>
        </w:rPr>
        <w:t xml:space="preserve">отделу образования </w:t>
      </w:r>
      <w:proofErr w:type="spellStart"/>
      <w:r w:rsidRPr="00272266">
        <w:rPr>
          <w:rFonts w:ascii="Times New Roman" w:hAnsi="Times New Roman"/>
          <w:iCs/>
        </w:rPr>
        <w:t>Усть</w:t>
      </w:r>
      <w:proofErr w:type="spellEnd"/>
      <w:r w:rsidRPr="00272266">
        <w:rPr>
          <w:rFonts w:ascii="Times New Roman" w:hAnsi="Times New Roman"/>
          <w:iCs/>
        </w:rPr>
        <w:t>-Лабинского района, директорам</w:t>
      </w:r>
      <w:r w:rsidRPr="00272266">
        <w:rPr>
          <w:rFonts w:ascii="Times New Roman" w:hAnsi="Times New Roman"/>
        </w:rPr>
        <w:t xml:space="preserve"> образовательных учреждений района заблаговременно провести с учащимися занятия по программе ОБЖ, о правилах поведения в период угрозы и возникновения интенсивных снегопадов.</w:t>
      </w:r>
    </w:p>
    <w:p w:rsidR="00272266" w:rsidRPr="00272266" w:rsidRDefault="00272266" w:rsidP="00272266">
      <w:pPr>
        <w:pStyle w:val="afffb"/>
        <w:spacing w:line="240" w:lineRule="auto"/>
        <w:ind w:left="709" w:firstLine="0"/>
        <w:rPr>
          <w:rFonts w:ascii="Times New Roman" w:hAnsi="Times New Roman"/>
        </w:rPr>
      </w:pPr>
    </w:p>
    <w:bookmarkEnd w:id="51"/>
    <w:bookmarkEnd w:id="52"/>
    <w:p w:rsidR="009F275A" w:rsidRPr="002025AE" w:rsidRDefault="009F275A" w:rsidP="009F275A">
      <w:pPr>
        <w:spacing w:before="0" w:after="0"/>
        <w:ind w:firstLine="709"/>
        <w:rPr>
          <w:highlight w:val="yellow"/>
        </w:rPr>
      </w:pPr>
    </w:p>
    <w:sectPr w:rsidR="009F275A" w:rsidRPr="002025AE" w:rsidSect="005C49DD">
      <w:pgSz w:w="11906" w:h="16838"/>
      <w:pgMar w:top="539" w:right="851" w:bottom="567" w:left="1418" w:header="426"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A1" w:rsidRDefault="003F67A1" w:rsidP="004C6E47">
      <w:pPr>
        <w:spacing w:before="0" w:after="0"/>
      </w:pPr>
      <w:r>
        <w:separator/>
      </w:r>
    </w:p>
  </w:endnote>
  <w:endnote w:type="continuationSeparator" w:id="0">
    <w:p w:rsidR="003F67A1" w:rsidRDefault="003F67A1" w:rsidP="004C6E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CC"/>
    <w:family w:val="roman"/>
    <w:pitch w:val="default"/>
  </w:font>
  <w:font w:name="Calibri">
    <w:panose1 w:val="020F0502020204030204"/>
    <w:charset w:val="CC"/>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CYR">
    <w:panose1 w:val="020B0604020202020204"/>
    <w:charset w:val="CC"/>
    <w:family w:val="swiss"/>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66" w:rsidRPr="00960DAA" w:rsidRDefault="00272266" w:rsidP="004C2EA0">
    <w:pPr>
      <w:pStyle w:val="afa"/>
      <w:tabs>
        <w:tab w:val="left" w:pos="1305"/>
        <w:tab w:val="right" w:pos="9780"/>
      </w:tabs>
      <w:rPr>
        <w:sz w:val="22"/>
        <w:szCs w:val="22"/>
      </w:rPr>
    </w:pPr>
    <w:r w:rsidRPr="00960DAA">
      <w:rPr>
        <w:color w:val="548DD4"/>
        <w:sz w:val="22"/>
        <w:szCs w:val="22"/>
      </w:rPr>
      <w:t>ООО «Проектный институт территориального  планирования»</w:t>
    </w:r>
    <w:r>
      <w:tab/>
    </w:r>
    <w:r>
      <w:tab/>
    </w:r>
    <w:r w:rsidRPr="00960DAA">
      <w:rPr>
        <w:sz w:val="22"/>
        <w:szCs w:val="22"/>
      </w:rPr>
      <w:fldChar w:fldCharType="begin"/>
    </w:r>
    <w:r w:rsidRPr="00960DAA">
      <w:rPr>
        <w:sz w:val="22"/>
        <w:szCs w:val="22"/>
      </w:rPr>
      <w:instrText>PAGE   \* MERGEFORMAT</w:instrText>
    </w:r>
    <w:r w:rsidRPr="00960DAA">
      <w:rPr>
        <w:sz w:val="22"/>
        <w:szCs w:val="22"/>
      </w:rPr>
      <w:fldChar w:fldCharType="separate"/>
    </w:r>
    <w:r w:rsidR="00542157">
      <w:rPr>
        <w:noProof/>
        <w:sz w:val="22"/>
        <w:szCs w:val="22"/>
      </w:rPr>
      <w:t>56</w:t>
    </w:r>
    <w:r w:rsidRPr="00960DAA">
      <w:rPr>
        <w:sz w:val="22"/>
        <w:szCs w:val="22"/>
      </w:rPr>
      <w:fldChar w:fldCharType="end"/>
    </w:r>
  </w:p>
  <w:p w:rsidR="00272266" w:rsidRPr="004C2EA0" w:rsidRDefault="00272266" w:rsidP="004C2EA0">
    <w:pPr>
      <w:pStyle w:val="afa"/>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A1" w:rsidRDefault="003F67A1" w:rsidP="004C6E47">
      <w:pPr>
        <w:spacing w:before="0" w:after="0"/>
      </w:pPr>
      <w:r>
        <w:separator/>
      </w:r>
    </w:p>
  </w:footnote>
  <w:footnote w:type="continuationSeparator" w:id="0">
    <w:p w:rsidR="003F67A1" w:rsidRDefault="003F67A1" w:rsidP="004C6E4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66" w:rsidRPr="00E808CA" w:rsidRDefault="00272266">
    <w:pPr>
      <w:pStyle w:val="ab"/>
      <w:rPr>
        <w:color w:val="548DD4" w:themeColor="text2" w:themeTint="99"/>
        <w:sz w:val="22"/>
        <w:szCs w:val="22"/>
      </w:rPr>
    </w:pPr>
    <w:r w:rsidRPr="00E808CA">
      <w:rPr>
        <w:color w:val="548DD4" w:themeColor="text2" w:themeTint="99"/>
        <w:sz w:val="22"/>
        <w:szCs w:val="22"/>
      </w:rPr>
      <w:t>Приложение к программному документу</w:t>
    </w:r>
  </w:p>
  <w:p w:rsidR="00272266" w:rsidRDefault="00272266" w:rsidP="0099462A">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2E7EA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88B4D2E8"/>
    <w:lvl w:ilvl="0">
      <w:numFmt w:val="bullet"/>
      <w:lvlText w:val="*"/>
      <w:lvlJc w:val="left"/>
    </w:lvl>
  </w:abstractNum>
  <w:abstractNum w:abstractNumId="2">
    <w:nsid w:val="00000001"/>
    <w:multiLevelType w:val="singleLevel"/>
    <w:tmpl w:val="00000001"/>
    <w:name w:val="WW8Num1"/>
    <w:lvl w:ilvl="0">
      <w:numFmt w:val="bullet"/>
      <w:lvlText w:val="-"/>
      <w:lvlJc w:val="left"/>
      <w:pPr>
        <w:tabs>
          <w:tab w:val="num" w:pos="-360"/>
        </w:tabs>
        <w:ind w:left="-360" w:firstLine="0"/>
      </w:pPr>
      <w:rPr>
        <w:rFonts w:ascii="Times New Roman" w:hAnsi="Times New Roman" w:cs="Courier New"/>
      </w:rPr>
    </w:lvl>
  </w:abstractNum>
  <w:abstractNum w:abstractNumId="3">
    <w:nsid w:val="00000004"/>
    <w:multiLevelType w:val="singleLevel"/>
    <w:tmpl w:val="00000004"/>
    <w:name w:val="WW8Num4"/>
    <w:lvl w:ilvl="0">
      <w:numFmt w:val="bullet"/>
      <w:lvlText w:val="-"/>
      <w:lvlJc w:val="left"/>
      <w:pPr>
        <w:tabs>
          <w:tab w:val="num" w:pos="0"/>
        </w:tabs>
        <w:ind w:left="0" w:firstLine="0"/>
      </w:pPr>
      <w:rPr>
        <w:rFonts w:ascii="Courier New" w:hAnsi="Courier New" w:cs="Courier New"/>
      </w:rPr>
    </w:lvl>
  </w:abstractNum>
  <w:abstractNum w:abstractNumId="4">
    <w:nsid w:val="00000007"/>
    <w:multiLevelType w:val="singleLevel"/>
    <w:tmpl w:val="00000007"/>
    <w:name w:val="WW8Num7"/>
    <w:lvl w:ilvl="0">
      <w:start w:val="5"/>
      <w:numFmt w:val="bullet"/>
      <w:lvlText w:val="-"/>
      <w:lvlJc w:val="left"/>
      <w:pPr>
        <w:tabs>
          <w:tab w:val="num" w:pos="720"/>
        </w:tabs>
        <w:ind w:left="720" w:hanging="360"/>
      </w:pPr>
      <w:rPr>
        <w:rFonts w:ascii="Times New Roman" w:hAnsi="Times New Roman" w:cs="Times New Roman"/>
      </w:rPr>
    </w:lvl>
  </w:abstractNum>
  <w:abstractNum w:abstractNumId="5">
    <w:nsid w:val="00AE4358"/>
    <w:multiLevelType w:val="hybridMultilevel"/>
    <w:tmpl w:val="709A2CF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8554C5D"/>
    <w:multiLevelType w:val="hybridMultilevel"/>
    <w:tmpl w:val="834432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B0C6A63"/>
    <w:multiLevelType w:val="hybridMultilevel"/>
    <w:tmpl w:val="54D049F8"/>
    <w:lvl w:ilvl="0" w:tplc="8F541A44">
      <w:start w:val="1"/>
      <w:numFmt w:val="bullet"/>
      <w:lvlText w:val="-"/>
      <w:lvlJc w:val="left"/>
      <w:pPr>
        <w:tabs>
          <w:tab w:val="num" w:pos="1620"/>
        </w:tabs>
        <w:ind w:left="1620" w:hanging="360"/>
      </w:pPr>
      <w:rPr>
        <w:rFonts w:ascii="Courier New" w:hAnsi="Courier New"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0DAD5F31"/>
    <w:multiLevelType w:val="hybridMultilevel"/>
    <w:tmpl w:val="2D4C093C"/>
    <w:lvl w:ilvl="0" w:tplc="FFFFFFFF">
      <w:numFmt w:val="bullet"/>
      <w:lvlText w:val="-"/>
      <w:lvlJc w:val="left"/>
      <w:pPr>
        <w:tabs>
          <w:tab w:val="num" w:pos="680"/>
        </w:tabs>
        <w:ind w:left="680" w:firstLine="0"/>
      </w:pPr>
      <w:rPr>
        <w:rFonts w:hint="default"/>
      </w:rPr>
    </w:lvl>
    <w:lvl w:ilvl="1" w:tplc="FFFFFFFF" w:tentative="1">
      <w:start w:val="1"/>
      <w:numFmt w:val="bullet"/>
      <w:lvlText w:val="o"/>
      <w:lvlJc w:val="left"/>
      <w:pPr>
        <w:tabs>
          <w:tab w:val="num" w:pos="2120"/>
        </w:tabs>
        <w:ind w:left="2120" w:hanging="360"/>
      </w:pPr>
      <w:rPr>
        <w:rFonts w:ascii="Courier New" w:hAnsi="Courier New" w:cs="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cs="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cs="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9">
    <w:nsid w:val="114C3BDA"/>
    <w:multiLevelType w:val="hybridMultilevel"/>
    <w:tmpl w:val="9F167930"/>
    <w:lvl w:ilvl="0" w:tplc="29565360">
      <w:start w:val="1"/>
      <w:numFmt w:val="bullet"/>
      <w:lvlText w:val="-"/>
      <w:lvlJc w:val="left"/>
      <w:pPr>
        <w:tabs>
          <w:tab w:val="num" w:pos="680"/>
        </w:tabs>
        <w:ind w:left="680" w:firstLine="0"/>
      </w:pPr>
      <w:rPr>
        <w:rFont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160F053A"/>
    <w:multiLevelType w:val="hybridMultilevel"/>
    <w:tmpl w:val="5664A6C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82B677A"/>
    <w:multiLevelType w:val="hybridMultilevel"/>
    <w:tmpl w:val="2150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4C3CAB"/>
    <w:multiLevelType w:val="hybridMultilevel"/>
    <w:tmpl w:val="A094C11C"/>
    <w:lvl w:ilvl="0" w:tplc="04190001">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sz w:val="20"/>
      </w:rPr>
    </w:lvl>
    <w:lvl w:ilvl="2" w:tplc="04190005" w:tentative="1">
      <w:start w:val="1"/>
      <w:numFmt w:val="bullet"/>
      <w:lvlText w:val=""/>
      <w:lvlJc w:val="left"/>
      <w:pPr>
        <w:tabs>
          <w:tab w:val="num" w:pos="2160"/>
        </w:tabs>
        <w:ind w:left="2160" w:hanging="360"/>
      </w:pPr>
      <w:rPr>
        <w:rFonts w:ascii="Wingdings" w:hAnsi="Wingdings" w:hint="default"/>
        <w:sz w:val="20"/>
      </w:rPr>
    </w:lvl>
    <w:lvl w:ilvl="3" w:tplc="04190001" w:tentative="1">
      <w:start w:val="1"/>
      <w:numFmt w:val="bullet"/>
      <w:lvlText w:val=""/>
      <w:lvlJc w:val="left"/>
      <w:pPr>
        <w:tabs>
          <w:tab w:val="num" w:pos="2880"/>
        </w:tabs>
        <w:ind w:left="2880" w:hanging="360"/>
      </w:pPr>
      <w:rPr>
        <w:rFonts w:ascii="Wingdings" w:hAnsi="Wingdings" w:hint="default"/>
        <w:sz w:val="20"/>
      </w:rPr>
    </w:lvl>
    <w:lvl w:ilvl="4" w:tplc="04190003" w:tentative="1">
      <w:start w:val="1"/>
      <w:numFmt w:val="bullet"/>
      <w:lvlText w:val=""/>
      <w:lvlJc w:val="left"/>
      <w:pPr>
        <w:tabs>
          <w:tab w:val="num" w:pos="3600"/>
        </w:tabs>
        <w:ind w:left="3600" w:hanging="360"/>
      </w:pPr>
      <w:rPr>
        <w:rFonts w:ascii="Wingdings" w:hAnsi="Wingdings" w:hint="default"/>
        <w:sz w:val="20"/>
      </w:rPr>
    </w:lvl>
    <w:lvl w:ilvl="5" w:tplc="04190005" w:tentative="1">
      <w:start w:val="1"/>
      <w:numFmt w:val="bullet"/>
      <w:lvlText w:val=""/>
      <w:lvlJc w:val="left"/>
      <w:pPr>
        <w:tabs>
          <w:tab w:val="num" w:pos="4320"/>
        </w:tabs>
        <w:ind w:left="4320" w:hanging="360"/>
      </w:pPr>
      <w:rPr>
        <w:rFonts w:ascii="Wingdings" w:hAnsi="Wingdings" w:hint="default"/>
        <w:sz w:val="20"/>
      </w:rPr>
    </w:lvl>
    <w:lvl w:ilvl="6" w:tplc="04190001" w:tentative="1">
      <w:start w:val="1"/>
      <w:numFmt w:val="bullet"/>
      <w:lvlText w:val=""/>
      <w:lvlJc w:val="left"/>
      <w:pPr>
        <w:tabs>
          <w:tab w:val="num" w:pos="5040"/>
        </w:tabs>
        <w:ind w:left="5040" w:hanging="360"/>
      </w:pPr>
      <w:rPr>
        <w:rFonts w:ascii="Wingdings" w:hAnsi="Wingdings" w:hint="default"/>
        <w:sz w:val="20"/>
      </w:rPr>
    </w:lvl>
    <w:lvl w:ilvl="7" w:tplc="04190003" w:tentative="1">
      <w:start w:val="1"/>
      <w:numFmt w:val="bullet"/>
      <w:lvlText w:val=""/>
      <w:lvlJc w:val="left"/>
      <w:pPr>
        <w:tabs>
          <w:tab w:val="num" w:pos="5760"/>
        </w:tabs>
        <w:ind w:left="5760" w:hanging="360"/>
      </w:pPr>
      <w:rPr>
        <w:rFonts w:ascii="Wingdings" w:hAnsi="Wingdings" w:hint="default"/>
        <w:sz w:val="20"/>
      </w:rPr>
    </w:lvl>
    <w:lvl w:ilvl="8" w:tplc="04190005"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C43243"/>
    <w:multiLevelType w:val="hybridMultilevel"/>
    <w:tmpl w:val="EB3E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554E83"/>
    <w:multiLevelType w:val="hybridMultilevel"/>
    <w:tmpl w:val="7056F2AE"/>
    <w:lvl w:ilvl="0" w:tplc="E0FE2F90">
      <w:numFmt w:val="bullet"/>
      <w:lvlText w:val="-"/>
      <w:lvlJc w:val="left"/>
      <w:pPr>
        <w:tabs>
          <w:tab w:val="num" w:pos="630"/>
        </w:tabs>
        <w:ind w:left="630" w:firstLine="0"/>
      </w:pPr>
      <w:rPr>
        <w:rFonts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5">
    <w:nsid w:val="1FDF6FC1"/>
    <w:multiLevelType w:val="hybridMultilevel"/>
    <w:tmpl w:val="30DA873A"/>
    <w:lvl w:ilvl="0" w:tplc="AF327D0E">
      <w:start w:val="1"/>
      <w:numFmt w:val="bullet"/>
      <w:lvlText w:val=""/>
      <w:lvlJc w:val="left"/>
      <w:pPr>
        <w:ind w:left="1069" w:hanging="360"/>
      </w:pPr>
      <w:rPr>
        <w:rFonts w:ascii="Symbol" w:hAnsi="Symbol" w:hint="default"/>
      </w:rPr>
    </w:lvl>
    <w:lvl w:ilvl="1" w:tplc="DF987348" w:tentative="1">
      <w:start w:val="1"/>
      <w:numFmt w:val="bullet"/>
      <w:lvlText w:val="o"/>
      <w:lvlJc w:val="left"/>
      <w:pPr>
        <w:ind w:left="1789" w:hanging="360"/>
      </w:pPr>
      <w:rPr>
        <w:rFonts w:ascii="Courier New" w:hAnsi="Courier New" w:cs="Courier New" w:hint="default"/>
      </w:rPr>
    </w:lvl>
    <w:lvl w:ilvl="2" w:tplc="128AB32A" w:tentative="1">
      <w:start w:val="1"/>
      <w:numFmt w:val="bullet"/>
      <w:lvlText w:val=""/>
      <w:lvlJc w:val="left"/>
      <w:pPr>
        <w:ind w:left="2509" w:hanging="360"/>
      </w:pPr>
      <w:rPr>
        <w:rFonts w:ascii="Wingdings" w:hAnsi="Wingdings" w:hint="default"/>
      </w:rPr>
    </w:lvl>
    <w:lvl w:ilvl="3" w:tplc="CB32FBA0" w:tentative="1">
      <w:start w:val="1"/>
      <w:numFmt w:val="bullet"/>
      <w:lvlText w:val=""/>
      <w:lvlJc w:val="left"/>
      <w:pPr>
        <w:ind w:left="3229" w:hanging="360"/>
      </w:pPr>
      <w:rPr>
        <w:rFonts w:ascii="Symbol" w:hAnsi="Symbol" w:hint="default"/>
      </w:rPr>
    </w:lvl>
    <w:lvl w:ilvl="4" w:tplc="F164401E" w:tentative="1">
      <w:start w:val="1"/>
      <w:numFmt w:val="bullet"/>
      <w:lvlText w:val="o"/>
      <w:lvlJc w:val="left"/>
      <w:pPr>
        <w:ind w:left="3949" w:hanging="360"/>
      </w:pPr>
      <w:rPr>
        <w:rFonts w:ascii="Courier New" w:hAnsi="Courier New" w:cs="Courier New" w:hint="default"/>
      </w:rPr>
    </w:lvl>
    <w:lvl w:ilvl="5" w:tplc="473AE574" w:tentative="1">
      <w:start w:val="1"/>
      <w:numFmt w:val="bullet"/>
      <w:lvlText w:val=""/>
      <w:lvlJc w:val="left"/>
      <w:pPr>
        <w:ind w:left="4669" w:hanging="360"/>
      </w:pPr>
      <w:rPr>
        <w:rFonts w:ascii="Wingdings" w:hAnsi="Wingdings" w:hint="default"/>
      </w:rPr>
    </w:lvl>
    <w:lvl w:ilvl="6" w:tplc="3176D542" w:tentative="1">
      <w:start w:val="1"/>
      <w:numFmt w:val="bullet"/>
      <w:lvlText w:val=""/>
      <w:lvlJc w:val="left"/>
      <w:pPr>
        <w:ind w:left="5389" w:hanging="360"/>
      </w:pPr>
      <w:rPr>
        <w:rFonts w:ascii="Symbol" w:hAnsi="Symbol" w:hint="default"/>
      </w:rPr>
    </w:lvl>
    <w:lvl w:ilvl="7" w:tplc="04882E06" w:tentative="1">
      <w:start w:val="1"/>
      <w:numFmt w:val="bullet"/>
      <w:lvlText w:val="o"/>
      <w:lvlJc w:val="left"/>
      <w:pPr>
        <w:ind w:left="6109" w:hanging="360"/>
      </w:pPr>
      <w:rPr>
        <w:rFonts w:ascii="Courier New" w:hAnsi="Courier New" w:cs="Courier New" w:hint="default"/>
      </w:rPr>
    </w:lvl>
    <w:lvl w:ilvl="8" w:tplc="FC748196" w:tentative="1">
      <w:start w:val="1"/>
      <w:numFmt w:val="bullet"/>
      <w:lvlText w:val=""/>
      <w:lvlJc w:val="left"/>
      <w:pPr>
        <w:ind w:left="6829" w:hanging="360"/>
      </w:pPr>
      <w:rPr>
        <w:rFonts w:ascii="Wingdings" w:hAnsi="Wingdings" w:hint="default"/>
      </w:rPr>
    </w:lvl>
  </w:abstractNum>
  <w:abstractNum w:abstractNumId="1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21E0CC4"/>
    <w:multiLevelType w:val="hybridMultilevel"/>
    <w:tmpl w:val="F0C8C4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667761C"/>
    <w:multiLevelType w:val="hybridMultilevel"/>
    <w:tmpl w:val="C9B01168"/>
    <w:lvl w:ilvl="0" w:tplc="73B44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E97F59"/>
    <w:multiLevelType w:val="hybridMultilevel"/>
    <w:tmpl w:val="8BACE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512906"/>
    <w:multiLevelType w:val="hybridMultilevel"/>
    <w:tmpl w:val="975E6E1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CC37CD5"/>
    <w:multiLevelType w:val="hybridMultilevel"/>
    <w:tmpl w:val="8CCC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120EFB"/>
    <w:multiLevelType w:val="hybridMultilevel"/>
    <w:tmpl w:val="1106670A"/>
    <w:lvl w:ilvl="0" w:tplc="F12A8C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2FF764F7"/>
    <w:multiLevelType w:val="multilevel"/>
    <w:tmpl w:val="EF10C724"/>
    <w:lvl w:ilvl="0">
      <w:start w:val="1"/>
      <w:numFmt w:val="decimal"/>
      <w:lvlText w:val="%1"/>
      <w:lvlJc w:val="left"/>
      <w:pPr>
        <w:tabs>
          <w:tab w:val="num" w:pos="927"/>
        </w:tabs>
        <w:ind w:left="0" w:firstLine="567"/>
      </w:pPr>
    </w:lvl>
    <w:lvl w:ilvl="1">
      <w:start w:val="1"/>
      <w:numFmt w:val="decimal"/>
      <w:lvlText w:val="%1.%2"/>
      <w:lvlJc w:val="left"/>
      <w:pPr>
        <w:tabs>
          <w:tab w:val="num" w:pos="786"/>
        </w:tabs>
        <w:ind w:left="-141" w:firstLine="567"/>
      </w:pPr>
    </w:lvl>
    <w:lvl w:ilvl="2">
      <w:start w:val="1"/>
      <w:numFmt w:val="decimal"/>
      <w:lvlText w:val="%1.%2.%3"/>
      <w:lvlJc w:val="left"/>
      <w:pPr>
        <w:tabs>
          <w:tab w:val="num" w:pos="1146"/>
        </w:tabs>
        <w:ind w:left="-141" w:firstLine="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6DE2673"/>
    <w:multiLevelType w:val="hybridMultilevel"/>
    <w:tmpl w:val="30EA0226"/>
    <w:lvl w:ilvl="0" w:tplc="04190013">
      <w:start w:val="1"/>
      <w:numFmt w:val="decimal"/>
      <w:lvlText w:val="%1."/>
      <w:lvlJc w:val="left"/>
      <w:pPr>
        <w:ind w:left="736" w:hanging="360"/>
      </w:pPr>
      <w:rPr>
        <w:rFonts w:hint="default"/>
        <w:b/>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5">
    <w:nsid w:val="37B7368D"/>
    <w:multiLevelType w:val="hybridMultilevel"/>
    <w:tmpl w:val="EC787F76"/>
    <w:lvl w:ilvl="0" w:tplc="942CD74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3F96279F"/>
    <w:multiLevelType w:val="multilevel"/>
    <w:tmpl w:val="53065D0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7">
    <w:nsid w:val="44466A34"/>
    <w:multiLevelType w:val="hybridMultilevel"/>
    <w:tmpl w:val="2EBA05AA"/>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4505166D"/>
    <w:multiLevelType w:val="hybridMultilevel"/>
    <w:tmpl w:val="FFB67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9B5A48"/>
    <w:multiLevelType w:val="hybridMultilevel"/>
    <w:tmpl w:val="A3663030"/>
    <w:name w:val="WW8Num52"/>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Symbol"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Symbol" w:hint="default"/>
      </w:rPr>
    </w:lvl>
    <w:lvl w:ilvl="8" w:tplc="FFFFFFFF" w:tentative="1">
      <w:start w:val="1"/>
      <w:numFmt w:val="bullet"/>
      <w:lvlText w:val=""/>
      <w:lvlJc w:val="left"/>
      <w:pPr>
        <w:ind w:left="7331" w:hanging="360"/>
      </w:pPr>
      <w:rPr>
        <w:rFonts w:ascii="Wingdings" w:hAnsi="Wingdings" w:hint="default"/>
      </w:rPr>
    </w:lvl>
  </w:abstractNum>
  <w:abstractNum w:abstractNumId="30">
    <w:nsid w:val="51306BA2"/>
    <w:multiLevelType w:val="hybridMultilevel"/>
    <w:tmpl w:val="E2D497C8"/>
    <w:lvl w:ilvl="0" w:tplc="73B44DBE">
      <w:start w:val="1"/>
      <w:numFmt w:val="bullet"/>
      <w:lvlText w:val=""/>
      <w:lvlJc w:val="left"/>
      <w:pPr>
        <w:ind w:left="185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4B01C57"/>
    <w:multiLevelType w:val="hybridMultilevel"/>
    <w:tmpl w:val="B942A130"/>
    <w:lvl w:ilvl="0" w:tplc="E0FE2F90">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6634AF4"/>
    <w:multiLevelType w:val="hybridMultilevel"/>
    <w:tmpl w:val="773473E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3">
    <w:nsid w:val="567803DE"/>
    <w:multiLevelType w:val="hybridMultilevel"/>
    <w:tmpl w:val="3C4A58F0"/>
    <w:lvl w:ilvl="0" w:tplc="04190001">
      <w:start w:val="1"/>
      <w:numFmt w:val="bullet"/>
      <w:lvlText w:val=""/>
      <w:lvlJc w:val="left"/>
      <w:pPr>
        <w:tabs>
          <w:tab w:val="num" w:pos="1429"/>
        </w:tabs>
        <w:ind w:left="1429" w:hanging="360"/>
      </w:pPr>
      <w:rPr>
        <w:rFonts w:ascii="Symbol" w:hAnsi="Symbol" w:hint="default"/>
      </w:rPr>
    </w:lvl>
    <w:lvl w:ilvl="1" w:tplc="CC44D55E">
      <w:start w:val="4"/>
      <w:numFmt w:val="bullet"/>
      <w:lvlText w:val="▫"/>
      <w:lvlJc w:val="left"/>
      <w:pPr>
        <w:tabs>
          <w:tab w:val="num" w:pos="2016"/>
        </w:tabs>
        <w:ind w:left="1222" w:firstLine="567"/>
      </w:pPr>
      <w:rPr>
        <w:rFonts w:ascii="Times New Roman" w:eastAsia="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175009"/>
    <w:multiLevelType w:val="hybridMultilevel"/>
    <w:tmpl w:val="4AB46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71A55D3"/>
    <w:multiLevelType w:val="hybridMultilevel"/>
    <w:tmpl w:val="A372C1D4"/>
    <w:lvl w:ilvl="0" w:tplc="73B44DB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83817C1"/>
    <w:multiLevelType w:val="hybridMultilevel"/>
    <w:tmpl w:val="E0CEBDF8"/>
    <w:lvl w:ilvl="0" w:tplc="CAE2DA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A067187"/>
    <w:multiLevelType w:val="hybridMultilevel"/>
    <w:tmpl w:val="0C9E5ABE"/>
    <w:lvl w:ilvl="0" w:tplc="8F541A44">
      <w:start w:val="1"/>
      <w:numFmt w:val="bullet"/>
      <w:lvlText w:val="-"/>
      <w:lvlJc w:val="left"/>
      <w:pPr>
        <w:tabs>
          <w:tab w:val="num" w:pos="1353"/>
        </w:tabs>
        <w:ind w:left="1333" w:hanging="34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EE13496"/>
    <w:multiLevelType w:val="multilevel"/>
    <w:tmpl w:val="CB724E16"/>
    <w:lvl w:ilvl="0">
      <w:start w:val="1"/>
      <w:numFmt w:val="decimal"/>
      <w:lvlText w:val="%1."/>
      <w:lvlJc w:val="center"/>
      <w:pPr>
        <w:tabs>
          <w:tab w:val="num" w:pos="357"/>
        </w:tabs>
        <w:ind w:left="0" w:firstLine="170"/>
      </w:pPr>
      <w:rPr>
        <w:rFonts w:hint="default"/>
      </w:rPr>
    </w:lvl>
    <w:lvl w:ilvl="1">
      <w:start w:val="6"/>
      <w:numFmt w:val="decimal"/>
      <w:isLgl/>
      <w:lvlText w:val="%1.%2."/>
      <w:lvlJc w:val="left"/>
      <w:pPr>
        <w:ind w:left="1159"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2057" w:hanging="1080"/>
      </w:pPr>
      <w:rPr>
        <w:rFonts w:hint="default"/>
      </w:rPr>
    </w:lvl>
    <w:lvl w:ilvl="4">
      <w:start w:val="1"/>
      <w:numFmt w:val="decimal"/>
      <w:isLgl/>
      <w:lvlText w:val="%1.%2.%3.%4.%5."/>
      <w:lvlJc w:val="left"/>
      <w:pPr>
        <w:ind w:left="2326" w:hanging="1080"/>
      </w:pPr>
      <w:rPr>
        <w:rFonts w:hint="default"/>
      </w:rPr>
    </w:lvl>
    <w:lvl w:ilvl="5">
      <w:start w:val="1"/>
      <w:numFmt w:val="decimal"/>
      <w:isLgl/>
      <w:lvlText w:val="%1.%2.%3.%4.%5.%6."/>
      <w:lvlJc w:val="left"/>
      <w:pPr>
        <w:ind w:left="2955" w:hanging="1440"/>
      </w:pPr>
      <w:rPr>
        <w:rFonts w:hint="default"/>
      </w:rPr>
    </w:lvl>
    <w:lvl w:ilvl="6">
      <w:start w:val="1"/>
      <w:numFmt w:val="decimal"/>
      <w:isLgl/>
      <w:lvlText w:val="%1.%2.%3.%4.%5.%6.%7."/>
      <w:lvlJc w:val="left"/>
      <w:pPr>
        <w:ind w:left="3584" w:hanging="180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482" w:hanging="2160"/>
      </w:pPr>
      <w:rPr>
        <w:rFonts w:hint="default"/>
      </w:rPr>
    </w:lvl>
  </w:abstractNum>
  <w:abstractNum w:abstractNumId="39">
    <w:nsid w:val="64F54A66"/>
    <w:multiLevelType w:val="multilevel"/>
    <w:tmpl w:val="04190025"/>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nsid w:val="65B17948"/>
    <w:multiLevelType w:val="hybridMultilevel"/>
    <w:tmpl w:val="2FA42EE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7476144"/>
    <w:multiLevelType w:val="hybridMultilevel"/>
    <w:tmpl w:val="7374C7CC"/>
    <w:lvl w:ilvl="0" w:tplc="7FA200B6">
      <w:start w:val="1"/>
      <w:numFmt w:val="bullet"/>
      <w:lvlText w:val=""/>
      <w:lvlJc w:val="left"/>
      <w:pPr>
        <w:ind w:left="1069" w:hanging="360"/>
      </w:pPr>
      <w:rPr>
        <w:rFonts w:ascii="Symbol" w:hAnsi="Symbol" w:hint="default"/>
      </w:rPr>
    </w:lvl>
    <w:lvl w:ilvl="1" w:tplc="AC12DE2E" w:tentative="1">
      <w:start w:val="1"/>
      <w:numFmt w:val="bullet"/>
      <w:lvlText w:val="o"/>
      <w:lvlJc w:val="left"/>
      <w:pPr>
        <w:ind w:left="1789" w:hanging="360"/>
      </w:pPr>
      <w:rPr>
        <w:rFonts w:ascii="Courier New" w:hAnsi="Courier New" w:cs="Courier New" w:hint="default"/>
      </w:rPr>
    </w:lvl>
    <w:lvl w:ilvl="2" w:tplc="233289B2" w:tentative="1">
      <w:start w:val="1"/>
      <w:numFmt w:val="bullet"/>
      <w:lvlText w:val=""/>
      <w:lvlJc w:val="left"/>
      <w:pPr>
        <w:ind w:left="2509" w:hanging="360"/>
      </w:pPr>
      <w:rPr>
        <w:rFonts w:ascii="Wingdings" w:hAnsi="Wingdings" w:hint="default"/>
      </w:rPr>
    </w:lvl>
    <w:lvl w:ilvl="3" w:tplc="0EE4A072" w:tentative="1">
      <w:start w:val="1"/>
      <w:numFmt w:val="bullet"/>
      <w:lvlText w:val=""/>
      <w:lvlJc w:val="left"/>
      <w:pPr>
        <w:ind w:left="3229" w:hanging="360"/>
      </w:pPr>
      <w:rPr>
        <w:rFonts w:ascii="Symbol" w:hAnsi="Symbol" w:hint="default"/>
      </w:rPr>
    </w:lvl>
    <w:lvl w:ilvl="4" w:tplc="C4F0CD9E" w:tentative="1">
      <w:start w:val="1"/>
      <w:numFmt w:val="bullet"/>
      <w:lvlText w:val="o"/>
      <w:lvlJc w:val="left"/>
      <w:pPr>
        <w:ind w:left="3949" w:hanging="360"/>
      </w:pPr>
      <w:rPr>
        <w:rFonts w:ascii="Courier New" w:hAnsi="Courier New" w:cs="Courier New" w:hint="default"/>
      </w:rPr>
    </w:lvl>
    <w:lvl w:ilvl="5" w:tplc="9A868E98" w:tentative="1">
      <w:start w:val="1"/>
      <w:numFmt w:val="bullet"/>
      <w:lvlText w:val=""/>
      <w:lvlJc w:val="left"/>
      <w:pPr>
        <w:ind w:left="4669" w:hanging="360"/>
      </w:pPr>
      <w:rPr>
        <w:rFonts w:ascii="Wingdings" w:hAnsi="Wingdings" w:hint="default"/>
      </w:rPr>
    </w:lvl>
    <w:lvl w:ilvl="6" w:tplc="F0F44DB4" w:tentative="1">
      <w:start w:val="1"/>
      <w:numFmt w:val="bullet"/>
      <w:lvlText w:val=""/>
      <w:lvlJc w:val="left"/>
      <w:pPr>
        <w:ind w:left="5389" w:hanging="360"/>
      </w:pPr>
      <w:rPr>
        <w:rFonts w:ascii="Symbol" w:hAnsi="Symbol" w:hint="default"/>
      </w:rPr>
    </w:lvl>
    <w:lvl w:ilvl="7" w:tplc="4D24CC8C" w:tentative="1">
      <w:start w:val="1"/>
      <w:numFmt w:val="bullet"/>
      <w:lvlText w:val="o"/>
      <w:lvlJc w:val="left"/>
      <w:pPr>
        <w:ind w:left="6109" w:hanging="360"/>
      </w:pPr>
      <w:rPr>
        <w:rFonts w:ascii="Courier New" w:hAnsi="Courier New" w:cs="Courier New" w:hint="default"/>
      </w:rPr>
    </w:lvl>
    <w:lvl w:ilvl="8" w:tplc="A912C91C" w:tentative="1">
      <w:start w:val="1"/>
      <w:numFmt w:val="bullet"/>
      <w:lvlText w:val=""/>
      <w:lvlJc w:val="left"/>
      <w:pPr>
        <w:ind w:left="6829" w:hanging="360"/>
      </w:pPr>
      <w:rPr>
        <w:rFonts w:ascii="Wingdings" w:hAnsi="Wingdings" w:hint="default"/>
      </w:rPr>
    </w:lvl>
  </w:abstractNum>
  <w:abstractNum w:abstractNumId="42">
    <w:nsid w:val="67585FC4"/>
    <w:multiLevelType w:val="singleLevel"/>
    <w:tmpl w:val="0419000F"/>
    <w:lvl w:ilvl="0">
      <w:start w:val="1"/>
      <w:numFmt w:val="decimal"/>
      <w:lvlText w:val="%1."/>
      <w:lvlJc w:val="left"/>
      <w:pPr>
        <w:tabs>
          <w:tab w:val="num" w:pos="501"/>
        </w:tabs>
        <w:ind w:left="501" w:hanging="360"/>
      </w:pPr>
    </w:lvl>
  </w:abstractNum>
  <w:abstractNum w:abstractNumId="43">
    <w:nsid w:val="6C554CCE"/>
    <w:multiLevelType w:val="hybridMultilevel"/>
    <w:tmpl w:val="6C186E86"/>
    <w:lvl w:ilvl="0" w:tplc="E0FE2F90">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AF67A30"/>
    <w:multiLevelType w:val="hybridMultilevel"/>
    <w:tmpl w:val="B6BAB1AA"/>
    <w:lvl w:ilvl="0" w:tplc="F4BED280">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5">
    <w:nsid w:val="7B0D06FF"/>
    <w:multiLevelType w:val="hybridMultilevel"/>
    <w:tmpl w:val="AFB89742"/>
    <w:lvl w:ilvl="0" w:tplc="3FA87DDE">
      <w:start w:val="2"/>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B2E6F4F"/>
    <w:multiLevelType w:val="hybridMultilevel"/>
    <w:tmpl w:val="2DA0B816"/>
    <w:lvl w:ilvl="0" w:tplc="FFFFFFFF">
      <w:start w:val="3"/>
      <w:numFmt w:val="bullet"/>
      <w:lvlText w:val="-"/>
      <w:lvlJc w:val="left"/>
      <w:pPr>
        <w:ind w:left="1429" w:hanging="360"/>
      </w:pPr>
      <w:rPr>
        <w:rFonts w:ascii="Times New Roman" w:eastAsia="Times New Roman" w:hAnsi="Times New Roman" w:cs="Times New Roman" w:hint="default"/>
      </w:rPr>
    </w:lvl>
    <w:lvl w:ilvl="1" w:tplc="04190019">
      <w:numFmt w:val="bullet"/>
      <w:lvlText w:val="·"/>
      <w:lvlJc w:val="left"/>
      <w:pPr>
        <w:ind w:left="2479" w:hanging="690"/>
      </w:pPr>
      <w:rPr>
        <w:rFonts w:ascii="Times New Roman" w:eastAsia="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7">
    <w:nsid w:val="7E16647C"/>
    <w:multiLevelType w:val="hybridMultilevel"/>
    <w:tmpl w:val="5D5873D0"/>
    <w:lvl w:ilvl="0" w:tplc="0419000F">
      <w:start w:val="1"/>
      <w:numFmt w:val="decimal"/>
      <w:lvlText w:val="%1."/>
      <w:lvlJc w:val="left"/>
      <w:pPr>
        <w:ind w:left="1250" w:hanging="360"/>
      </w:p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48">
    <w:nsid w:val="7E932696"/>
    <w:multiLevelType w:val="hybridMultilevel"/>
    <w:tmpl w:val="147637A0"/>
    <w:lvl w:ilvl="0" w:tplc="73B44DBE">
      <w:start w:val="1"/>
      <w:numFmt w:val="bullet"/>
      <w:lvlText w:val=""/>
      <w:lvlJc w:val="left"/>
      <w:pPr>
        <w:ind w:left="185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7EA309D6"/>
    <w:multiLevelType w:val="hybridMultilevel"/>
    <w:tmpl w:val="276469A6"/>
    <w:lvl w:ilvl="0" w:tplc="0419000F">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50">
    <w:nsid w:val="7F414574"/>
    <w:multiLevelType w:val="hybridMultilevel"/>
    <w:tmpl w:val="525E4410"/>
    <w:lvl w:ilvl="0" w:tplc="50B6BA76">
      <w:start w:val="1"/>
      <w:numFmt w:val="bullet"/>
      <w:lvlText w:val="­"/>
      <w:lvlJc w:val="left"/>
      <w:pPr>
        <w:tabs>
          <w:tab w:val="num" w:pos="1793"/>
        </w:tabs>
        <w:ind w:left="1793" w:hanging="360"/>
      </w:pPr>
      <w:rPr>
        <w:rFonts w:hAnsi="Courier New" w:hint="default"/>
      </w:rPr>
    </w:lvl>
    <w:lvl w:ilvl="1" w:tplc="04190003" w:tentative="1">
      <w:start w:val="1"/>
      <w:numFmt w:val="bullet"/>
      <w:lvlText w:val="o"/>
      <w:lvlJc w:val="left"/>
      <w:pPr>
        <w:tabs>
          <w:tab w:val="num" w:pos="1804"/>
        </w:tabs>
        <w:ind w:left="1804" w:hanging="360"/>
      </w:pPr>
      <w:rPr>
        <w:rFonts w:ascii="Courier New" w:hAnsi="Courier New" w:cs="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cs="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cs="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num w:numId="1">
    <w:abstractNumId w:val="39"/>
  </w:num>
  <w:num w:numId="2">
    <w:abstractNumId w:val="16"/>
  </w:num>
  <w:num w:numId="3">
    <w:abstractNumId w:val="46"/>
  </w:num>
  <w:num w:numId="4">
    <w:abstractNumId w:val="25"/>
  </w:num>
  <w:num w:numId="5">
    <w:abstractNumId w:val="36"/>
  </w:num>
  <w:num w:numId="6">
    <w:abstractNumId w:val="41"/>
  </w:num>
  <w:num w:numId="7">
    <w:abstractNumId w:val="27"/>
  </w:num>
  <w:num w:numId="8">
    <w:abstractNumId w:val="49"/>
  </w:num>
  <w:num w:numId="9">
    <w:abstractNumId w:val="44"/>
  </w:num>
  <w:num w:numId="10">
    <w:abstractNumId w:val="15"/>
  </w:num>
  <w:num w:numId="11">
    <w:abstractNumId w:val="5"/>
  </w:num>
  <w:num w:numId="12">
    <w:abstractNumId w:val="24"/>
  </w:num>
  <w:num w:numId="13">
    <w:abstractNumId w:val="1"/>
    <w:lvlOverride w:ilvl="0">
      <w:lvl w:ilvl="0">
        <w:start w:val="1"/>
        <w:numFmt w:val="bullet"/>
        <w:lvlText w:val="%1"/>
        <w:legacy w:legacy="1" w:legacySpace="0" w:legacyIndent="360"/>
        <w:lvlJc w:val="left"/>
        <w:pPr>
          <w:ind w:left="420" w:hanging="360"/>
        </w:pPr>
        <w:rPr>
          <w:rFonts w:ascii="Symbol" w:hAnsi="Symbol" w:hint="default"/>
        </w:rPr>
      </w:lvl>
    </w:lvlOverride>
  </w:num>
  <w:num w:numId="14">
    <w:abstractNumId w:val="17"/>
  </w:num>
  <w:num w:numId="15">
    <w:abstractNumId w:val="38"/>
  </w:num>
  <w:num w:numId="16">
    <w:abstractNumId w:val="45"/>
  </w:num>
  <w:num w:numId="17">
    <w:abstractNumId w:val="20"/>
  </w:num>
  <w:num w:numId="18">
    <w:abstractNumId w:val="40"/>
  </w:num>
  <w:num w:numId="19">
    <w:abstractNumId w:val="32"/>
  </w:num>
  <w:num w:numId="2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3"/>
  </w:num>
  <w:num w:numId="24">
    <w:abstractNumId w:val="22"/>
  </w:num>
  <w:num w:numId="25">
    <w:abstractNumId w:val="8"/>
  </w:num>
  <w:num w:numId="26">
    <w:abstractNumId w:val="42"/>
  </w:num>
  <w:num w:numId="27">
    <w:abstractNumId w:val="0"/>
  </w:num>
  <w:num w:numId="28">
    <w:abstractNumId w:val="12"/>
  </w:num>
  <w:num w:numId="29">
    <w:abstractNumId w:val="6"/>
  </w:num>
  <w:num w:numId="30">
    <w:abstractNumId w:val="18"/>
  </w:num>
  <w:num w:numId="31">
    <w:abstractNumId w:val="35"/>
  </w:num>
  <w:num w:numId="32">
    <w:abstractNumId w:val="47"/>
  </w:num>
  <w:num w:numId="33">
    <w:abstractNumId w:val="30"/>
  </w:num>
  <w:num w:numId="34">
    <w:abstractNumId w:val="48"/>
  </w:num>
  <w:num w:numId="35">
    <w:abstractNumId w:val="11"/>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9"/>
  </w:num>
  <w:num w:numId="39">
    <w:abstractNumId w:val="19"/>
  </w:num>
  <w:num w:numId="40">
    <w:abstractNumId w:val="50"/>
  </w:num>
  <w:num w:numId="41">
    <w:abstractNumId w:val="28"/>
  </w:num>
  <w:num w:numId="42">
    <w:abstractNumId w:val="23"/>
  </w:num>
  <w:num w:numId="43">
    <w:abstractNumId w:val="37"/>
  </w:num>
  <w:num w:numId="44">
    <w:abstractNumId w:val="9"/>
  </w:num>
  <w:num w:numId="45">
    <w:abstractNumId w:val="14"/>
  </w:num>
  <w:num w:numId="46">
    <w:abstractNumId w:val="7"/>
  </w:num>
  <w:num w:numId="47">
    <w:abstractNumId w:val="26"/>
  </w:num>
  <w:num w:numId="48">
    <w:abstractNumId w:val="31"/>
  </w:num>
  <w:num w:numId="49">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12"/>
    <w:rsid w:val="00001731"/>
    <w:rsid w:val="000025FB"/>
    <w:rsid w:val="00004000"/>
    <w:rsid w:val="000042AA"/>
    <w:rsid w:val="0000513B"/>
    <w:rsid w:val="00005EE5"/>
    <w:rsid w:val="00006A79"/>
    <w:rsid w:val="000075EC"/>
    <w:rsid w:val="0000795E"/>
    <w:rsid w:val="0001218C"/>
    <w:rsid w:val="00012824"/>
    <w:rsid w:val="00012956"/>
    <w:rsid w:val="00012D65"/>
    <w:rsid w:val="00014074"/>
    <w:rsid w:val="000144A8"/>
    <w:rsid w:val="00016E30"/>
    <w:rsid w:val="000200D3"/>
    <w:rsid w:val="000219B5"/>
    <w:rsid w:val="00022539"/>
    <w:rsid w:val="00023B8D"/>
    <w:rsid w:val="000247DA"/>
    <w:rsid w:val="00025F1D"/>
    <w:rsid w:val="0002784C"/>
    <w:rsid w:val="00031625"/>
    <w:rsid w:val="00040FE4"/>
    <w:rsid w:val="000414F2"/>
    <w:rsid w:val="0004230E"/>
    <w:rsid w:val="00043B84"/>
    <w:rsid w:val="00044A19"/>
    <w:rsid w:val="00046F6D"/>
    <w:rsid w:val="00047830"/>
    <w:rsid w:val="0005056E"/>
    <w:rsid w:val="0005170B"/>
    <w:rsid w:val="000520E9"/>
    <w:rsid w:val="000539EF"/>
    <w:rsid w:val="0006019E"/>
    <w:rsid w:val="00060E9F"/>
    <w:rsid w:val="000616C7"/>
    <w:rsid w:val="00061897"/>
    <w:rsid w:val="00062197"/>
    <w:rsid w:val="00062663"/>
    <w:rsid w:val="00062A1E"/>
    <w:rsid w:val="00062A94"/>
    <w:rsid w:val="00063816"/>
    <w:rsid w:val="00064698"/>
    <w:rsid w:val="00064F4D"/>
    <w:rsid w:val="000651F5"/>
    <w:rsid w:val="00067AC8"/>
    <w:rsid w:val="00070254"/>
    <w:rsid w:val="000721B8"/>
    <w:rsid w:val="00072C24"/>
    <w:rsid w:val="00075278"/>
    <w:rsid w:val="000753AF"/>
    <w:rsid w:val="000756F7"/>
    <w:rsid w:val="0007685B"/>
    <w:rsid w:val="00077F33"/>
    <w:rsid w:val="00080B1F"/>
    <w:rsid w:val="00080DD2"/>
    <w:rsid w:val="00080EE3"/>
    <w:rsid w:val="000810F6"/>
    <w:rsid w:val="0008164C"/>
    <w:rsid w:val="00081851"/>
    <w:rsid w:val="00082A13"/>
    <w:rsid w:val="00083BA6"/>
    <w:rsid w:val="00085062"/>
    <w:rsid w:val="00085164"/>
    <w:rsid w:val="000861E7"/>
    <w:rsid w:val="00092535"/>
    <w:rsid w:val="00095C6B"/>
    <w:rsid w:val="00097D4E"/>
    <w:rsid w:val="000A1DF3"/>
    <w:rsid w:val="000A255F"/>
    <w:rsid w:val="000A3800"/>
    <w:rsid w:val="000A4F84"/>
    <w:rsid w:val="000A691E"/>
    <w:rsid w:val="000A71AB"/>
    <w:rsid w:val="000A7A87"/>
    <w:rsid w:val="000B2861"/>
    <w:rsid w:val="000B2DCE"/>
    <w:rsid w:val="000B4994"/>
    <w:rsid w:val="000B7A85"/>
    <w:rsid w:val="000C12E4"/>
    <w:rsid w:val="000C4A19"/>
    <w:rsid w:val="000C55AC"/>
    <w:rsid w:val="000C562F"/>
    <w:rsid w:val="000C583B"/>
    <w:rsid w:val="000C71B6"/>
    <w:rsid w:val="000C7507"/>
    <w:rsid w:val="000D09E1"/>
    <w:rsid w:val="000D1851"/>
    <w:rsid w:val="000D21B3"/>
    <w:rsid w:val="000D7FB3"/>
    <w:rsid w:val="000E01A0"/>
    <w:rsid w:val="000E0CCE"/>
    <w:rsid w:val="000E187A"/>
    <w:rsid w:val="000E1E0D"/>
    <w:rsid w:val="000E33AF"/>
    <w:rsid w:val="000E383A"/>
    <w:rsid w:val="000E38EB"/>
    <w:rsid w:val="000E5E42"/>
    <w:rsid w:val="000E61DC"/>
    <w:rsid w:val="000F2628"/>
    <w:rsid w:val="000F45B3"/>
    <w:rsid w:val="000F46A2"/>
    <w:rsid w:val="000F4C5A"/>
    <w:rsid w:val="000F5E4B"/>
    <w:rsid w:val="000F7701"/>
    <w:rsid w:val="00101B6C"/>
    <w:rsid w:val="00105292"/>
    <w:rsid w:val="0011019F"/>
    <w:rsid w:val="00110DBA"/>
    <w:rsid w:val="0011129C"/>
    <w:rsid w:val="00112040"/>
    <w:rsid w:val="00113725"/>
    <w:rsid w:val="001151A1"/>
    <w:rsid w:val="00115DA9"/>
    <w:rsid w:val="001228AF"/>
    <w:rsid w:val="00122B36"/>
    <w:rsid w:val="00123AB6"/>
    <w:rsid w:val="0012441F"/>
    <w:rsid w:val="0012666B"/>
    <w:rsid w:val="001320B7"/>
    <w:rsid w:val="00133B34"/>
    <w:rsid w:val="0013563A"/>
    <w:rsid w:val="00136446"/>
    <w:rsid w:val="00136914"/>
    <w:rsid w:val="00136C3B"/>
    <w:rsid w:val="001447F2"/>
    <w:rsid w:val="001457D5"/>
    <w:rsid w:val="001537DB"/>
    <w:rsid w:val="00155BF2"/>
    <w:rsid w:val="00156699"/>
    <w:rsid w:val="0015724C"/>
    <w:rsid w:val="00157281"/>
    <w:rsid w:val="00161F70"/>
    <w:rsid w:val="001622BC"/>
    <w:rsid w:val="00162E49"/>
    <w:rsid w:val="00163C68"/>
    <w:rsid w:val="00165FD0"/>
    <w:rsid w:val="00166568"/>
    <w:rsid w:val="001669C1"/>
    <w:rsid w:val="00170729"/>
    <w:rsid w:val="00171F75"/>
    <w:rsid w:val="001729A6"/>
    <w:rsid w:val="0017361B"/>
    <w:rsid w:val="0017408D"/>
    <w:rsid w:val="00175EA4"/>
    <w:rsid w:val="00176188"/>
    <w:rsid w:val="00177F5B"/>
    <w:rsid w:val="00180569"/>
    <w:rsid w:val="00180EA5"/>
    <w:rsid w:val="0018362B"/>
    <w:rsid w:val="00187EB9"/>
    <w:rsid w:val="00190492"/>
    <w:rsid w:val="00190BB8"/>
    <w:rsid w:val="00190E05"/>
    <w:rsid w:val="001915E1"/>
    <w:rsid w:val="00191D39"/>
    <w:rsid w:val="00192157"/>
    <w:rsid w:val="00192FD0"/>
    <w:rsid w:val="0019320F"/>
    <w:rsid w:val="001932A4"/>
    <w:rsid w:val="001A083C"/>
    <w:rsid w:val="001A0D01"/>
    <w:rsid w:val="001A11BF"/>
    <w:rsid w:val="001A1254"/>
    <w:rsid w:val="001A5855"/>
    <w:rsid w:val="001A5F16"/>
    <w:rsid w:val="001A7296"/>
    <w:rsid w:val="001A77F5"/>
    <w:rsid w:val="001A7856"/>
    <w:rsid w:val="001A7AEE"/>
    <w:rsid w:val="001B0272"/>
    <w:rsid w:val="001B17E3"/>
    <w:rsid w:val="001B1F15"/>
    <w:rsid w:val="001B383C"/>
    <w:rsid w:val="001B3877"/>
    <w:rsid w:val="001B5CAD"/>
    <w:rsid w:val="001B750B"/>
    <w:rsid w:val="001B79C6"/>
    <w:rsid w:val="001C0A0A"/>
    <w:rsid w:val="001C179C"/>
    <w:rsid w:val="001C184C"/>
    <w:rsid w:val="001C3294"/>
    <w:rsid w:val="001C4F9C"/>
    <w:rsid w:val="001C5445"/>
    <w:rsid w:val="001C7222"/>
    <w:rsid w:val="001D2074"/>
    <w:rsid w:val="001D23DF"/>
    <w:rsid w:val="001D2741"/>
    <w:rsid w:val="001D3646"/>
    <w:rsid w:val="001D7D1E"/>
    <w:rsid w:val="001E0887"/>
    <w:rsid w:val="001E0DE8"/>
    <w:rsid w:val="001E1920"/>
    <w:rsid w:val="001E26C7"/>
    <w:rsid w:val="001E2791"/>
    <w:rsid w:val="001E2DA8"/>
    <w:rsid w:val="001E3870"/>
    <w:rsid w:val="001E39A9"/>
    <w:rsid w:val="001E5598"/>
    <w:rsid w:val="001E59FC"/>
    <w:rsid w:val="001E706E"/>
    <w:rsid w:val="001F15FE"/>
    <w:rsid w:val="001F2AFB"/>
    <w:rsid w:val="001F6253"/>
    <w:rsid w:val="001F6CDE"/>
    <w:rsid w:val="001F6D0D"/>
    <w:rsid w:val="001F7875"/>
    <w:rsid w:val="00200FE2"/>
    <w:rsid w:val="002013C6"/>
    <w:rsid w:val="002025AE"/>
    <w:rsid w:val="0020444D"/>
    <w:rsid w:val="00206799"/>
    <w:rsid w:val="00207839"/>
    <w:rsid w:val="0021086E"/>
    <w:rsid w:val="00214276"/>
    <w:rsid w:val="002149D3"/>
    <w:rsid w:val="002160A9"/>
    <w:rsid w:val="00216503"/>
    <w:rsid w:val="00216A5C"/>
    <w:rsid w:val="00216CFD"/>
    <w:rsid w:val="00216EEC"/>
    <w:rsid w:val="00220BEA"/>
    <w:rsid w:val="00221348"/>
    <w:rsid w:val="00221FAB"/>
    <w:rsid w:val="00221FDB"/>
    <w:rsid w:val="00222D1B"/>
    <w:rsid w:val="00226A9B"/>
    <w:rsid w:val="002276CD"/>
    <w:rsid w:val="00230151"/>
    <w:rsid w:val="00240252"/>
    <w:rsid w:val="0024329E"/>
    <w:rsid w:val="0024342C"/>
    <w:rsid w:val="00243D8B"/>
    <w:rsid w:val="0024488C"/>
    <w:rsid w:val="002478F6"/>
    <w:rsid w:val="00247FEA"/>
    <w:rsid w:val="002529CD"/>
    <w:rsid w:val="0025541A"/>
    <w:rsid w:val="00256473"/>
    <w:rsid w:val="00260142"/>
    <w:rsid w:val="00260DF6"/>
    <w:rsid w:val="0026197D"/>
    <w:rsid w:val="0026217B"/>
    <w:rsid w:val="002623CA"/>
    <w:rsid w:val="00263DA3"/>
    <w:rsid w:val="0026432E"/>
    <w:rsid w:val="00266B5D"/>
    <w:rsid w:val="002678FE"/>
    <w:rsid w:val="002716A0"/>
    <w:rsid w:val="00271920"/>
    <w:rsid w:val="00272266"/>
    <w:rsid w:val="002725B8"/>
    <w:rsid w:val="00274276"/>
    <w:rsid w:val="00274C5E"/>
    <w:rsid w:val="00274CF6"/>
    <w:rsid w:val="002768FD"/>
    <w:rsid w:val="00277B3C"/>
    <w:rsid w:val="00277DF9"/>
    <w:rsid w:val="00280D18"/>
    <w:rsid w:val="00281039"/>
    <w:rsid w:val="00282787"/>
    <w:rsid w:val="00283D87"/>
    <w:rsid w:val="00283F63"/>
    <w:rsid w:val="00284774"/>
    <w:rsid w:val="00284C90"/>
    <w:rsid w:val="00285C7F"/>
    <w:rsid w:val="00286E22"/>
    <w:rsid w:val="00290F5C"/>
    <w:rsid w:val="00291B86"/>
    <w:rsid w:val="00295850"/>
    <w:rsid w:val="00295ACA"/>
    <w:rsid w:val="00295DD7"/>
    <w:rsid w:val="00295E2C"/>
    <w:rsid w:val="00295E58"/>
    <w:rsid w:val="002970F7"/>
    <w:rsid w:val="0029730D"/>
    <w:rsid w:val="002A1536"/>
    <w:rsid w:val="002A17EB"/>
    <w:rsid w:val="002A36E9"/>
    <w:rsid w:val="002A3932"/>
    <w:rsid w:val="002A485C"/>
    <w:rsid w:val="002A4C85"/>
    <w:rsid w:val="002A58F0"/>
    <w:rsid w:val="002A74CD"/>
    <w:rsid w:val="002B084B"/>
    <w:rsid w:val="002B0EC9"/>
    <w:rsid w:val="002B1992"/>
    <w:rsid w:val="002B286C"/>
    <w:rsid w:val="002B34F2"/>
    <w:rsid w:val="002B3CA9"/>
    <w:rsid w:val="002B57FB"/>
    <w:rsid w:val="002B5AD5"/>
    <w:rsid w:val="002B64EA"/>
    <w:rsid w:val="002B79DB"/>
    <w:rsid w:val="002C1CBD"/>
    <w:rsid w:val="002C2621"/>
    <w:rsid w:val="002C3A46"/>
    <w:rsid w:val="002C3B42"/>
    <w:rsid w:val="002C5A2E"/>
    <w:rsid w:val="002C6F09"/>
    <w:rsid w:val="002D0286"/>
    <w:rsid w:val="002D0E06"/>
    <w:rsid w:val="002D2E14"/>
    <w:rsid w:val="002D31C3"/>
    <w:rsid w:val="002D3A2F"/>
    <w:rsid w:val="002D3A91"/>
    <w:rsid w:val="002D4FE5"/>
    <w:rsid w:val="002D792B"/>
    <w:rsid w:val="002E24CC"/>
    <w:rsid w:val="002E2562"/>
    <w:rsid w:val="002E4F66"/>
    <w:rsid w:val="002F0BC7"/>
    <w:rsid w:val="002F2486"/>
    <w:rsid w:val="002F31D8"/>
    <w:rsid w:val="002F31ED"/>
    <w:rsid w:val="002F3FC2"/>
    <w:rsid w:val="002F4B02"/>
    <w:rsid w:val="002F6B24"/>
    <w:rsid w:val="002F6D1D"/>
    <w:rsid w:val="002F6DE0"/>
    <w:rsid w:val="002F6EB6"/>
    <w:rsid w:val="002F7B34"/>
    <w:rsid w:val="0030140D"/>
    <w:rsid w:val="003019C3"/>
    <w:rsid w:val="00303195"/>
    <w:rsid w:val="003034FE"/>
    <w:rsid w:val="0030406F"/>
    <w:rsid w:val="003045E6"/>
    <w:rsid w:val="003049D9"/>
    <w:rsid w:val="003055CC"/>
    <w:rsid w:val="00305FFB"/>
    <w:rsid w:val="00307882"/>
    <w:rsid w:val="003101B4"/>
    <w:rsid w:val="0031040E"/>
    <w:rsid w:val="00314A44"/>
    <w:rsid w:val="00315A16"/>
    <w:rsid w:val="0031629B"/>
    <w:rsid w:val="00316E99"/>
    <w:rsid w:val="00316EE0"/>
    <w:rsid w:val="00317C3E"/>
    <w:rsid w:val="00317C75"/>
    <w:rsid w:val="00322141"/>
    <w:rsid w:val="00322F11"/>
    <w:rsid w:val="003252EA"/>
    <w:rsid w:val="003274EF"/>
    <w:rsid w:val="00327676"/>
    <w:rsid w:val="003278E5"/>
    <w:rsid w:val="00330987"/>
    <w:rsid w:val="00331A35"/>
    <w:rsid w:val="003331A2"/>
    <w:rsid w:val="0033328E"/>
    <w:rsid w:val="003339B0"/>
    <w:rsid w:val="00333DE2"/>
    <w:rsid w:val="003343D5"/>
    <w:rsid w:val="00334874"/>
    <w:rsid w:val="00335C04"/>
    <w:rsid w:val="00336E62"/>
    <w:rsid w:val="0033721F"/>
    <w:rsid w:val="00340C47"/>
    <w:rsid w:val="0034291F"/>
    <w:rsid w:val="00344B2C"/>
    <w:rsid w:val="00345015"/>
    <w:rsid w:val="00345C3F"/>
    <w:rsid w:val="003465A2"/>
    <w:rsid w:val="003469A2"/>
    <w:rsid w:val="00346C82"/>
    <w:rsid w:val="00350157"/>
    <w:rsid w:val="00352C6C"/>
    <w:rsid w:val="003531D6"/>
    <w:rsid w:val="003540F1"/>
    <w:rsid w:val="0035455F"/>
    <w:rsid w:val="00356A4B"/>
    <w:rsid w:val="00357BCD"/>
    <w:rsid w:val="0036263E"/>
    <w:rsid w:val="00362D3C"/>
    <w:rsid w:val="003634BC"/>
    <w:rsid w:val="0036510F"/>
    <w:rsid w:val="00367610"/>
    <w:rsid w:val="00367906"/>
    <w:rsid w:val="00367FF5"/>
    <w:rsid w:val="00373612"/>
    <w:rsid w:val="00373A70"/>
    <w:rsid w:val="00374495"/>
    <w:rsid w:val="00374C27"/>
    <w:rsid w:val="00374CE3"/>
    <w:rsid w:val="00375788"/>
    <w:rsid w:val="00376737"/>
    <w:rsid w:val="00380CF3"/>
    <w:rsid w:val="0038222C"/>
    <w:rsid w:val="00382F1F"/>
    <w:rsid w:val="0038364A"/>
    <w:rsid w:val="0038459C"/>
    <w:rsid w:val="00384AED"/>
    <w:rsid w:val="00385BDA"/>
    <w:rsid w:val="00385E9E"/>
    <w:rsid w:val="003879C6"/>
    <w:rsid w:val="00390DBC"/>
    <w:rsid w:val="00392626"/>
    <w:rsid w:val="00392EFF"/>
    <w:rsid w:val="00394420"/>
    <w:rsid w:val="003954C4"/>
    <w:rsid w:val="00395EC0"/>
    <w:rsid w:val="00395FD4"/>
    <w:rsid w:val="003976B3"/>
    <w:rsid w:val="003A00A4"/>
    <w:rsid w:val="003A00C2"/>
    <w:rsid w:val="003A0248"/>
    <w:rsid w:val="003A066C"/>
    <w:rsid w:val="003A0DE7"/>
    <w:rsid w:val="003A29AB"/>
    <w:rsid w:val="003A2FCF"/>
    <w:rsid w:val="003A41DE"/>
    <w:rsid w:val="003A4900"/>
    <w:rsid w:val="003A5A82"/>
    <w:rsid w:val="003A6C71"/>
    <w:rsid w:val="003B0FCC"/>
    <w:rsid w:val="003B2827"/>
    <w:rsid w:val="003B3054"/>
    <w:rsid w:val="003B3351"/>
    <w:rsid w:val="003B3486"/>
    <w:rsid w:val="003B44BE"/>
    <w:rsid w:val="003B7354"/>
    <w:rsid w:val="003C0EC4"/>
    <w:rsid w:val="003C1AB6"/>
    <w:rsid w:val="003C6C5D"/>
    <w:rsid w:val="003D12DD"/>
    <w:rsid w:val="003D1BF1"/>
    <w:rsid w:val="003D3109"/>
    <w:rsid w:val="003D36EB"/>
    <w:rsid w:val="003D4704"/>
    <w:rsid w:val="003E0CA9"/>
    <w:rsid w:val="003E1539"/>
    <w:rsid w:val="003E294D"/>
    <w:rsid w:val="003E2D9C"/>
    <w:rsid w:val="003E3266"/>
    <w:rsid w:val="003E43C1"/>
    <w:rsid w:val="003E48BF"/>
    <w:rsid w:val="003E49C6"/>
    <w:rsid w:val="003F0365"/>
    <w:rsid w:val="003F0AFE"/>
    <w:rsid w:val="003F2A29"/>
    <w:rsid w:val="003F4566"/>
    <w:rsid w:val="003F4EDE"/>
    <w:rsid w:val="003F519B"/>
    <w:rsid w:val="003F60AF"/>
    <w:rsid w:val="003F60B1"/>
    <w:rsid w:val="003F61F1"/>
    <w:rsid w:val="003F67A1"/>
    <w:rsid w:val="003F7111"/>
    <w:rsid w:val="003F7EC8"/>
    <w:rsid w:val="004009BA"/>
    <w:rsid w:val="00400AA2"/>
    <w:rsid w:val="00403832"/>
    <w:rsid w:val="004061BF"/>
    <w:rsid w:val="00410058"/>
    <w:rsid w:val="0041184B"/>
    <w:rsid w:val="004141BE"/>
    <w:rsid w:val="004164B0"/>
    <w:rsid w:val="00422160"/>
    <w:rsid w:val="00422555"/>
    <w:rsid w:val="00424D5B"/>
    <w:rsid w:val="00425706"/>
    <w:rsid w:val="00425B9C"/>
    <w:rsid w:val="00427BB1"/>
    <w:rsid w:val="00430785"/>
    <w:rsid w:val="00431D4F"/>
    <w:rsid w:val="00433B77"/>
    <w:rsid w:val="004353E7"/>
    <w:rsid w:val="0044063E"/>
    <w:rsid w:val="00446373"/>
    <w:rsid w:val="00446A75"/>
    <w:rsid w:val="00447E8F"/>
    <w:rsid w:val="0045357A"/>
    <w:rsid w:val="00454154"/>
    <w:rsid w:val="004546BF"/>
    <w:rsid w:val="00454B58"/>
    <w:rsid w:val="00460E95"/>
    <w:rsid w:val="00462927"/>
    <w:rsid w:val="00463C69"/>
    <w:rsid w:val="00465530"/>
    <w:rsid w:val="00467513"/>
    <w:rsid w:val="00467CF9"/>
    <w:rsid w:val="00467FC8"/>
    <w:rsid w:val="00470A37"/>
    <w:rsid w:val="00470BCE"/>
    <w:rsid w:val="00470CAB"/>
    <w:rsid w:val="00470EE1"/>
    <w:rsid w:val="00470EF2"/>
    <w:rsid w:val="00471EA3"/>
    <w:rsid w:val="004766AB"/>
    <w:rsid w:val="00480AB0"/>
    <w:rsid w:val="00480C97"/>
    <w:rsid w:val="00481B1A"/>
    <w:rsid w:val="00481D4E"/>
    <w:rsid w:val="00482A3F"/>
    <w:rsid w:val="00482C12"/>
    <w:rsid w:val="004840BB"/>
    <w:rsid w:val="00485316"/>
    <w:rsid w:val="00485A70"/>
    <w:rsid w:val="00487B0B"/>
    <w:rsid w:val="0049045C"/>
    <w:rsid w:val="00490AB7"/>
    <w:rsid w:val="0049268D"/>
    <w:rsid w:val="00492F80"/>
    <w:rsid w:val="0049417A"/>
    <w:rsid w:val="00495B11"/>
    <w:rsid w:val="00495BE2"/>
    <w:rsid w:val="00495FF3"/>
    <w:rsid w:val="00496665"/>
    <w:rsid w:val="00496988"/>
    <w:rsid w:val="00496B3D"/>
    <w:rsid w:val="004976C4"/>
    <w:rsid w:val="004A099D"/>
    <w:rsid w:val="004A2D46"/>
    <w:rsid w:val="004A3017"/>
    <w:rsid w:val="004A30BD"/>
    <w:rsid w:val="004A3834"/>
    <w:rsid w:val="004A3D65"/>
    <w:rsid w:val="004A4983"/>
    <w:rsid w:val="004B0440"/>
    <w:rsid w:val="004B0595"/>
    <w:rsid w:val="004B15B8"/>
    <w:rsid w:val="004B2A94"/>
    <w:rsid w:val="004B3350"/>
    <w:rsid w:val="004B40B0"/>
    <w:rsid w:val="004B5426"/>
    <w:rsid w:val="004B545A"/>
    <w:rsid w:val="004B5610"/>
    <w:rsid w:val="004B6545"/>
    <w:rsid w:val="004C00FF"/>
    <w:rsid w:val="004C04B9"/>
    <w:rsid w:val="004C1A2B"/>
    <w:rsid w:val="004C2EA0"/>
    <w:rsid w:val="004C3231"/>
    <w:rsid w:val="004C4AA8"/>
    <w:rsid w:val="004C6E47"/>
    <w:rsid w:val="004D0ABA"/>
    <w:rsid w:val="004D0DED"/>
    <w:rsid w:val="004D15B9"/>
    <w:rsid w:val="004D16B2"/>
    <w:rsid w:val="004D1C25"/>
    <w:rsid w:val="004D20F6"/>
    <w:rsid w:val="004D307E"/>
    <w:rsid w:val="004D697A"/>
    <w:rsid w:val="004D760E"/>
    <w:rsid w:val="004E3936"/>
    <w:rsid w:val="004E4205"/>
    <w:rsid w:val="004E43C3"/>
    <w:rsid w:val="004E477F"/>
    <w:rsid w:val="004E4BB0"/>
    <w:rsid w:val="004E54D2"/>
    <w:rsid w:val="004F0A4B"/>
    <w:rsid w:val="004F11AE"/>
    <w:rsid w:val="004F19F8"/>
    <w:rsid w:val="004F3465"/>
    <w:rsid w:val="004F3783"/>
    <w:rsid w:val="004F3C7A"/>
    <w:rsid w:val="004F584B"/>
    <w:rsid w:val="004F5D12"/>
    <w:rsid w:val="004F606A"/>
    <w:rsid w:val="004F712B"/>
    <w:rsid w:val="0050388F"/>
    <w:rsid w:val="00504C54"/>
    <w:rsid w:val="0050557F"/>
    <w:rsid w:val="00505CDF"/>
    <w:rsid w:val="00512A7D"/>
    <w:rsid w:val="00516D72"/>
    <w:rsid w:val="00520CBA"/>
    <w:rsid w:val="00521A50"/>
    <w:rsid w:val="00521C8A"/>
    <w:rsid w:val="00522B86"/>
    <w:rsid w:val="005252A7"/>
    <w:rsid w:val="00525D41"/>
    <w:rsid w:val="00526C12"/>
    <w:rsid w:val="0053176D"/>
    <w:rsid w:val="0053209F"/>
    <w:rsid w:val="00532975"/>
    <w:rsid w:val="00532A95"/>
    <w:rsid w:val="005343A7"/>
    <w:rsid w:val="00537FE7"/>
    <w:rsid w:val="005420DE"/>
    <w:rsid w:val="00542157"/>
    <w:rsid w:val="0054308D"/>
    <w:rsid w:val="005449A9"/>
    <w:rsid w:val="00544BF6"/>
    <w:rsid w:val="00545E73"/>
    <w:rsid w:val="00546302"/>
    <w:rsid w:val="0054753E"/>
    <w:rsid w:val="00550C50"/>
    <w:rsid w:val="00551C90"/>
    <w:rsid w:val="0055281A"/>
    <w:rsid w:val="00557D74"/>
    <w:rsid w:val="005642DE"/>
    <w:rsid w:val="005643C9"/>
    <w:rsid w:val="00565457"/>
    <w:rsid w:val="00570384"/>
    <w:rsid w:val="005704FF"/>
    <w:rsid w:val="005718BC"/>
    <w:rsid w:val="005726F4"/>
    <w:rsid w:val="00573D35"/>
    <w:rsid w:val="00574974"/>
    <w:rsid w:val="00580725"/>
    <w:rsid w:val="00580F1E"/>
    <w:rsid w:val="00582894"/>
    <w:rsid w:val="00583321"/>
    <w:rsid w:val="0058416D"/>
    <w:rsid w:val="0058418B"/>
    <w:rsid w:val="00586DF2"/>
    <w:rsid w:val="00587022"/>
    <w:rsid w:val="0059058A"/>
    <w:rsid w:val="005915CD"/>
    <w:rsid w:val="00593FD7"/>
    <w:rsid w:val="005A3465"/>
    <w:rsid w:val="005A46BB"/>
    <w:rsid w:val="005A5006"/>
    <w:rsid w:val="005A7B46"/>
    <w:rsid w:val="005B3142"/>
    <w:rsid w:val="005B4FFC"/>
    <w:rsid w:val="005B6D1A"/>
    <w:rsid w:val="005B7F09"/>
    <w:rsid w:val="005C0D14"/>
    <w:rsid w:val="005C268D"/>
    <w:rsid w:val="005C2F2C"/>
    <w:rsid w:val="005C43E8"/>
    <w:rsid w:val="005C49DD"/>
    <w:rsid w:val="005C69D1"/>
    <w:rsid w:val="005C6A90"/>
    <w:rsid w:val="005C714A"/>
    <w:rsid w:val="005D00C4"/>
    <w:rsid w:val="005D234B"/>
    <w:rsid w:val="005D3C15"/>
    <w:rsid w:val="005D467D"/>
    <w:rsid w:val="005D4D11"/>
    <w:rsid w:val="005D5585"/>
    <w:rsid w:val="005D578F"/>
    <w:rsid w:val="005D7394"/>
    <w:rsid w:val="005E09E1"/>
    <w:rsid w:val="005E1E85"/>
    <w:rsid w:val="005E1EE4"/>
    <w:rsid w:val="005E1F55"/>
    <w:rsid w:val="005E20F6"/>
    <w:rsid w:val="005E22FA"/>
    <w:rsid w:val="005E28D9"/>
    <w:rsid w:val="005E3774"/>
    <w:rsid w:val="005E3B70"/>
    <w:rsid w:val="005E5B58"/>
    <w:rsid w:val="005E61CF"/>
    <w:rsid w:val="005F1AD6"/>
    <w:rsid w:val="005F1C8E"/>
    <w:rsid w:val="005F20F1"/>
    <w:rsid w:val="005F2E7A"/>
    <w:rsid w:val="005F2F75"/>
    <w:rsid w:val="005F31F7"/>
    <w:rsid w:val="005F61E4"/>
    <w:rsid w:val="005F70FB"/>
    <w:rsid w:val="005F7F53"/>
    <w:rsid w:val="0060029A"/>
    <w:rsid w:val="0060077F"/>
    <w:rsid w:val="00600B2D"/>
    <w:rsid w:val="006035A8"/>
    <w:rsid w:val="0060361A"/>
    <w:rsid w:val="00603E1F"/>
    <w:rsid w:val="00603F8B"/>
    <w:rsid w:val="00607820"/>
    <w:rsid w:val="006078A8"/>
    <w:rsid w:val="00611815"/>
    <w:rsid w:val="00612FF1"/>
    <w:rsid w:val="00615831"/>
    <w:rsid w:val="00615D96"/>
    <w:rsid w:val="006165BA"/>
    <w:rsid w:val="00616C18"/>
    <w:rsid w:val="00620BB6"/>
    <w:rsid w:val="0062175E"/>
    <w:rsid w:val="006279AE"/>
    <w:rsid w:val="00627D21"/>
    <w:rsid w:val="00630059"/>
    <w:rsid w:val="00631E59"/>
    <w:rsid w:val="006329B9"/>
    <w:rsid w:val="00633D5A"/>
    <w:rsid w:val="00634C15"/>
    <w:rsid w:val="00635096"/>
    <w:rsid w:val="006350BC"/>
    <w:rsid w:val="00635317"/>
    <w:rsid w:val="00636699"/>
    <w:rsid w:val="00637AED"/>
    <w:rsid w:val="006407EC"/>
    <w:rsid w:val="00641AE3"/>
    <w:rsid w:val="0064516A"/>
    <w:rsid w:val="0064760F"/>
    <w:rsid w:val="00647A2C"/>
    <w:rsid w:val="00650A68"/>
    <w:rsid w:val="00650DF1"/>
    <w:rsid w:val="006527B9"/>
    <w:rsid w:val="00652AB4"/>
    <w:rsid w:val="00652F26"/>
    <w:rsid w:val="006542BD"/>
    <w:rsid w:val="00660D85"/>
    <w:rsid w:val="00662651"/>
    <w:rsid w:val="00662E48"/>
    <w:rsid w:val="00667AAF"/>
    <w:rsid w:val="00667E03"/>
    <w:rsid w:val="00673866"/>
    <w:rsid w:val="00674FF4"/>
    <w:rsid w:val="00675AA8"/>
    <w:rsid w:val="0067632C"/>
    <w:rsid w:val="00681171"/>
    <w:rsid w:val="0068388F"/>
    <w:rsid w:val="006842B0"/>
    <w:rsid w:val="00684758"/>
    <w:rsid w:val="00685190"/>
    <w:rsid w:val="006858BE"/>
    <w:rsid w:val="00685DFB"/>
    <w:rsid w:val="00686199"/>
    <w:rsid w:val="00686CF5"/>
    <w:rsid w:val="006918BB"/>
    <w:rsid w:val="00692D8F"/>
    <w:rsid w:val="00693344"/>
    <w:rsid w:val="00693A2E"/>
    <w:rsid w:val="00693E6A"/>
    <w:rsid w:val="006951B4"/>
    <w:rsid w:val="00696FD2"/>
    <w:rsid w:val="006A0A24"/>
    <w:rsid w:val="006A16FC"/>
    <w:rsid w:val="006A36C6"/>
    <w:rsid w:val="006A3D1A"/>
    <w:rsid w:val="006A3F5C"/>
    <w:rsid w:val="006A54B9"/>
    <w:rsid w:val="006A661A"/>
    <w:rsid w:val="006A796C"/>
    <w:rsid w:val="006B01C8"/>
    <w:rsid w:val="006B0839"/>
    <w:rsid w:val="006B1614"/>
    <w:rsid w:val="006B19AF"/>
    <w:rsid w:val="006B1D60"/>
    <w:rsid w:val="006B443A"/>
    <w:rsid w:val="006B5475"/>
    <w:rsid w:val="006B6127"/>
    <w:rsid w:val="006B6F6E"/>
    <w:rsid w:val="006B7CE0"/>
    <w:rsid w:val="006C1DB3"/>
    <w:rsid w:val="006C29BD"/>
    <w:rsid w:val="006C303D"/>
    <w:rsid w:val="006C4732"/>
    <w:rsid w:val="006C5AE5"/>
    <w:rsid w:val="006C6C17"/>
    <w:rsid w:val="006C7B90"/>
    <w:rsid w:val="006D0E04"/>
    <w:rsid w:val="006D1A50"/>
    <w:rsid w:val="006D1CEE"/>
    <w:rsid w:val="006D1FFA"/>
    <w:rsid w:val="006D3293"/>
    <w:rsid w:val="006D4B54"/>
    <w:rsid w:val="006D5520"/>
    <w:rsid w:val="006E2711"/>
    <w:rsid w:val="006E3243"/>
    <w:rsid w:val="006E4432"/>
    <w:rsid w:val="006F1CCF"/>
    <w:rsid w:val="006F257A"/>
    <w:rsid w:val="006F3B5A"/>
    <w:rsid w:val="006F4402"/>
    <w:rsid w:val="006F6684"/>
    <w:rsid w:val="006F6A70"/>
    <w:rsid w:val="006F7C29"/>
    <w:rsid w:val="007025E5"/>
    <w:rsid w:val="00703006"/>
    <w:rsid w:val="007031BA"/>
    <w:rsid w:val="007031EA"/>
    <w:rsid w:val="007046A6"/>
    <w:rsid w:val="007048D9"/>
    <w:rsid w:val="007058D9"/>
    <w:rsid w:val="007065ED"/>
    <w:rsid w:val="0070685A"/>
    <w:rsid w:val="0071445F"/>
    <w:rsid w:val="007153B3"/>
    <w:rsid w:val="007178E5"/>
    <w:rsid w:val="00720086"/>
    <w:rsid w:val="00720187"/>
    <w:rsid w:val="0072169E"/>
    <w:rsid w:val="00724143"/>
    <w:rsid w:val="007248E7"/>
    <w:rsid w:val="007250A6"/>
    <w:rsid w:val="00725EF0"/>
    <w:rsid w:val="0072605E"/>
    <w:rsid w:val="00730D8F"/>
    <w:rsid w:val="00731175"/>
    <w:rsid w:val="00731208"/>
    <w:rsid w:val="00731303"/>
    <w:rsid w:val="00731AB1"/>
    <w:rsid w:val="00732A3F"/>
    <w:rsid w:val="00733033"/>
    <w:rsid w:val="007401E3"/>
    <w:rsid w:val="00747EDC"/>
    <w:rsid w:val="00750BA5"/>
    <w:rsid w:val="00752F38"/>
    <w:rsid w:val="007551BF"/>
    <w:rsid w:val="007554B5"/>
    <w:rsid w:val="00755ABC"/>
    <w:rsid w:val="007571C5"/>
    <w:rsid w:val="00757214"/>
    <w:rsid w:val="00760753"/>
    <w:rsid w:val="00760934"/>
    <w:rsid w:val="007614AC"/>
    <w:rsid w:val="007625C4"/>
    <w:rsid w:val="00765448"/>
    <w:rsid w:val="00772D49"/>
    <w:rsid w:val="0077622C"/>
    <w:rsid w:val="00777B2E"/>
    <w:rsid w:val="00780911"/>
    <w:rsid w:val="00780B40"/>
    <w:rsid w:val="0078274E"/>
    <w:rsid w:val="00782EC7"/>
    <w:rsid w:val="00783CA3"/>
    <w:rsid w:val="0078493E"/>
    <w:rsid w:val="00784C9C"/>
    <w:rsid w:val="0078616B"/>
    <w:rsid w:val="00786C87"/>
    <w:rsid w:val="0079101C"/>
    <w:rsid w:val="007916F0"/>
    <w:rsid w:val="00792E4D"/>
    <w:rsid w:val="00792FA4"/>
    <w:rsid w:val="00793DA9"/>
    <w:rsid w:val="00796F92"/>
    <w:rsid w:val="00797890"/>
    <w:rsid w:val="007A0CAB"/>
    <w:rsid w:val="007A0FB1"/>
    <w:rsid w:val="007A212A"/>
    <w:rsid w:val="007A3D1F"/>
    <w:rsid w:val="007A3EBD"/>
    <w:rsid w:val="007A42E8"/>
    <w:rsid w:val="007A54C5"/>
    <w:rsid w:val="007A5DD1"/>
    <w:rsid w:val="007A75C4"/>
    <w:rsid w:val="007B1F9B"/>
    <w:rsid w:val="007B21FB"/>
    <w:rsid w:val="007B2A49"/>
    <w:rsid w:val="007B39CD"/>
    <w:rsid w:val="007B3AFC"/>
    <w:rsid w:val="007B6169"/>
    <w:rsid w:val="007B63CE"/>
    <w:rsid w:val="007B6A9E"/>
    <w:rsid w:val="007B6E2B"/>
    <w:rsid w:val="007C0014"/>
    <w:rsid w:val="007C0AD6"/>
    <w:rsid w:val="007C0F29"/>
    <w:rsid w:val="007C11A7"/>
    <w:rsid w:val="007C4C5B"/>
    <w:rsid w:val="007C7505"/>
    <w:rsid w:val="007D4331"/>
    <w:rsid w:val="007D527E"/>
    <w:rsid w:val="007E05C0"/>
    <w:rsid w:val="007E1B89"/>
    <w:rsid w:val="007E3B5F"/>
    <w:rsid w:val="007E56EE"/>
    <w:rsid w:val="007E5808"/>
    <w:rsid w:val="007F2392"/>
    <w:rsid w:val="007F28AD"/>
    <w:rsid w:val="007F3293"/>
    <w:rsid w:val="007F422C"/>
    <w:rsid w:val="007F63A4"/>
    <w:rsid w:val="007F655E"/>
    <w:rsid w:val="007F7F55"/>
    <w:rsid w:val="0080159F"/>
    <w:rsid w:val="00805D42"/>
    <w:rsid w:val="00807488"/>
    <w:rsid w:val="008077E7"/>
    <w:rsid w:val="008100FF"/>
    <w:rsid w:val="00810609"/>
    <w:rsid w:val="00812D3D"/>
    <w:rsid w:val="008131E0"/>
    <w:rsid w:val="00814C3E"/>
    <w:rsid w:val="00816520"/>
    <w:rsid w:val="008238A7"/>
    <w:rsid w:val="00823D1B"/>
    <w:rsid w:val="00825F0F"/>
    <w:rsid w:val="008275FF"/>
    <w:rsid w:val="00835C17"/>
    <w:rsid w:val="00840BB5"/>
    <w:rsid w:val="00842094"/>
    <w:rsid w:val="00842D2C"/>
    <w:rsid w:val="00842E84"/>
    <w:rsid w:val="008460F2"/>
    <w:rsid w:val="00847EBF"/>
    <w:rsid w:val="008531E6"/>
    <w:rsid w:val="008538BE"/>
    <w:rsid w:val="00853B7F"/>
    <w:rsid w:val="00854B24"/>
    <w:rsid w:val="00855A64"/>
    <w:rsid w:val="00865653"/>
    <w:rsid w:val="00865A33"/>
    <w:rsid w:val="00866346"/>
    <w:rsid w:val="0086656B"/>
    <w:rsid w:val="00871208"/>
    <w:rsid w:val="00871991"/>
    <w:rsid w:val="008727F6"/>
    <w:rsid w:val="00875B61"/>
    <w:rsid w:val="008767E7"/>
    <w:rsid w:val="00877A9A"/>
    <w:rsid w:val="008801A9"/>
    <w:rsid w:val="00880590"/>
    <w:rsid w:val="00880DAC"/>
    <w:rsid w:val="00881022"/>
    <w:rsid w:val="00885CB9"/>
    <w:rsid w:val="00890FF2"/>
    <w:rsid w:val="00891B80"/>
    <w:rsid w:val="0089357E"/>
    <w:rsid w:val="00894DE1"/>
    <w:rsid w:val="008951F4"/>
    <w:rsid w:val="0089641E"/>
    <w:rsid w:val="008A29BD"/>
    <w:rsid w:val="008A3303"/>
    <w:rsid w:val="008A3360"/>
    <w:rsid w:val="008A4A6E"/>
    <w:rsid w:val="008A5275"/>
    <w:rsid w:val="008A6E48"/>
    <w:rsid w:val="008A78A7"/>
    <w:rsid w:val="008B1AC0"/>
    <w:rsid w:val="008B33F8"/>
    <w:rsid w:val="008B3CAF"/>
    <w:rsid w:val="008C030B"/>
    <w:rsid w:val="008C1361"/>
    <w:rsid w:val="008C3629"/>
    <w:rsid w:val="008C40E2"/>
    <w:rsid w:val="008C432E"/>
    <w:rsid w:val="008C45A4"/>
    <w:rsid w:val="008C47CB"/>
    <w:rsid w:val="008C53A8"/>
    <w:rsid w:val="008C602C"/>
    <w:rsid w:val="008C6689"/>
    <w:rsid w:val="008C78D2"/>
    <w:rsid w:val="008D0A07"/>
    <w:rsid w:val="008D390A"/>
    <w:rsid w:val="008D4AB6"/>
    <w:rsid w:val="008D5A87"/>
    <w:rsid w:val="008D7E22"/>
    <w:rsid w:val="008E0623"/>
    <w:rsid w:val="008E0D09"/>
    <w:rsid w:val="008E301A"/>
    <w:rsid w:val="008E4A6C"/>
    <w:rsid w:val="008E4C49"/>
    <w:rsid w:val="008F1C25"/>
    <w:rsid w:val="008F298D"/>
    <w:rsid w:val="008F379E"/>
    <w:rsid w:val="008F47A8"/>
    <w:rsid w:val="008F511D"/>
    <w:rsid w:val="008F65EF"/>
    <w:rsid w:val="0090010C"/>
    <w:rsid w:val="00902B50"/>
    <w:rsid w:val="009031AC"/>
    <w:rsid w:val="00904073"/>
    <w:rsid w:val="009056D3"/>
    <w:rsid w:val="00905711"/>
    <w:rsid w:val="009063C4"/>
    <w:rsid w:val="009066A7"/>
    <w:rsid w:val="00906EE2"/>
    <w:rsid w:val="00907CB7"/>
    <w:rsid w:val="00907CE8"/>
    <w:rsid w:val="00910CE4"/>
    <w:rsid w:val="00911FF9"/>
    <w:rsid w:val="0091458F"/>
    <w:rsid w:val="009158D7"/>
    <w:rsid w:val="009169AF"/>
    <w:rsid w:val="00917BCF"/>
    <w:rsid w:val="009208A1"/>
    <w:rsid w:val="00921218"/>
    <w:rsid w:val="00921463"/>
    <w:rsid w:val="009214A0"/>
    <w:rsid w:val="00922465"/>
    <w:rsid w:val="00923374"/>
    <w:rsid w:val="009237A9"/>
    <w:rsid w:val="00924682"/>
    <w:rsid w:val="00924CAF"/>
    <w:rsid w:val="009253D6"/>
    <w:rsid w:val="00930A8E"/>
    <w:rsid w:val="00931C78"/>
    <w:rsid w:val="0093378A"/>
    <w:rsid w:val="00935501"/>
    <w:rsid w:val="00935EF6"/>
    <w:rsid w:val="00941369"/>
    <w:rsid w:val="00943384"/>
    <w:rsid w:val="00945477"/>
    <w:rsid w:val="009506C4"/>
    <w:rsid w:val="00951179"/>
    <w:rsid w:val="00952B93"/>
    <w:rsid w:val="00952F3B"/>
    <w:rsid w:val="00953D98"/>
    <w:rsid w:val="00954070"/>
    <w:rsid w:val="00954090"/>
    <w:rsid w:val="009540FD"/>
    <w:rsid w:val="00954DCE"/>
    <w:rsid w:val="00954F23"/>
    <w:rsid w:val="00956DE9"/>
    <w:rsid w:val="009574C4"/>
    <w:rsid w:val="00961F28"/>
    <w:rsid w:val="009622E5"/>
    <w:rsid w:val="009636C7"/>
    <w:rsid w:val="00963F9B"/>
    <w:rsid w:val="00965D41"/>
    <w:rsid w:val="00965E28"/>
    <w:rsid w:val="00970306"/>
    <w:rsid w:val="009725B5"/>
    <w:rsid w:val="009734AF"/>
    <w:rsid w:val="00973669"/>
    <w:rsid w:val="00974B0F"/>
    <w:rsid w:val="00977BDE"/>
    <w:rsid w:val="00980F19"/>
    <w:rsid w:val="00980F56"/>
    <w:rsid w:val="0098189A"/>
    <w:rsid w:val="00981D0E"/>
    <w:rsid w:val="00981D75"/>
    <w:rsid w:val="00983815"/>
    <w:rsid w:val="00983DF3"/>
    <w:rsid w:val="00985F10"/>
    <w:rsid w:val="00986696"/>
    <w:rsid w:val="0099313D"/>
    <w:rsid w:val="00993564"/>
    <w:rsid w:val="00994388"/>
    <w:rsid w:val="0099462A"/>
    <w:rsid w:val="00995791"/>
    <w:rsid w:val="009963A7"/>
    <w:rsid w:val="009A1658"/>
    <w:rsid w:val="009A1741"/>
    <w:rsid w:val="009A4A60"/>
    <w:rsid w:val="009A53FF"/>
    <w:rsid w:val="009A6CFC"/>
    <w:rsid w:val="009A7B77"/>
    <w:rsid w:val="009B03D1"/>
    <w:rsid w:val="009B361F"/>
    <w:rsid w:val="009B3F8D"/>
    <w:rsid w:val="009B50A2"/>
    <w:rsid w:val="009B74BA"/>
    <w:rsid w:val="009C3B2E"/>
    <w:rsid w:val="009C42CF"/>
    <w:rsid w:val="009C52F8"/>
    <w:rsid w:val="009C6491"/>
    <w:rsid w:val="009C696E"/>
    <w:rsid w:val="009D2958"/>
    <w:rsid w:val="009D29FB"/>
    <w:rsid w:val="009D5A6B"/>
    <w:rsid w:val="009D5F55"/>
    <w:rsid w:val="009D6BAA"/>
    <w:rsid w:val="009D75A4"/>
    <w:rsid w:val="009D774C"/>
    <w:rsid w:val="009E1805"/>
    <w:rsid w:val="009E34EB"/>
    <w:rsid w:val="009E4403"/>
    <w:rsid w:val="009E49AE"/>
    <w:rsid w:val="009E4D76"/>
    <w:rsid w:val="009E750B"/>
    <w:rsid w:val="009F0627"/>
    <w:rsid w:val="009F1FE4"/>
    <w:rsid w:val="009F275A"/>
    <w:rsid w:val="009F2C5B"/>
    <w:rsid w:val="009F2CB6"/>
    <w:rsid w:val="009F30E3"/>
    <w:rsid w:val="009F32EB"/>
    <w:rsid w:val="009F48B6"/>
    <w:rsid w:val="009F4F2F"/>
    <w:rsid w:val="009F6001"/>
    <w:rsid w:val="009F6B3F"/>
    <w:rsid w:val="00A01167"/>
    <w:rsid w:val="00A014D0"/>
    <w:rsid w:val="00A02F57"/>
    <w:rsid w:val="00A122DB"/>
    <w:rsid w:val="00A13516"/>
    <w:rsid w:val="00A13942"/>
    <w:rsid w:val="00A13CEF"/>
    <w:rsid w:val="00A156DF"/>
    <w:rsid w:val="00A1742C"/>
    <w:rsid w:val="00A206B3"/>
    <w:rsid w:val="00A22A7B"/>
    <w:rsid w:val="00A23F7E"/>
    <w:rsid w:val="00A2486B"/>
    <w:rsid w:val="00A249A8"/>
    <w:rsid w:val="00A27A50"/>
    <w:rsid w:val="00A32A35"/>
    <w:rsid w:val="00A349DE"/>
    <w:rsid w:val="00A34CAF"/>
    <w:rsid w:val="00A36D01"/>
    <w:rsid w:val="00A40A81"/>
    <w:rsid w:val="00A41B57"/>
    <w:rsid w:val="00A42E18"/>
    <w:rsid w:val="00A4346E"/>
    <w:rsid w:val="00A438DF"/>
    <w:rsid w:val="00A44818"/>
    <w:rsid w:val="00A45488"/>
    <w:rsid w:val="00A4551C"/>
    <w:rsid w:val="00A45CD3"/>
    <w:rsid w:val="00A47534"/>
    <w:rsid w:val="00A50F0E"/>
    <w:rsid w:val="00A52B6B"/>
    <w:rsid w:val="00A54407"/>
    <w:rsid w:val="00A54B0F"/>
    <w:rsid w:val="00A5637B"/>
    <w:rsid w:val="00A608DA"/>
    <w:rsid w:val="00A60B2F"/>
    <w:rsid w:val="00A62F9D"/>
    <w:rsid w:val="00A63AD2"/>
    <w:rsid w:val="00A63D7F"/>
    <w:rsid w:val="00A641AB"/>
    <w:rsid w:val="00A64F83"/>
    <w:rsid w:val="00A67E0C"/>
    <w:rsid w:val="00A67F64"/>
    <w:rsid w:val="00A723F4"/>
    <w:rsid w:val="00A73901"/>
    <w:rsid w:val="00A7440A"/>
    <w:rsid w:val="00A758BB"/>
    <w:rsid w:val="00A75F7A"/>
    <w:rsid w:val="00A761DD"/>
    <w:rsid w:val="00A77C3F"/>
    <w:rsid w:val="00A803C6"/>
    <w:rsid w:val="00A81500"/>
    <w:rsid w:val="00A8221D"/>
    <w:rsid w:val="00A858F8"/>
    <w:rsid w:val="00A85E8D"/>
    <w:rsid w:val="00A872AC"/>
    <w:rsid w:val="00A91513"/>
    <w:rsid w:val="00A91AD8"/>
    <w:rsid w:val="00A9294E"/>
    <w:rsid w:val="00A94C21"/>
    <w:rsid w:val="00AA11B3"/>
    <w:rsid w:val="00AA11EF"/>
    <w:rsid w:val="00AA183E"/>
    <w:rsid w:val="00AA39D6"/>
    <w:rsid w:val="00AA4004"/>
    <w:rsid w:val="00AA414E"/>
    <w:rsid w:val="00AA74C8"/>
    <w:rsid w:val="00AA7515"/>
    <w:rsid w:val="00AA7BB1"/>
    <w:rsid w:val="00AA7E02"/>
    <w:rsid w:val="00AB0982"/>
    <w:rsid w:val="00AB0EDE"/>
    <w:rsid w:val="00AB2497"/>
    <w:rsid w:val="00AB340D"/>
    <w:rsid w:val="00AB3E66"/>
    <w:rsid w:val="00AB4D20"/>
    <w:rsid w:val="00AB5CB1"/>
    <w:rsid w:val="00AB5CDA"/>
    <w:rsid w:val="00AB6878"/>
    <w:rsid w:val="00AB6C84"/>
    <w:rsid w:val="00AB7E31"/>
    <w:rsid w:val="00AC08C3"/>
    <w:rsid w:val="00AC234E"/>
    <w:rsid w:val="00AC25FA"/>
    <w:rsid w:val="00AC328F"/>
    <w:rsid w:val="00AC4926"/>
    <w:rsid w:val="00AC49A7"/>
    <w:rsid w:val="00AC530F"/>
    <w:rsid w:val="00AC7487"/>
    <w:rsid w:val="00AD09C2"/>
    <w:rsid w:val="00AD12CC"/>
    <w:rsid w:val="00AD2903"/>
    <w:rsid w:val="00AD2AB8"/>
    <w:rsid w:val="00AD2BAC"/>
    <w:rsid w:val="00AD2C62"/>
    <w:rsid w:val="00AD2E35"/>
    <w:rsid w:val="00AD6706"/>
    <w:rsid w:val="00AD707D"/>
    <w:rsid w:val="00AD790F"/>
    <w:rsid w:val="00AE0B9F"/>
    <w:rsid w:val="00AE29AB"/>
    <w:rsid w:val="00AE3D94"/>
    <w:rsid w:val="00AE3F9B"/>
    <w:rsid w:val="00AE43E6"/>
    <w:rsid w:val="00AE6105"/>
    <w:rsid w:val="00AE6146"/>
    <w:rsid w:val="00AE6DDB"/>
    <w:rsid w:val="00AE7063"/>
    <w:rsid w:val="00AE7371"/>
    <w:rsid w:val="00AE7A65"/>
    <w:rsid w:val="00AF3FD3"/>
    <w:rsid w:val="00AF4EB4"/>
    <w:rsid w:val="00AF4F30"/>
    <w:rsid w:val="00AF50B4"/>
    <w:rsid w:val="00AF6044"/>
    <w:rsid w:val="00AF658C"/>
    <w:rsid w:val="00AF6605"/>
    <w:rsid w:val="00B01B0D"/>
    <w:rsid w:val="00B03202"/>
    <w:rsid w:val="00B03835"/>
    <w:rsid w:val="00B0736C"/>
    <w:rsid w:val="00B104DF"/>
    <w:rsid w:val="00B10749"/>
    <w:rsid w:val="00B10BA1"/>
    <w:rsid w:val="00B13F56"/>
    <w:rsid w:val="00B1497A"/>
    <w:rsid w:val="00B14C9D"/>
    <w:rsid w:val="00B17314"/>
    <w:rsid w:val="00B17F9B"/>
    <w:rsid w:val="00B21FDE"/>
    <w:rsid w:val="00B23968"/>
    <w:rsid w:val="00B2624B"/>
    <w:rsid w:val="00B265B4"/>
    <w:rsid w:val="00B26F12"/>
    <w:rsid w:val="00B27F02"/>
    <w:rsid w:val="00B30F22"/>
    <w:rsid w:val="00B34B7F"/>
    <w:rsid w:val="00B37FFB"/>
    <w:rsid w:val="00B40595"/>
    <w:rsid w:val="00B417A5"/>
    <w:rsid w:val="00B45C92"/>
    <w:rsid w:val="00B45FBF"/>
    <w:rsid w:val="00B46154"/>
    <w:rsid w:val="00B46445"/>
    <w:rsid w:val="00B507B2"/>
    <w:rsid w:val="00B50EC7"/>
    <w:rsid w:val="00B54132"/>
    <w:rsid w:val="00B54FA2"/>
    <w:rsid w:val="00B55BCF"/>
    <w:rsid w:val="00B55D8A"/>
    <w:rsid w:val="00B57299"/>
    <w:rsid w:val="00B608A8"/>
    <w:rsid w:val="00B60FC0"/>
    <w:rsid w:val="00B620F7"/>
    <w:rsid w:val="00B6240A"/>
    <w:rsid w:val="00B63847"/>
    <w:rsid w:val="00B64D1A"/>
    <w:rsid w:val="00B6512C"/>
    <w:rsid w:val="00B65638"/>
    <w:rsid w:val="00B65D66"/>
    <w:rsid w:val="00B67C77"/>
    <w:rsid w:val="00B732DD"/>
    <w:rsid w:val="00B75BDB"/>
    <w:rsid w:val="00B769DD"/>
    <w:rsid w:val="00B77CB3"/>
    <w:rsid w:val="00B849D3"/>
    <w:rsid w:val="00B8513B"/>
    <w:rsid w:val="00B853FC"/>
    <w:rsid w:val="00B85548"/>
    <w:rsid w:val="00B8565D"/>
    <w:rsid w:val="00B866DF"/>
    <w:rsid w:val="00B877FA"/>
    <w:rsid w:val="00B92B18"/>
    <w:rsid w:val="00B976DD"/>
    <w:rsid w:val="00B97BAA"/>
    <w:rsid w:val="00BA1504"/>
    <w:rsid w:val="00BA2945"/>
    <w:rsid w:val="00BA5A06"/>
    <w:rsid w:val="00BA6198"/>
    <w:rsid w:val="00BA61C4"/>
    <w:rsid w:val="00BA7544"/>
    <w:rsid w:val="00BA75F5"/>
    <w:rsid w:val="00BA7A4F"/>
    <w:rsid w:val="00BB2235"/>
    <w:rsid w:val="00BB25F8"/>
    <w:rsid w:val="00BB2E54"/>
    <w:rsid w:val="00BB5673"/>
    <w:rsid w:val="00BB5C33"/>
    <w:rsid w:val="00BB5C7E"/>
    <w:rsid w:val="00BC75C7"/>
    <w:rsid w:val="00BD0476"/>
    <w:rsid w:val="00BD07B6"/>
    <w:rsid w:val="00BD4656"/>
    <w:rsid w:val="00BE024F"/>
    <w:rsid w:val="00BE24D3"/>
    <w:rsid w:val="00BE3B6E"/>
    <w:rsid w:val="00BE60F0"/>
    <w:rsid w:val="00BE6B3B"/>
    <w:rsid w:val="00BF30AF"/>
    <w:rsid w:val="00BF6694"/>
    <w:rsid w:val="00BF6B18"/>
    <w:rsid w:val="00BF7B23"/>
    <w:rsid w:val="00C00AF5"/>
    <w:rsid w:val="00C01232"/>
    <w:rsid w:val="00C01D7A"/>
    <w:rsid w:val="00C0421E"/>
    <w:rsid w:val="00C04C19"/>
    <w:rsid w:val="00C05BD7"/>
    <w:rsid w:val="00C05FFA"/>
    <w:rsid w:val="00C062CF"/>
    <w:rsid w:val="00C12306"/>
    <w:rsid w:val="00C132CF"/>
    <w:rsid w:val="00C139B6"/>
    <w:rsid w:val="00C140DD"/>
    <w:rsid w:val="00C145B3"/>
    <w:rsid w:val="00C1545D"/>
    <w:rsid w:val="00C15BAD"/>
    <w:rsid w:val="00C204A0"/>
    <w:rsid w:val="00C215AE"/>
    <w:rsid w:val="00C21D77"/>
    <w:rsid w:val="00C23D1D"/>
    <w:rsid w:val="00C245F6"/>
    <w:rsid w:val="00C249E8"/>
    <w:rsid w:val="00C25A68"/>
    <w:rsid w:val="00C31DFB"/>
    <w:rsid w:val="00C32AEE"/>
    <w:rsid w:val="00C32D63"/>
    <w:rsid w:val="00C342F9"/>
    <w:rsid w:val="00C34520"/>
    <w:rsid w:val="00C34DEB"/>
    <w:rsid w:val="00C372AA"/>
    <w:rsid w:val="00C40EB6"/>
    <w:rsid w:val="00C4216B"/>
    <w:rsid w:val="00C42655"/>
    <w:rsid w:val="00C42E92"/>
    <w:rsid w:val="00C42F6D"/>
    <w:rsid w:val="00C43FA8"/>
    <w:rsid w:val="00C443CB"/>
    <w:rsid w:val="00C47570"/>
    <w:rsid w:val="00C5017B"/>
    <w:rsid w:val="00C50B76"/>
    <w:rsid w:val="00C51EA6"/>
    <w:rsid w:val="00C53E24"/>
    <w:rsid w:val="00C546FA"/>
    <w:rsid w:val="00C54DEB"/>
    <w:rsid w:val="00C57BC2"/>
    <w:rsid w:val="00C61E63"/>
    <w:rsid w:val="00C62923"/>
    <w:rsid w:val="00C64E42"/>
    <w:rsid w:val="00C660E1"/>
    <w:rsid w:val="00C6781F"/>
    <w:rsid w:val="00C700CF"/>
    <w:rsid w:val="00C723A4"/>
    <w:rsid w:val="00C7323F"/>
    <w:rsid w:val="00C73333"/>
    <w:rsid w:val="00C73764"/>
    <w:rsid w:val="00C74C1F"/>
    <w:rsid w:val="00C74F7F"/>
    <w:rsid w:val="00C75BC4"/>
    <w:rsid w:val="00C76A54"/>
    <w:rsid w:val="00C77733"/>
    <w:rsid w:val="00C81AAB"/>
    <w:rsid w:val="00C81AD2"/>
    <w:rsid w:val="00C8241D"/>
    <w:rsid w:val="00C83307"/>
    <w:rsid w:val="00C8465E"/>
    <w:rsid w:val="00C84D68"/>
    <w:rsid w:val="00C84F78"/>
    <w:rsid w:val="00C91067"/>
    <w:rsid w:val="00C9111C"/>
    <w:rsid w:val="00C94A7A"/>
    <w:rsid w:val="00C94B31"/>
    <w:rsid w:val="00C94FF0"/>
    <w:rsid w:val="00C95F1F"/>
    <w:rsid w:val="00C9618C"/>
    <w:rsid w:val="00CA2805"/>
    <w:rsid w:val="00CA2F80"/>
    <w:rsid w:val="00CA306D"/>
    <w:rsid w:val="00CA3B43"/>
    <w:rsid w:val="00CA416A"/>
    <w:rsid w:val="00CA441A"/>
    <w:rsid w:val="00CA4840"/>
    <w:rsid w:val="00CA4B3A"/>
    <w:rsid w:val="00CA5686"/>
    <w:rsid w:val="00CA7C9D"/>
    <w:rsid w:val="00CB0689"/>
    <w:rsid w:val="00CB1B02"/>
    <w:rsid w:val="00CB1BCA"/>
    <w:rsid w:val="00CB1EBA"/>
    <w:rsid w:val="00CB2C05"/>
    <w:rsid w:val="00CB39E6"/>
    <w:rsid w:val="00CB4209"/>
    <w:rsid w:val="00CB4217"/>
    <w:rsid w:val="00CB4A1D"/>
    <w:rsid w:val="00CB5604"/>
    <w:rsid w:val="00CB5BC6"/>
    <w:rsid w:val="00CB74CB"/>
    <w:rsid w:val="00CB7916"/>
    <w:rsid w:val="00CB7B63"/>
    <w:rsid w:val="00CC00DF"/>
    <w:rsid w:val="00CC0294"/>
    <w:rsid w:val="00CC0A13"/>
    <w:rsid w:val="00CC1277"/>
    <w:rsid w:val="00CC39E8"/>
    <w:rsid w:val="00CC543E"/>
    <w:rsid w:val="00CC6F51"/>
    <w:rsid w:val="00CD02C0"/>
    <w:rsid w:val="00CD3DF7"/>
    <w:rsid w:val="00CD417A"/>
    <w:rsid w:val="00CD6BBE"/>
    <w:rsid w:val="00CE0170"/>
    <w:rsid w:val="00CE0E54"/>
    <w:rsid w:val="00CE2890"/>
    <w:rsid w:val="00CE34F7"/>
    <w:rsid w:val="00CE581D"/>
    <w:rsid w:val="00CE6CB9"/>
    <w:rsid w:val="00CE6D2A"/>
    <w:rsid w:val="00CE6D3D"/>
    <w:rsid w:val="00CF01C8"/>
    <w:rsid w:val="00CF3414"/>
    <w:rsid w:val="00CF3495"/>
    <w:rsid w:val="00CF4E80"/>
    <w:rsid w:val="00CF4EFD"/>
    <w:rsid w:val="00CF5ACD"/>
    <w:rsid w:val="00CF6020"/>
    <w:rsid w:val="00CF79C8"/>
    <w:rsid w:val="00D013B8"/>
    <w:rsid w:val="00D03F86"/>
    <w:rsid w:val="00D0769D"/>
    <w:rsid w:val="00D07B86"/>
    <w:rsid w:val="00D114BE"/>
    <w:rsid w:val="00D12714"/>
    <w:rsid w:val="00D13D5B"/>
    <w:rsid w:val="00D13D80"/>
    <w:rsid w:val="00D146F9"/>
    <w:rsid w:val="00D14DD1"/>
    <w:rsid w:val="00D17D51"/>
    <w:rsid w:val="00D2277B"/>
    <w:rsid w:val="00D23175"/>
    <w:rsid w:val="00D242DB"/>
    <w:rsid w:val="00D24EDA"/>
    <w:rsid w:val="00D2755B"/>
    <w:rsid w:val="00D305AC"/>
    <w:rsid w:val="00D3354B"/>
    <w:rsid w:val="00D34573"/>
    <w:rsid w:val="00D345A8"/>
    <w:rsid w:val="00D35CCE"/>
    <w:rsid w:val="00D37A43"/>
    <w:rsid w:val="00D40465"/>
    <w:rsid w:val="00D428E4"/>
    <w:rsid w:val="00D42E47"/>
    <w:rsid w:val="00D438C0"/>
    <w:rsid w:val="00D45821"/>
    <w:rsid w:val="00D4587F"/>
    <w:rsid w:val="00D45B92"/>
    <w:rsid w:val="00D45CD6"/>
    <w:rsid w:val="00D5096E"/>
    <w:rsid w:val="00D5105D"/>
    <w:rsid w:val="00D5184B"/>
    <w:rsid w:val="00D52142"/>
    <w:rsid w:val="00D52631"/>
    <w:rsid w:val="00D562D0"/>
    <w:rsid w:val="00D56C21"/>
    <w:rsid w:val="00D604F1"/>
    <w:rsid w:val="00D60B27"/>
    <w:rsid w:val="00D62F0E"/>
    <w:rsid w:val="00D63112"/>
    <w:rsid w:val="00D636C2"/>
    <w:rsid w:val="00D65E4B"/>
    <w:rsid w:val="00D66D11"/>
    <w:rsid w:val="00D7410B"/>
    <w:rsid w:val="00D74304"/>
    <w:rsid w:val="00D74D8E"/>
    <w:rsid w:val="00D7542F"/>
    <w:rsid w:val="00D774EF"/>
    <w:rsid w:val="00D803EF"/>
    <w:rsid w:val="00D81714"/>
    <w:rsid w:val="00D826D0"/>
    <w:rsid w:val="00D852C2"/>
    <w:rsid w:val="00D85944"/>
    <w:rsid w:val="00D85B26"/>
    <w:rsid w:val="00D8658E"/>
    <w:rsid w:val="00D90055"/>
    <w:rsid w:val="00D9091D"/>
    <w:rsid w:val="00D9245A"/>
    <w:rsid w:val="00D969F5"/>
    <w:rsid w:val="00D96DD9"/>
    <w:rsid w:val="00DA075B"/>
    <w:rsid w:val="00DA2DE0"/>
    <w:rsid w:val="00DA435D"/>
    <w:rsid w:val="00DA5217"/>
    <w:rsid w:val="00DA573A"/>
    <w:rsid w:val="00DA57FA"/>
    <w:rsid w:val="00DA70F1"/>
    <w:rsid w:val="00DB06DE"/>
    <w:rsid w:val="00DB0878"/>
    <w:rsid w:val="00DB1853"/>
    <w:rsid w:val="00DB185A"/>
    <w:rsid w:val="00DB5363"/>
    <w:rsid w:val="00DB60BD"/>
    <w:rsid w:val="00DB6643"/>
    <w:rsid w:val="00DB6D6A"/>
    <w:rsid w:val="00DB78A5"/>
    <w:rsid w:val="00DB7B33"/>
    <w:rsid w:val="00DC0506"/>
    <w:rsid w:val="00DC26A1"/>
    <w:rsid w:val="00DC4226"/>
    <w:rsid w:val="00DC4F3C"/>
    <w:rsid w:val="00DC5AFB"/>
    <w:rsid w:val="00DC7ADE"/>
    <w:rsid w:val="00DC7CCE"/>
    <w:rsid w:val="00DD1BB8"/>
    <w:rsid w:val="00DD2B5B"/>
    <w:rsid w:val="00DD2FC0"/>
    <w:rsid w:val="00DD356D"/>
    <w:rsid w:val="00DD4530"/>
    <w:rsid w:val="00DD7124"/>
    <w:rsid w:val="00DE099C"/>
    <w:rsid w:val="00DE40D1"/>
    <w:rsid w:val="00DE4EBF"/>
    <w:rsid w:val="00DE6312"/>
    <w:rsid w:val="00DE64C7"/>
    <w:rsid w:val="00DF09A4"/>
    <w:rsid w:val="00DF3CB5"/>
    <w:rsid w:val="00DF50AA"/>
    <w:rsid w:val="00DF6F28"/>
    <w:rsid w:val="00E00945"/>
    <w:rsid w:val="00E0177F"/>
    <w:rsid w:val="00E02E78"/>
    <w:rsid w:val="00E03DFC"/>
    <w:rsid w:val="00E0628A"/>
    <w:rsid w:val="00E076E0"/>
    <w:rsid w:val="00E0773D"/>
    <w:rsid w:val="00E077D5"/>
    <w:rsid w:val="00E0785E"/>
    <w:rsid w:val="00E079C8"/>
    <w:rsid w:val="00E1480D"/>
    <w:rsid w:val="00E17237"/>
    <w:rsid w:val="00E17E2E"/>
    <w:rsid w:val="00E20A7E"/>
    <w:rsid w:val="00E20A7F"/>
    <w:rsid w:val="00E230B0"/>
    <w:rsid w:val="00E242C9"/>
    <w:rsid w:val="00E25497"/>
    <w:rsid w:val="00E30660"/>
    <w:rsid w:val="00E31A2B"/>
    <w:rsid w:val="00E31C27"/>
    <w:rsid w:val="00E329DA"/>
    <w:rsid w:val="00E365CC"/>
    <w:rsid w:val="00E36676"/>
    <w:rsid w:val="00E36B5B"/>
    <w:rsid w:val="00E37EB7"/>
    <w:rsid w:val="00E414F2"/>
    <w:rsid w:val="00E42D87"/>
    <w:rsid w:val="00E44871"/>
    <w:rsid w:val="00E45793"/>
    <w:rsid w:val="00E51848"/>
    <w:rsid w:val="00E51F87"/>
    <w:rsid w:val="00E52A43"/>
    <w:rsid w:val="00E546CC"/>
    <w:rsid w:val="00E5692F"/>
    <w:rsid w:val="00E60A06"/>
    <w:rsid w:val="00E618E9"/>
    <w:rsid w:val="00E625B9"/>
    <w:rsid w:val="00E63F6E"/>
    <w:rsid w:val="00E66A1C"/>
    <w:rsid w:val="00E74162"/>
    <w:rsid w:val="00E74A78"/>
    <w:rsid w:val="00E75C7D"/>
    <w:rsid w:val="00E77177"/>
    <w:rsid w:val="00E808CA"/>
    <w:rsid w:val="00E82691"/>
    <w:rsid w:val="00E837D8"/>
    <w:rsid w:val="00E84027"/>
    <w:rsid w:val="00E849BA"/>
    <w:rsid w:val="00E854E0"/>
    <w:rsid w:val="00E874FF"/>
    <w:rsid w:val="00E87A09"/>
    <w:rsid w:val="00E9031D"/>
    <w:rsid w:val="00E90BA8"/>
    <w:rsid w:val="00E90EFF"/>
    <w:rsid w:val="00E90FC5"/>
    <w:rsid w:val="00E91A32"/>
    <w:rsid w:val="00E9243D"/>
    <w:rsid w:val="00E9457C"/>
    <w:rsid w:val="00E95A05"/>
    <w:rsid w:val="00E963B8"/>
    <w:rsid w:val="00E96815"/>
    <w:rsid w:val="00E969D2"/>
    <w:rsid w:val="00EA1129"/>
    <w:rsid w:val="00EA293D"/>
    <w:rsid w:val="00EA3DDB"/>
    <w:rsid w:val="00EA44EC"/>
    <w:rsid w:val="00EA4610"/>
    <w:rsid w:val="00EA67AA"/>
    <w:rsid w:val="00EA699C"/>
    <w:rsid w:val="00EB071B"/>
    <w:rsid w:val="00EB0EC3"/>
    <w:rsid w:val="00EB2D1B"/>
    <w:rsid w:val="00EB2F95"/>
    <w:rsid w:val="00EB3582"/>
    <w:rsid w:val="00EB454D"/>
    <w:rsid w:val="00EB6683"/>
    <w:rsid w:val="00EB7A30"/>
    <w:rsid w:val="00EC0380"/>
    <w:rsid w:val="00EC2289"/>
    <w:rsid w:val="00EC3546"/>
    <w:rsid w:val="00EC3DE8"/>
    <w:rsid w:val="00EC430E"/>
    <w:rsid w:val="00EC45A9"/>
    <w:rsid w:val="00EC56B1"/>
    <w:rsid w:val="00ED1B4E"/>
    <w:rsid w:val="00ED2797"/>
    <w:rsid w:val="00ED4272"/>
    <w:rsid w:val="00ED7897"/>
    <w:rsid w:val="00EE09FD"/>
    <w:rsid w:val="00EE2008"/>
    <w:rsid w:val="00EE2366"/>
    <w:rsid w:val="00EE292A"/>
    <w:rsid w:val="00EE2958"/>
    <w:rsid w:val="00EE2A6E"/>
    <w:rsid w:val="00EE3D88"/>
    <w:rsid w:val="00EE70CF"/>
    <w:rsid w:val="00EF019B"/>
    <w:rsid w:val="00EF2703"/>
    <w:rsid w:val="00EF3037"/>
    <w:rsid w:val="00EF3EBB"/>
    <w:rsid w:val="00EF416B"/>
    <w:rsid w:val="00EF5D4C"/>
    <w:rsid w:val="00EF6AD1"/>
    <w:rsid w:val="00EF73D0"/>
    <w:rsid w:val="00F00F26"/>
    <w:rsid w:val="00F010F4"/>
    <w:rsid w:val="00F01112"/>
    <w:rsid w:val="00F01E4D"/>
    <w:rsid w:val="00F031D1"/>
    <w:rsid w:val="00F03EB9"/>
    <w:rsid w:val="00F0425D"/>
    <w:rsid w:val="00F07CA6"/>
    <w:rsid w:val="00F07CCC"/>
    <w:rsid w:val="00F110A6"/>
    <w:rsid w:val="00F11748"/>
    <w:rsid w:val="00F11E01"/>
    <w:rsid w:val="00F12592"/>
    <w:rsid w:val="00F12670"/>
    <w:rsid w:val="00F132F5"/>
    <w:rsid w:val="00F13BAE"/>
    <w:rsid w:val="00F13E3A"/>
    <w:rsid w:val="00F142CA"/>
    <w:rsid w:val="00F1649B"/>
    <w:rsid w:val="00F16862"/>
    <w:rsid w:val="00F16B25"/>
    <w:rsid w:val="00F16EB2"/>
    <w:rsid w:val="00F211EF"/>
    <w:rsid w:val="00F22AAC"/>
    <w:rsid w:val="00F230D6"/>
    <w:rsid w:val="00F239E4"/>
    <w:rsid w:val="00F23E1F"/>
    <w:rsid w:val="00F2425B"/>
    <w:rsid w:val="00F2758A"/>
    <w:rsid w:val="00F27AE5"/>
    <w:rsid w:val="00F27B42"/>
    <w:rsid w:val="00F30DF6"/>
    <w:rsid w:val="00F357D3"/>
    <w:rsid w:val="00F36186"/>
    <w:rsid w:val="00F363B2"/>
    <w:rsid w:val="00F36682"/>
    <w:rsid w:val="00F41167"/>
    <w:rsid w:val="00F4294C"/>
    <w:rsid w:val="00F430C0"/>
    <w:rsid w:val="00F4392E"/>
    <w:rsid w:val="00F50207"/>
    <w:rsid w:val="00F50A7D"/>
    <w:rsid w:val="00F512A4"/>
    <w:rsid w:val="00F51853"/>
    <w:rsid w:val="00F51DCB"/>
    <w:rsid w:val="00F531B4"/>
    <w:rsid w:val="00F53B94"/>
    <w:rsid w:val="00F606E5"/>
    <w:rsid w:val="00F60E05"/>
    <w:rsid w:val="00F62925"/>
    <w:rsid w:val="00F63366"/>
    <w:rsid w:val="00F638F8"/>
    <w:rsid w:val="00F65102"/>
    <w:rsid w:val="00F668B5"/>
    <w:rsid w:val="00F679A2"/>
    <w:rsid w:val="00F70D99"/>
    <w:rsid w:val="00F711D3"/>
    <w:rsid w:val="00F712A0"/>
    <w:rsid w:val="00F731D9"/>
    <w:rsid w:val="00F73D85"/>
    <w:rsid w:val="00F77AE8"/>
    <w:rsid w:val="00F80D4B"/>
    <w:rsid w:val="00F81F9D"/>
    <w:rsid w:val="00F83074"/>
    <w:rsid w:val="00F835D3"/>
    <w:rsid w:val="00F917B5"/>
    <w:rsid w:val="00F93417"/>
    <w:rsid w:val="00F94B24"/>
    <w:rsid w:val="00F951BE"/>
    <w:rsid w:val="00F954E8"/>
    <w:rsid w:val="00F9594F"/>
    <w:rsid w:val="00FA092A"/>
    <w:rsid w:val="00FA5659"/>
    <w:rsid w:val="00FA6156"/>
    <w:rsid w:val="00FA7FFA"/>
    <w:rsid w:val="00FB23B4"/>
    <w:rsid w:val="00FB2936"/>
    <w:rsid w:val="00FB2E10"/>
    <w:rsid w:val="00FB36A9"/>
    <w:rsid w:val="00FB3BF9"/>
    <w:rsid w:val="00FB6AF5"/>
    <w:rsid w:val="00FB7DCB"/>
    <w:rsid w:val="00FC0BE8"/>
    <w:rsid w:val="00FC0C8E"/>
    <w:rsid w:val="00FC0E6C"/>
    <w:rsid w:val="00FC5213"/>
    <w:rsid w:val="00FC6924"/>
    <w:rsid w:val="00FC6AC3"/>
    <w:rsid w:val="00FC6C90"/>
    <w:rsid w:val="00FC6E34"/>
    <w:rsid w:val="00FD07C8"/>
    <w:rsid w:val="00FD23C4"/>
    <w:rsid w:val="00FD278E"/>
    <w:rsid w:val="00FD2823"/>
    <w:rsid w:val="00FD3C88"/>
    <w:rsid w:val="00FD6250"/>
    <w:rsid w:val="00FD642B"/>
    <w:rsid w:val="00FD71C6"/>
    <w:rsid w:val="00FE40E5"/>
    <w:rsid w:val="00FE4293"/>
    <w:rsid w:val="00FE4A92"/>
    <w:rsid w:val="00FE60C5"/>
    <w:rsid w:val="00FE6A78"/>
    <w:rsid w:val="00FF1648"/>
    <w:rsid w:val="00FF23BC"/>
    <w:rsid w:val="00FF2AD2"/>
    <w:rsid w:val="00FF5F7F"/>
    <w:rsid w:val="00FF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новая страница,Заголовок параграфа (1.),OG Heading 1,рамка"/>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aliases w:val="OG Heading 2"/>
    <w:basedOn w:val="a"/>
    <w:next w:val="a"/>
    <w:link w:val="21"/>
    <w:qFormat/>
    <w:rsid w:val="000721B8"/>
    <w:pPr>
      <w:keepNext/>
      <w:spacing w:before="240" w:after="60"/>
      <w:ind w:left="576" w:hanging="576"/>
      <w:outlineLvl w:val="1"/>
    </w:pPr>
    <w:rPr>
      <w:b/>
      <w:iCs/>
    </w:rPr>
  </w:style>
  <w:style w:type="paragraph" w:styleId="3">
    <w:name w:val="heading 3"/>
    <w:aliases w:val="4 порядок, Знак,OG Heading 3,- 1.1.1,Ведомость (название),н"/>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2">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uiPriority w:val="34"/>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3">
    <w:name w:val="Body Text Indent 2"/>
    <w:basedOn w:val="a"/>
    <w:link w:val="24"/>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5">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6">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7">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8">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
    <w:rsid w:val="00F951BE"/>
    <w:pPr>
      <w:spacing w:before="100" w:beforeAutospacing="1" w:after="100" w:afterAutospacing="1"/>
      <w:jc w:val="left"/>
    </w:pPr>
  </w:style>
  <w:style w:type="paragraph" w:styleId="aff0">
    <w:name w:val="caption"/>
    <w:basedOn w:val="a"/>
    <w:next w:val="a"/>
    <w:qFormat/>
    <w:rsid w:val="00F951BE"/>
    <w:pPr>
      <w:spacing w:before="0" w:after="0"/>
      <w:jc w:val="left"/>
    </w:pPr>
    <w:rPr>
      <w:b/>
      <w:bCs/>
      <w:sz w:val="20"/>
      <w:szCs w:val="20"/>
    </w:rPr>
  </w:style>
  <w:style w:type="paragraph" w:styleId="29">
    <w:name w:val="Body Text 2"/>
    <w:basedOn w:val="a"/>
    <w:link w:val="2a"/>
    <w:rsid w:val="00F951BE"/>
    <w:pPr>
      <w:spacing w:before="0" w:after="0"/>
    </w:pPr>
    <w:rPr>
      <w:szCs w:val="20"/>
    </w:rPr>
  </w:style>
  <w:style w:type="character" w:customStyle="1" w:styleId="2a">
    <w:name w:val="Основной текст 2 Знак"/>
    <w:link w:val="29"/>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1">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2">
    <w:name w:val="Document Map"/>
    <w:basedOn w:val="a"/>
    <w:link w:val="aff3"/>
    <w:semiHidden/>
    <w:rsid w:val="00F951BE"/>
    <w:pPr>
      <w:shd w:val="clear" w:color="auto" w:fill="000080"/>
      <w:spacing w:before="0" w:after="0"/>
      <w:jc w:val="left"/>
    </w:pPr>
    <w:rPr>
      <w:rFonts w:ascii="Tahoma" w:hAnsi="Tahoma"/>
      <w:sz w:val="20"/>
      <w:szCs w:val="20"/>
    </w:rPr>
  </w:style>
  <w:style w:type="character" w:customStyle="1" w:styleId="aff3">
    <w:name w:val="Схема документа Знак"/>
    <w:link w:val="aff2"/>
    <w:semiHidden/>
    <w:rsid w:val="00F951BE"/>
    <w:rPr>
      <w:rFonts w:ascii="Tahoma" w:hAnsi="Tahoma" w:cs="Tahoma"/>
      <w:shd w:val="clear" w:color="auto" w:fill="000080"/>
    </w:rPr>
  </w:style>
  <w:style w:type="character" w:styleId="aff4">
    <w:name w:val="Strong"/>
    <w:qFormat/>
    <w:rsid w:val="00F951BE"/>
    <w:rPr>
      <w:b/>
      <w:bCs/>
    </w:rPr>
  </w:style>
  <w:style w:type="paragraph" w:styleId="aff5">
    <w:name w:val="Title"/>
    <w:basedOn w:val="aff0"/>
    <w:link w:val="aff6"/>
    <w:qFormat/>
    <w:rsid w:val="0005170B"/>
    <w:rPr>
      <w:sz w:val="24"/>
      <w:szCs w:val="24"/>
    </w:rPr>
  </w:style>
  <w:style w:type="character" w:customStyle="1" w:styleId="aff6">
    <w:name w:val="Название Знак"/>
    <w:link w:val="aff5"/>
    <w:rsid w:val="0005170B"/>
    <w:rPr>
      <w:b/>
      <w:bCs/>
      <w:sz w:val="24"/>
      <w:szCs w:val="24"/>
    </w:rPr>
  </w:style>
  <w:style w:type="paragraph" w:styleId="aff7">
    <w:name w:val="Body Text First Indent"/>
    <w:basedOn w:val="a3"/>
    <w:link w:val="aff8"/>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8">
    <w:name w:val="Красная строка Знак"/>
    <w:basedOn w:val="a4"/>
    <w:link w:val="aff7"/>
    <w:rsid w:val="00F951BE"/>
    <w:rPr>
      <w:sz w:val="24"/>
      <w:szCs w:val="24"/>
    </w:rPr>
  </w:style>
  <w:style w:type="paragraph" w:styleId="2b">
    <w:name w:val="List 2"/>
    <w:basedOn w:val="a"/>
    <w:rsid w:val="00F951BE"/>
    <w:pPr>
      <w:spacing w:before="0" w:after="0"/>
      <w:ind w:left="566" w:hanging="283"/>
      <w:jc w:val="left"/>
    </w:pPr>
    <w:rPr>
      <w:sz w:val="20"/>
      <w:szCs w:val="20"/>
    </w:rPr>
  </w:style>
  <w:style w:type="paragraph" w:styleId="2c">
    <w:name w:val="Body Text First Indent 2"/>
    <w:basedOn w:val="a7"/>
    <w:link w:val="2d"/>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d">
    <w:name w:val="Красная строка 2 Знак"/>
    <w:basedOn w:val="a8"/>
    <w:link w:val="2c"/>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1">
    <w:name w:val="Заголовок 2 Знак"/>
    <w:aliases w:val="OG Heading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новая страница Знак,Заголовок параграфа (1.) Знак,OG Heading 1 Знак,рамка Знак"/>
    <w:link w:val="1"/>
    <w:rsid w:val="00F951BE"/>
    <w:rPr>
      <w:rFonts w:ascii="Arial" w:hAnsi="Arial"/>
      <w:b/>
      <w:bCs/>
      <w:kern w:val="32"/>
      <w:sz w:val="32"/>
      <w:szCs w:val="32"/>
    </w:rPr>
  </w:style>
  <w:style w:type="character" w:customStyle="1" w:styleId="24">
    <w:name w:val="Основной текст с отступом 2 Знак"/>
    <w:link w:val="23"/>
    <w:rsid w:val="00F951BE"/>
    <w:rPr>
      <w:sz w:val="24"/>
      <w:szCs w:val="24"/>
    </w:rPr>
  </w:style>
  <w:style w:type="character" w:styleId="aff9">
    <w:name w:val="endnote reference"/>
    <w:semiHidden/>
    <w:rsid w:val="00F951BE"/>
    <w:rPr>
      <w:vertAlign w:val="superscript"/>
    </w:rPr>
  </w:style>
  <w:style w:type="paragraph" w:styleId="affa">
    <w:name w:val="Subtitle"/>
    <w:basedOn w:val="af1"/>
    <w:next w:val="a3"/>
    <w:link w:val="affb"/>
    <w:qFormat/>
    <w:rsid w:val="00F951BE"/>
    <w:pPr>
      <w:autoSpaceDE/>
      <w:jc w:val="center"/>
    </w:pPr>
    <w:rPr>
      <w:rFonts w:cs="Times New Roman"/>
      <w:i/>
      <w:iCs/>
    </w:rPr>
  </w:style>
  <w:style w:type="character" w:customStyle="1" w:styleId="affb">
    <w:name w:val="Подзаголовок Знак"/>
    <w:link w:val="affa"/>
    <w:rsid w:val="00F951BE"/>
    <w:rPr>
      <w:rFonts w:ascii="Arial" w:eastAsia="Lucida Sans Unicode" w:hAnsi="Arial" w:cs="Tahoma"/>
      <w:i/>
      <w:iCs/>
      <w:sz w:val="28"/>
      <w:szCs w:val="28"/>
    </w:rPr>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d"/>
    <w:rsid w:val="00F951BE"/>
    <w:pPr>
      <w:widowControl w:val="0"/>
      <w:suppressAutoHyphens/>
      <w:spacing w:before="0" w:after="0"/>
      <w:jc w:val="left"/>
    </w:pPr>
    <w:rPr>
      <w:rFonts w:eastAsia="Arial Unicode MS"/>
    </w:rPr>
  </w:style>
  <w:style w:type="character" w:customStyle="1" w:styleId="af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c"/>
    <w:rsid w:val="00F951BE"/>
    <w:rPr>
      <w:rFonts w:eastAsia="Arial Unicode MS"/>
      <w:sz w:val="24"/>
      <w:szCs w:val="24"/>
    </w:rPr>
  </w:style>
  <w:style w:type="paragraph" w:styleId="affe">
    <w:name w:val="endnote text"/>
    <w:basedOn w:val="a"/>
    <w:link w:val="afff"/>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f">
    <w:name w:val="Текст концевой сноски Знак"/>
    <w:link w:val="affe"/>
    <w:semiHidden/>
    <w:rsid w:val="00F951BE"/>
    <w:rPr>
      <w:rFonts w:eastAsia="Arial Unicode MS"/>
    </w:rPr>
  </w:style>
  <w:style w:type="character" w:styleId="afff0">
    <w:name w:val="FollowedHyperlink"/>
    <w:uiPriority w:val="99"/>
    <w:rsid w:val="00F951BE"/>
    <w:rPr>
      <w:color w:val="800080"/>
      <w:u w:val="single"/>
    </w:rPr>
  </w:style>
  <w:style w:type="character" w:styleId="afff1">
    <w:name w:val="annotation reference"/>
    <w:semiHidden/>
    <w:rsid w:val="006035A8"/>
    <w:rPr>
      <w:sz w:val="16"/>
      <w:szCs w:val="16"/>
    </w:rPr>
  </w:style>
  <w:style w:type="paragraph" w:styleId="afff2">
    <w:name w:val="annotation text"/>
    <w:basedOn w:val="a"/>
    <w:semiHidden/>
    <w:rsid w:val="006035A8"/>
    <w:rPr>
      <w:sz w:val="20"/>
      <w:szCs w:val="20"/>
    </w:rPr>
  </w:style>
  <w:style w:type="paragraph" w:styleId="afff3">
    <w:name w:val="annotation subject"/>
    <w:basedOn w:val="afff2"/>
    <w:next w:val="afff2"/>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4">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5">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6">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afff7">
    <w:name w:val="Новый абзац"/>
    <w:basedOn w:val="a"/>
    <w:link w:val="2e"/>
    <w:rsid w:val="00780B40"/>
    <w:pPr>
      <w:spacing w:before="0"/>
      <w:ind w:firstLine="567"/>
    </w:pPr>
    <w:rPr>
      <w:rFonts w:ascii="Arial" w:hAnsi="Arial"/>
      <w:szCs w:val="20"/>
    </w:rPr>
  </w:style>
  <w:style w:type="character" w:customStyle="1" w:styleId="2e">
    <w:name w:val="Новый абзац Знак2"/>
    <w:basedOn w:val="a0"/>
    <w:link w:val="afff7"/>
    <w:rsid w:val="00780B40"/>
    <w:rPr>
      <w:rFonts w:ascii="Arial" w:hAnsi="Arial"/>
      <w:sz w:val="24"/>
    </w:rPr>
  </w:style>
  <w:style w:type="paragraph" w:customStyle="1" w:styleId="afff8">
    <w:name w:val="АРИАЛ"/>
    <w:basedOn w:val="a"/>
    <w:link w:val="afff9"/>
    <w:qFormat/>
    <w:rsid w:val="00842E84"/>
    <w:pPr>
      <w:spacing w:before="0" w:after="0"/>
      <w:ind w:right="-1"/>
    </w:pPr>
    <w:rPr>
      <w:rFonts w:ascii="Arial" w:hAnsi="Arial" w:cs="Arial"/>
    </w:rPr>
  </w:style>
  <w:style w:type="character" w:customStyle="1" w:styleId="afff9">
    <w:name w:val="АРИАЛ Знак"/>
    <w:basedOn w:val="a0"/>
    <w:link w:val="afff8"/>
    <w:rsid w:val="00842E84"/>
    <w:rPr>
      <w:rFonts w:ascii="Arial" w:hAnsi="Arial" w:cs="Arial"/>
      <w:sz w:val="24"/>
      <w:szCs w:val="24"/>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e"/>
    <w:uiPriority w:val="99"/>
    <w:rsid w:val="00894DE1"/>
    <w:rPr>
      <w:sz w:val="24"/>
      <w:szCs w:val="24"/>
    </w:rPr>
  </w:style>
  <w:style w:type="character" w:styleId="afffa">
    <w:name w:val="footnote reference"/>
    <w:basedOn w:val="a0"/>
    <w:unhideWhenUsed/>
    <w:rsid w:val="00894DE1"/>
    <w:rPr>
      <w:vertAlign w:val="superscript"/>
    </w:rPr>
  </w:style>
  <w:style w:type="paragraph" w:customStyle="1" w:styleId="WW-30">
    <w:name w:val="WW-???????? ????? 3"/>
    <w:basedOn w:val="a"/>
    <w:rsid w:val="00965D41"/>
    <w:pPr>
      <w:widowControl w:val="0"/>
      <w:suppressAutoHyphens/>
      <w:overflowPunct w:val="0"/>
      <w:autoSpaceDE w:val="0"/>
      <w:autoSpaceDN w:val="0"/>
      <w:adjustRightInd w:val="0"/>
      <w:spacing w:before="0"/>
      <w:jc w:val="left"/>
      <w:textAlignment w:val="baseline"/>
    </w:pPr>
    <w:rPr>
      <w:sz w:val="16"/>
      <w:szCs w:val="20"/>
    </w:rPr>
  </w:style>
  <w:style w:type="paragraph" w:customStyle="1" w:styleId="afffb">
    <w:name w:val="Стандартный"/>
    <w:basedOn w:val="a"/>
    <w:link w:val="afffc"/>
    <w:qFormat/>
    <w:rsid w:val="00272266"/>
    <w:pPr>
      <w:spacing w:before="0" w:after="0" w:line="360" w:lineRule="auto"/>
      <w:ind w:firstLine="851"/>
    </w:pPr>
    <w:rPr>
      <w:rFonts w:ascii="Arial" w:hAnsi="Arial"/>
      <w:szCs w:val="20"/>
    </w:rPr>
  </w:style>
  <w:style w:type="character" w:customStyle="1" w:styleId="afffc">
    <w:name w:val="Стандартный Знак"/>
    <w:basedOn w:val="a0"/>
    <w:link w:val="afffb"/>
    <w:rsid w:val="00272266"/>
    <w:rPr>
      <w:rFonts w:ascii="Arial" w:hAnsi="Arial"/>
      <w:sz w:val="24"/>
    </w:rPr>
  </w:style>
  <w:style w:type="paragraph" w:customStyle="1" w:styleId="afffd">
    <w:name w:val="Обычный + По ширине"/>
    <w:aliases w:val="Первая строка:  1 см"/>
    <w:basedOn w:val="a"/>
    <w:rsid w:val="00272266"/>
    <w:pPr>
      <w:spacing w:before="0" w:after="0" w:line="360" w:lineRule="auto"/>
      <w:ind w:firstLine="567"/>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новая страница,Заголовок параграфа (1.),OG Heading 1,рамка"/>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aliases w:val="OG Heading 2"/>
    <w:basedOn w:val="a"/>
    <w:next w:val="a"/>
    <w:link w:val="21"/>
    <w:qFormat/>
    <w:rsid w:val="000721B8"/>
    <w:pPr>
      <w:keepNext/>
      <w:spacing w:before="240" w:after="60"/>
      <w:ind w:left="576" w:hanging="576"/>
      <w:outlineLvl w:val="1"/>
    </w:pPr>
    <w:rPr>
      <w:b/>
      <w:iCs/>
    </w:rPr>
  </w:style>
  <w:style w:type="paragraph" w:styleId="3">
    <w:name w:val="heading 3"/>
    <w:aliases w:val="4 порядок, Знак,OG Heading 3,- 1.1.1,Ведомость (название),н"/>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2">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uiPriority w:val="34"/>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3">
    <w:name w:val="Body Text Indent 2"/>
    <w:basedOn w:val="a"/>
    <w:link w:val="24"/>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5">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6">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7">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8">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
    <w:rsid w:val="00F951BE"/>
    <w:pPr>
      <w:spacing w:before="100" w:beforeAutospacing="1" w:after="100" w:afterAutospacing="1"/>
      <w:jc w:val="left"/>
    </w:pPr>
  </w:style>
  <w:style w:type="paragraph" w:styleId="aff0">
    <w:name w:val="caption"/>
    <w:basedOn w:val="a"/>
    <w:next w:val="a"/>
    <w:qFormat/>
    <w:rsid w:val="00F951BE"/>
    <w:pPr>
      <w:spacing w:before="0" w:after="0"/>
      <w:jc w:val="left"/>
    </w:pPr>
    <w:rPr>
      <w:b/>
      <w:bCs/>
      <w:sz w:val="20"/>
      <w:szCs w:val="20"/>
    </w:rPr>
  </w:style>
  <w:style w:type="paragraph" w:styleId="29">
    <w:name w:val="Body Text 2"/>
    <w:basedOn w:val="a"/>
    <w:link w:val="2a"/>
    <w:rsid w:val="00F951BE"/>
    <w:pPr>
      <w:spacing w:before="0" w:after="0"/>
    </w:pPr>
    <w:rPr>
      <w:szCs w:val="20"/>
    </w:rPr>
  </w:style>
  <w:style w:type="character" w:customStyle="1" w:styleId="2a">
    <w:name w:val="Основной текст 2 Знак"/>
    <w:link w:val="29"/>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1">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2">
    <w:name w:val="Document Map"/>
    <w:basedOn w:val="a"/>
    <w:link w:val="aff3"/>
    <w:semiHidden/>
    <w:rsid w:val="00F951BE"/>
    <w:pPr>
      <w:shd w:val="clear" w:color="auto" w:fill="000080"/>
      <w:spacing w:before="0" w:after="0"/>
      <w:jc w:val="left"/>
    </w:pPr>
    <w:rPr>
      <w:rFonts w:ascii="Tahoma" w:hAnsi="Tahoma"/>
      <w:sz w:val="20"/>
      <w:szCs w:val="20"/>
    </w:rPr>
  </w:style>
  <w:style w:type="character" w:customStyle="1" w:styleId="aff3">
    <w:name w:val="Схема документа Знак"/>
    <w:link w:val="aff2"/>
    <w:semiHidden/>
    <w:rsid w:val="00F951BE"/>
    <w:rPr>
      <w:rFonts w:ascii="Tahoma" w:hAnsi="Tahoma" w:cs="Tahoma"/>
      <w:shd w:val="clear" w:color="auto" w:fill="000080"/>
    </w:rPr>
  </w:style>
  <w:style w:type="character" w:styleId="aff4">
    <w:name w:val="Strong"/>
    <w:qFormat/>
    <w:rsid w:val="00F951BE"/>
    <w:rPr>
      <w:b/>
      <w:bCs/>
    </w:rPr>
  </w:style>
  <w:style w:type="paragraph" w:styleId="aff5">
    <w:name w:val="Title"/>
    <w:basedOn w:val="aff0"/>
    <w:link w:val="aff6"/>
    <w:qFormat/>
    <w:rsid w:val="0005170B"/>
    <w:rPr>
      <w:sz w:val="24"/>
      <w:szCs w:val="24"/>
    </w:rPr>
  </w:style>
  <w:style w:type="character" w:customStyle="1" w:styleId="aff6">
    <w:name w:val="Название Знак"/>
    <w:link w:val="aff5"/>
    <w:rsid w:val="0005170B"/>
    <w:rPr>
      <w:b/>
      <w:bCs/>
      <w:sz w:val="24"/>
      <w:szCs w:val="24"/>
    </w:rPr>
  </w:style>
  <w:style w:type="paragraph" w:styleId="aff7">
    <w:name w:val="Body Text First Indent"/>
    <w:basedOn w:val="a3"/>
    <w:link w:val="aff8"/>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8">
    <w:name w:val="Красная строка Знак"/>
    <w:basedOn w:val="a4"/>
    <w:link w:val="aff7"/>
    <w:rsid w:val="00F951BE"/>
    <w:rPr>
      <w:sz w:val="24"/>
      <w:szCs w:val="24"/>
    </w:rPr>
  </w:style>
  <w:style w:type="paragraph" w:styleId="2b">
    <w:name w:val="List 2"/>
    <w:basedOn w:val="a"/>
    <w:rsid w:val="00F951BE"/>
    <w:pPr>
      <w:spacing w:before="0" w:after="0"/>
      <w:ind w:left="566" w:hanging="283"/>
      <w:jc w:val="left"/>
    </w:pPr>
    <w:rPr>
      <w:sz w:val="20"/>
      <w:szCs w:val="20"/>
    </w:rPr>
  </w:style>
  <w:style w:type="paragraph" w:styleId="2c">
    <w:name w:val="Body Text First Indent 2"/>
    <w:basedOn w:val="a7"/>
    <w:link w:val="2d"/>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d">
    <w:name w:val="Красная строка 2 Знак"/>
    <w:basedOn w:val="a8"/>
    <w:link w:val="2c"/>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1">
    <w:name w:val="Заголовок 2 Знак"/>
    <w:aliases w:val="OG Heading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новая страница Знак,Заголовок параграфа (1.) Знак,OG Heading 1 Знак,рамка Знак"/>
    <w:link w:val="1"/>
    <w:rsid w:val="00F951BE"/>
    <w:rPr>
      <w:rFonts w:ascii="Arial" w:hAnsi="Arial"/>
      <w:b/>
      <w:bCs/>
      <w:kern w:val="32"/>
      <w:sz w:val="32"/>
      <w:szCs w:val="32"/>
    </w:rPr>
  </w:style>
  <w:style w:type="character" w:customStyle="1" w:styleId="24">
    <w:name w:val="Основной текст с отступом 2 Знак"/>
    <w:link w:val="23"/>
    <w:rsid w:val="00F951BE"/>
    <w:rPr>
      <w:sz w:val="24"/>
      <w:szCs w:val="24"/>
    </w:rPr>
  </w:style>
  <w:style w:type="character" w:styleId="aff9">
    <w:name w:val="endnote reference"/>
    <w:semiHidden/>
    <w:rsid w:val="00F951BE"/>
    <w:rPr>
      <w:vertAlign w:val="superscript"/>
    </w:rPr>
  </w:style>
  <w:style w:type="paragraph" w:styleId="affa">
    <w:name w:val="Subtitle"/>
    <w:basedOn w:val="af1"/>
    <w:next w:val="a3"/>
    <w:link w:val="affb"/>
    <w:qFormat/>
    <w:rsid w:val="00F951BE"/>
    <w:pPr>
      <w:autoSpaceDE/>
      <w:jc w:val="center"/>
    </w:pPr>
    <w:rPr>
      <w:rFonts w:cs="Times New Roman"/>
      <w:i/>
      <w:iCs/>
    </w:rPr>
  </w:style>
  <w:style w:type="character" w:customStyle="1" w:styleId="affb">
    <w:name w:val="Подзаголовок Знак"/>
    <w:link w:val="affa"/>
    <w:rsid w:val="00F951BE"/>
    <w:rPr>
      <w:rFonts w:ascii="Arial" w:eastAsia="Lucida Sans Unicode" w:hAnsi="Arial" w:cs="Tahoma"/>
      <w:i/>
      <w:iCs/>
      <w:sz w:val="28"/>
      <w:szCs w:val="28"/>
    </w:rPr>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d"/>
    <w:rsid w:val="00F951BE"/>
    <w:pPr>
      <w:widowControl w:val="0"/>
      <w:suppressAutoHyphens/>
      <w:spacing w:before="0" w:after="0"/>
      <w:jc w:val="left"/>
    </w:pPr>
    <w:rPr>
      <w:rFonts w:eastAsia="Arial Unicode MS"/>
    </w:rPr>
  </w:style>
  <w:style w:type="character" w:customStyle="1" w:styleId="af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c"/>
    <w:rsid w:val="00F951BE"/>
    <w:rPr>
      <w:rFonts w:eastAsia="Arial Unicode MS"/>
      <w:sz w:val="24"/>
      <w:szCs w:val="24"/>
    </w:rPr>
  </w:style>
  <w:style w:type="paragraph" w:styleId="affe">
    <w:name w:val="endnote text"/>
    <w:basedOn w:val="a"/>
    <w:link w:val="afff"/>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f">
    <w:name w:val="Текст концевой сноски Знак"/>
    <w:link w:val="affe"/>
    <w:semiHidden/>
    <w:rsid w:val="00F951BE"/>
    <w:rPr>
      <w:rFonts w:eastAsia="Arial Unicode MS"/>
    </w:rPr>
  </w:style>
  <w:style w:type="character" w:styleId="afff0">
    <w:name w:val="FollowedHyperlink"/>
    <w:uiPriority w:val="99"/>
    <w:rsid w:val="00F951BE"/>
    <w:rPr>
      <w:color w:val="800080"/>
      <w:u w:val="single"/>
    </w:rPr>
  </w:style>
  <w:style w:type="character" w:styleId="afff1">
    <w:name w:val="annotation reference"/>
    <w:semiHidden/>
    <w:rsid w:val="006035A8"/>
    <w:rPr>
      <w:sz w:val="16"/>
      <w:szCs w:val="16"/>
    </w:rPr>
  </w:style>
  <w:style w:type="paragraph" w:styleId="afff2">
    <w:name w:val="annotation text"/>
    <w:basedOn w:val="a"/>
    <w:semiHidden/>
    <w:rsid w:val="006035A8"/>
    <w:rPr>
      <w:sz w:val="20"/>
      <w:szCs w:val="20"/>
    </w:rPr>
  </w:style>
  <w:style w:type="paragraph" w:styleId="afff3">
    <w:name w:val="annotation subject"/>
    <w:basedOn w:val="afff2"/>
    <w:next w:val="afff2"/>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4">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5">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6">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afff7">
    <w:name w:val="Новый абзац"/>
    <w:basedOn w:val="a"/>
    <w:link w:val="2e"/>
    <w:rsid w:val="00780B40"/>
    <w:pPr>
      <w:spacing w:before="0"/>
      <w:ind w:firstLine="567"/>
    </w:pPr>
    <w:rPr>
      <w:rFonts w:ascii="Arial" w:hAnsi="Arial"/>
      <w:szCs w:val="20"/>
    </w:rPr>
  </w:style>
  <w:style w:type="character" w:customStyle="1" w:styleId="2e">
    <w:name w:val="Новый абзац Знак2"/>
    <w:basedOn w:val="a0"/>
    <w:link w:val="afff7"/>
    <w:rsid w:val="00780B40"/>
    <w:rPr>
      <w:rFonts w:ascii="Arial" w:hAnsi="Arial"/>
      <w:sz w:val="24"/>
    </w:rPr>
  </w:style>
  <w:style w:type="paragraph" w:customStyle="1" w:styleId="afff8">
    <w:name w:val="АРИАЛ"/>
    <w:basedOn w:val="a"/>
    <w:link w:val="afff9"/>
    <w:qFormat/>
    <w:rsid w:val="00842E84"/>
    <w:pPr>
      <w:spacing w:before="0" w:after="0"/>
      <w:ind w:right="-1"/>
    </w:pPr>
    <w:rPr>
      <w:rFonts w:ascii="Arial" w:hAnsi="Arial" w:cs="Arial"/>
    </w:rPr>
  </w:style>
  <w:style w:type="character" w:customStyle="1" w:styleId="afff9">
    <w:name w:val="АРИАЛ Знак"/>
    <w:basedOn w:val="a0"/>
    <w:link w:val="afff8"/>
    <w:rsid w:val="00842E84"/>
    <w:rPr>
      <w:rFonts w:ascii="Arial" w:hAnsi="Arial" w:cs="Arial"/>
      <w:sz w:val="24"/>
      <w:szCs w:val="24"/>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e"/>
    <w:uiPriority w:val="99"/>
    <w:rsid w:val="00894DE1"/>
    <w:rPr>
      <w:sz w:val="24"/>
      <w:szCs w:val="24"/>
    </w:rPr>
  </w:style>
  <w:style w:type="character" w:styleId="afffa">
    <w:name w:val="footnote reference"/>
    <w:basedOn w:val="a0"/>
    <w:unhideWhenUsed/>
    <w:rsid w:val="00894DE1"/>
    <w:rPr>
      <w:vertAlign w:val="superscript"/>
    </w:rPr>
  </w:style>
  <w:style w:type="paragraph" w:customStyle="1" w:styleId="WW-30">
    <w:name w:val="WW-???????? ????? 3"/>
    <w:basedOn w:val="a"/>
    <w:rsid w:val="00965D41"/>
    <w:pPr>
      <w:widowControl w:val="0"/>
      <w:suppressAutoHyphens/>
      <w:overflowPunct w:val="0"/>
      <w:autoSpaceDE w:val="0"/>
      <w:autoSpaceDN w:val="0"/>
      <w:adjustRightInd w:val="0"/>
      <w:spacing w:before="0"/>
      <w:jc w:val="left"/>
      <w:textAlignment w:val="baseline"/>
    </w:pPr>
    <w:rPr>
      <w:sz w:val="16"/>
      <w:szCs w:val="20"/>
    </w:rPr>
  </w:style>
  <w:style w:type="paragraph" w:customStyle="1" w:styleId="afffb">
    <w:name w:val="Стандартный"/>
    <w:basedOn w:val="a"/>
    <w:link w:val="afffc"/>
    <w:qFormat/>
    <w:rsid w:val="00272266"/>
    <w:pPr>
      <w:spacing w:before="0" w:after="0" w:line="360" w:lineRule="auto"/>
      <w:ind w:firstLine="851"/>
    </w:pPr>
    <w:rPr>
      <w:rFonts w:ascii="Arial" w:hAnsi="Arial"/>
      <w:szCs w:val="20"/>
    </w:rPr>
  </w:style>
  <w:style w:type="character" w:customStyle="1" w:styleId="afffc">
    <w:name w:val="Стандартный Знак"/>
    <w:basedOn w:val="a0"/>
    <w:link w:val="afffb"/>
    <w:rsid w:val="00272266"/>
    <w:rPr>
      <w:rFonts w:ascii="Arial" w:hAnsi="Arial"/>
      <w:sz w:val="24"/>
    </w:rPr>
  </w:style>
  <w:style w:type="paragraph" w:customStyle="1" w:styleId="afffd">
    <w:name w:val="Обычный + По ширине"/>
    <w:aliases w:val="Первая строка:  1 см"/>
    <w:basedOn w:val="a"/>
    <w:rsid w:val="00272266"/>
    <w:pPr>
      <w:spacing w:before="0" w:after="0" w:line="360" w:lineRule="auto"/>
      <w:ind w:firstLine="56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57">
      <w:bodyDiv w:val="1"/>
      <w:marLeft w:val="0"/>
      <w:marRight w:val="0"/>
      <w:marTop w:val="0"/>
      <w:marBottom w:val="0"/>
      <w:divBdr>
        <w:top w:val="none" w:sz="0" w:space="0" w:color="auto"/>
        <w:left w:val="none" w:sz="0" w:space="0" w:color="auto"/>
        <w:bottom w:val="none" w:sz="0" w:space="0" w:color="auto"/>
        <w:right w:val="none" w:sz="0" w:space="0" w:color="auto"/>
      </w:divBdr>
    </w:div>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4866182">
      <w:bodyDiv w:val="1"/>
      <w:marLeft w:val="0"/>
      <w:marRight w:val="0"/>
      <w:marTop w:val="0"/>
      <w:marBottom w:val="0"/>
      <w:divBdr>
        <w:top w:val="none" w:sz="0" w:space="0" w:color="auto"/>
        <w:left w:val="none" w:sz="0" w:space="0" w:color="auto"/>
        <w:bottom w:val="none" w:sz="0" w:space="0" w:color="auto"/>
        <w:right w:val="none" w:sz="0" w:space="0" w:color="auto"/>
      </w:divBdr>
    </w:div>
    <w:div w:id="26760495">
      <w:bodyDiv w:val="1"/>
      <w:marLeft w:val="0"/>
      <w:marRight w:val="0"/>
      <w:marTop w:val="0"/>
      <w:marBottom w:val="0"/>
      <w:divBdr>
        <w:top w:val="none" w:sz="0" w:space="0" w:color="auto"/>
        <w:left w:val="none" w:sz="0" w:space="0" w:color="auto"/>
        <w:bottom w:val="none" w:sz="0" w:space="0" w:color="auto"/>
        <w:right w:val="none" w:sz="0" w:space="0" w:color="auto"/>
      </w:divBdr>
    </w:div>
    <w:div w:id="31614572">
      <w:bodyDiv w:val="1"/>
      <w:marLeft w:val="0"/>
      <w:marRight w:val="0"/>
      <w:marTop w:val="0"/>
      <w:marBottom w:val="0"/>
      <w:divBdr>
        <w:top w:val="none" w:sz="0" w:space="0" w:color="auto"/>
        <w:left w:val="none" w:sz="0" w:space="0" w:color="auto"/>
        <w:bottom w:val="none" w:sz="0" w:space="0" w:color="auto"/>
        <w:right w:val="none" w:sz="0" w:space="0" w:color="auto"/>
      </w:divBdr>
    </w:div>
    <w:div w:id="38091669">
      <w:bodyDiv w:val="1"/>
      <w:marLeft w:val="0"/>
      <w:marRight w:val="0"/>
      <w:marTop w:val="0"/>
      <w:marBottom w:val="0"/>
      <w:divBdr>
        <w:top w:val="none" w:sz="0" w:space="0" w:color="auto"/>
        <w:left w:val="none" w:sz="0" w:space="0" w:color="auto"/>
        <w:bottom w:val="none" w:sz="0" w:space="0" w:color="auto"/>
        <w:right w:val="none" w:sz="0" w:space="0" w:color="auto"/>
      </w:divBdr>
    </w:div>
    <w:div w:id="49380672">
      <w:bodyDiv w:val="1"/>
      <w:marLeft w:val="0"/>
      <w:marRight w:val="0"/>
      <w:marTop w:val="0"/>
      <w:marBottom w:val="0"/>
      <w:divBdr>
        <w:top w:val="none" w:sz="0" w:space="0" w:color="auto"/>
        <w:left w:val="none" w:sz="0" w:space="0" w:color="auto"/>
        <w:bottom w:val="none" w:sz="0" w:space="0" w:color="auto"/>
        <w:right w:val="none" w:sz="0" w:space="0" w:color="auto"/>
      </w:divBdr>
    </w:div>
    <w:div w:id="50543402">
      <w:bodyDiv w:val="1"/>
      <w:marLeft w:val="0"/>
      <w:marRight w:val="0"/>
      <w:marTop w:val="0"/>
      <w:marBottom w:val="0"/>
      <w:divBdr>
        <w:top w:val="none" w:sz="0" w:space="0" w:color="auto"/>
        <w:left w:val="none" w:sz="0" w:space="0" w:color="auto"/>
        <w:bottom w:val="none" w:sz="0" w:space="0" w:color="auto"/>
        <w:right w:val="none" w:sz="0" w:space="0" w:color="auto"/>
      </w:divBdr>
    </w:div>
    <w:div w:id="75441745">
      <w:bodyDiv w:val="1"/>
      <w:marLeft w:val="0"/>
      <w:marRight w:val="0"/>
      <w:marTop w:val="0"/>
      <w:marBottom w:val="0"/>
      <w:divBdr>
        <w:top w:val="none" w:sz="0" w:space="0" w:color="auto"/>
        <w:left w:val="none" w:sz="0" w:space="0" w:color="auto"/>
        <w:bottom w:val="none" w:sz="0" w:space="0" w:color="auto"/>
        <w:right w:val="none" w:sz="0" w:space="0" w:color="auto"/>
      </w:divBdr>
    </w:div>
    <w:div w:id="181404473">
      <w:bodyDiv w:val="1"/>
      <w:marLeft w:val="0"/>
      <w:marRight w:val="0"/>
      <w:marTop w:val="0"/>
      <w:marBottom w:val="0"/>
      <w:divBdr>
        <w:top w:val="none" w:sz="0" w:space="0" w:color="auto"/>
        <w:left w:val="none" w:sz="0" w:space="0" w:color="auto"/>
        <w:bottom w:val="none" w:sz="0" w:space="0" w:color="auto"/>
        <w:right w:val="none" w:sz="0" w:space="0" w:color="auto"/>
      </w:divBdr>
    </w:div>
    <w:div w:id="182983661">
      <w:bodyDiv w:val="1"/>
      <w:marLeft w:val="0"/>
      <w:marRight w:val="0"/>
      <w:marTop w:val="0"/>
      <w:marBottom w:val="0"/>
      <w:divBdr>
        <w:top w:val="none" w:sz="0" w:space="0" w:color="auto"/>
        <w:left w:val="none" w:sz="0" w:space="0" w:color="auto"/>
        <w:bottom w:val="none" w:sz="0" w:space="0" w:color="auto"/>
        <w:right w:val="none" w:sz="0" w:space="0" w:color="auto"/>
      </w:divBdr>
    </w:div>
    <w:div w:id="198590134">
      <w:bodyDiv w:val="1"/>
      <w:marLeft w:val="0"/>
      <w:marRight w:val="0"/>
      <w:marTop w:val="0"/>
      <w:marBottom w:val="0"/>
      <w:divBdr>
        <w:top w:val="none" w:sz="0" w:space="0" w:color="auto"/>
        <w:left w:val="none" w:sz="0" w:space="0" w:color="auto"/>
        <w:bottom w:val="none" w:sz="0" w:space="0" w:color="auto"/>
        <w:right w:val="none" w:sz="0" w:space="0" w:color="auto"/>
      </w:divBdr>
    </w:div>
    <w:div w:id="216094839">
      <w:bodyDiv w:val="1"/>
      <w:marLeft w:val="0"/>
      <w:marRight w:val="0"/>
      <w:marTop w:val="0"/>
      <w:marBottom w:val="0"/>
      <w:divBdr>
        <w:top w:val="none" w:sz="0" w:space="0" w:color="auto"/>
        <w:left w:val="none" w:sz="0" w:space="0" w:color="auto"/>
        <w:bottom w:val="none" w:sz="0" w:space="0" w:color="auto"/>
        <w:right w:val="none" w:sz="0" w:space="0" w:color="auto"/>
      </w:divBdr>
    </w:div>
    <w:div w:id="230385519">
      <w:bodyDiv w:val="1"/>
      <w:marLeft w:val="0"/>
      <w:marRight w:val="0"/>
      <w:marTop w:val="0"/>
      <w:marBottom w:val="0"/>
      <w:divBdr>
        <w:top w:val="none" w:sz="0" w:space="0" w:color="auto"/>
        <w:left w:val="none" w:sz="0" w:space="0" w:color="auto"/>
        <w:bottom w:val="none" w:sz="0" w:space="0" w:color="auto"/>
        <w:right w:val="none" w:sz="0" w:space="0" w:color="auto"/>
      </w:divBdr>
    </w:div>
    <w:div w:id="243146120">
      <w:bodyDiv w:val="1"/>
      <w:marLeft w:val="0"/>
      <w:marRight w:val="0"/>
      <w:marTop w:val="0"/>
      <w:marBottom w:val="0"/>
      <w:divBdr>
        <w:top w:val="none" w:sz="0" w:space="0" w:color="auto"/>
        <w:left w:val="none" w:sz="0" w:space="0" w:color="auto"/>
        <w:bottom w:val="none" w:sz="0" w:space="0" w:color="auto"/>
        <w:right w:val="none" w:sz="0" w:space="0" w:color="auto"/>
      </w:divBdr>
    </w:div>
    <w:div w:id="262736439">
      <w:bodyDiv w:val="1"/>
      <w:marLeft w:val="0"/>
      <w:marRight w:val="0"/>
      <w:marTop w:val="0"/>
      <w:marBottom w:val="0"/>
      <w:divBdr>
        <w:top w:val="none" w:sz="0" w:space="0" w:color="auto"/>
        <w:left w:val="none" w:sz="0" w:space="0" w:color="auto"/>
        <w:bottom w:val="none" w:sz="0" w:space="0" w:color="auto"/>
        <w:right w:val="none" w:sz="0" w:space="0" w:color="auto"/>
      </w:divBdr>
    </w:div>
    <w:div w:id="283389073">
      <w:bodyDiv w:val="1"/>
      <w:marLeft w:val="0"/>
      <w:marRight w:val="0"/>
      <w:marTop w:val="0"/>
      <w:marBottom w:val="0"/>
      <w:divBdr>
        <w:top w:val="none" w:sz="0" w:space="0" w:color="auto"/>
        <w:left w:val="none" w:sz="0" w:space="0" w:color="auto"/>
        <w:bottom w:val="none" w:sz="0" w:space="0" w:color="auto"/>
        <w:right w:val="none" w:sz="0" w:space="0" w:color="auto"/>
      </w:divBdr>
    </w:div>
    <w:div w:id="287316319">
      <w:bodyDiv w:val="1"/>
      <w:marLeft w:val="0"/>
      <w:marRight w:val="0"/>
      <w:marTop w:val="0"/>
      <w:marBottom w:val="0"/>
      <w:divBdr>
        <w:top w:val="none" w:sz="0" w:space="0" w:color="auto"/>
        <w:left w:val="none" w:sz="0" w:space="0" w:color="auto"/>
        <w:bottom w:val="none" w:sz="0" w:space="0" w:color="auto"/>
        <w:right w:val="none" w:sz="0" w:space="0" w:color="auto"/>
      </w:divBdr>
    </w:div>
    <w:div w:id="290864330">
      <w:bodyDiv w:val="1"/>
      <w:marLeft w:val="0"/>
      <w:marRight w:val="0"/>
      <w:marTop w:val="0"/>
      <w:marBottom w:val="0"/>
      <w:divBdr>
        <w:top w:val="none" w:sz="0" w:space="0" w:color="auto"/>
        <w:left w:val="none" w:sz="0" w:space="0" w:color="auto"/>
        <w:bottom w:val="none" w:sz="0" w:space="0" w:color="auto"/>
        <w:right w:val="none" w:sz="0" w:space="0" w:color="auto"/>
      </w:divBdr>
    </w:div>
    <w:div w:id="291861163">
      <w:bodyDiv w:val="1"/>
      <w:marLeft w:val="0"/>
      <w:marRight w:val="0"/>
      <w:marTop w:val="0"/>
      <w:marBottom w:val="0"/>
      <w:divBdr>
        <w:top w:val="none" w:sz="0" w:space="0" w:color="auto"/>
        <w:left w:val="none" w:sz="0" w:space="0" w:color="auto"/>
        <w:bottom w:val="none" w:sz="0" w:space="0" w:color="auto"/>
        <w:right w:val="none" w:sz="0" w:space="0" w:color="auto"/>
      </w:divBdr>
    </w:div>
    <w:div w:id="299072995">
      <w:bodyDiv w:val="1"/>
      <w:marLeft w:val="0"/>
      <w:marRight w:val="0"/>
      <w:marTop w:val="0"/>
      <w:marBottom w:val="0"/>
      <w:divBdr>
        <w:top w:val="none" w:sz="0" w:space="0" w:color="auto"/>
        <w:left w:val="none" w:sz="0" w:space="0" w:color="auto"/>
        <w:bottom w:val="none" w:sz="0" w:space="0" w:color="auto"/>
        <w:right w:val="none" w:sz="0" w:space="0" w:color="auto"/>
      </w:divBdr>
    </w:div>
    <w:div w:id="303200780">
      <w:bodyDiv w:val="1"/>
      <w:marLeft w:val="0"/>
      <w:marRight w:val="0"/>
      <w:marTop w:val="0"/>
      <w:marBottom w:val="0"/>
      <w:divBdr>
        <w:top w:val="none" w:sz="0" w:space="0" w:color="auto"/>
        <w:left w:val="none" w:sz="0" w:space="0" w:color="auto"/>
        <w:bottom w:val="none" w:sz="0" w:space="0" w:color="auto"/>
        <w:right w:val="none" w:sz="0" w:space="0" w:color="auto"/>
      </w:divBdr>
    </w:div>
    <w:div w:id="306400588">
      <w:bodyDiv w:val="1"/>
      <w:marLeft w:val="0"/>
      <w:marRight w:val="0"/>
      <w:marTop w:val="0"/>
      <w:marBottom w:val="0"/>
      <w:divBdr>
        <w:top w:val="none" w:sz="0" w:space="0" w:color="auto"/>
        <w:left w:val="none" w:sz="0" w:space="0" w:color="auto"/>
        <w:bottom w:val="none" w:sz="0" w:space="0" w:color="auto"/>
        <w:right w:val="none" w:sz="0" w:space="0" w:color="auto"/>
      </w:divBdr>
    </w:div>
    <w:div w:id="311253362">
      <w:bodyDiv w:val="1"/>
      <w:marLeft w:val="0"/>
      <w:marRight w:val="0"/>
      <w:marTop w:val="0"/>
      <w:marBottom w:val="0"/>
      <w:divBdr>
        <w:top w:val="none" w:sz="0" w:space="0" w:color="auto"/>
        <w:left w:val="none" w:sz="0" w:space="0" w:color="auto"/>
        <w:bottom w:val="none" w:sz="0" w:space="0" w:color="auto"/>
        <w:right w:val="none" w:sz="0" w:space="0" w:color="auto"/>
      </w:divBdr>
    </w:div>
    <w:div w:id="329018795">
      <w:bodyDiv w:val="1"/>
      <w:marLeft w:val="0"/>
      <w:marRight w:val="0"/>
      <w:marTop w:val="0"/>
      <w:marBottom w:val="0"/>
      <w:divBdr>
        <w:top w:val="none" w:sz="0" w:space="0" w:color="auto"/>
        <w:left w:val="none" w:sz="0" w:space="0" w:color="auto"/>
        <w:bottom w:val="none" w:sz="0" w:space="0" w:color="auto"/>
        <w:right w:val="none" w:sz="0" w:space="0" w:color="auto"/>
      </w:divBdr>
    </w:div>
    <w:div w:id="332758001">
      <w:bodyDiv w:val="1"/>
      <w:marLeft w:val="0"/>
      <w:marRight w:val="0"/>
      <w:marTop w:val="0"/>
      <w:marBottom w:val="0"/>
      <w:divBdr>
        <w:top w:val="none" w:sz="0" w:space="0" w:color="auto"/>
        <w:left w:val="none" w:sz="0" w:space="0" w:color="auto"/>
        <w:bottom w:val="none" w:sz="0" w:space="0" w:color="auto"/>
        <w:right w:val="none" w:sz="0" w:space="0" w:color="auto"/>
      </w:divBdr>
    </w:div>
    <w:div w:id="333647959">
      <w:bodyDiv w:val="1"/>
      <w:marLeft w:val="0"/>
      <w:marRight w:val="0"/>
      <w:marTop w:val="0"/>
      <w:marBottom w:val="0"/>
      <w:divBdr>
        <w:top w:val="none" w:sz="0" w:space="0" w:color="auto"/>
        <w:left w:val="none" w:sz="0" w:space="0" w:color="auto"/>
        <w:bottom w:val="none" w:sz="0" w:space="0" w:color="auto"/>
        <w:right w:val="none" w:sz="0" w:space="0" w:color="auto"/>
      </w:divBdr>
    </w:div>
    <w:div w:id="372199100">
      <w:bodyDiv w:val="1"/>
      <w:marLeft w:val="0"/>
      <w:marRight w:val="0"/>
      <w:marTop w:val="0"/>
      <w:marBottom w:val="0"/>
      <w:divBdr>
        <w:top w:val="none" w:sz="0" w:space="0" w:color="auto"/>
        <w:left w:val="none" w:sz="0" w:space="0" w:color="auto"/>
        <w:bottom w:val="none" w:sz="0" w:space="0" w:color="auto"/>
        <w:right w:val="none" w:sz="0" w:space="0" w:color="auto"/>
      </w:divBdr>
    </w:div>
    <w:div w:id="377702700">
      <w:bodyDiv w:val="1"/>
      <w:marLeft w:val="0"/>
      <w:marRight w:val="0"/>
      <w:marTop w:val="0"/>
      <w:marBottom w:val="0"/>
      <w:divBdr>
        <w:top w:val="none" w:sz="0" w:space="0" w:color="auto"/>
        <w:left w:val="none" w:sz="0" w:space="0" w:color="auto"/>
        <w:bottom w:val="none" w:sz="0" w:space="0" w:color="auto"/>
        <w:right w:val="none" w:sz="0" w:space="0" w:color="auto"/>
      </w:divBdr>
    </w:div>
    <w:div w:id="383068608">
      <w:bodyDiv w:val="1"/>
      <w:marLeft w:val="0"/>
      <w:marRight w:val="0"/>
      <w:marTop w:val="0"/>
      <w:marBottom w:val="0"/>
      <w:divBdr>
        <w:top w:val="none" w:sz="0" w:space="0" w:color="auto"/>
        <w:left w:val="none" w:sz="0" w:space="0" w:color="auto"/>
        <w:bottom w:val="none" w:sz="0" w:space="0" w:color="auto"/>
        <w:right w:val="none" w:sz="0" w:space="0" w:color="auto"/>
      </w:divBdr>
    </w:div>
    <w:div w:id="406146018">
      <w:bodyDiv w:val="1"/>
      <w:marLeft w:val="0"/>
      <w:marRight w:val="0"/>
      <w:marTop w:val="0"/>
      <w:marBottom w:val="0"/>
      <w:divBdr>
        <w:top w:val="none" w:sz="0" w:space="0" w:color="auto"/>
        <w:left w:val="none" w:sz="0" w:space="0" w:color="auto"/>
        <w:bottom w:val="none" w:sz="0" w:space="0" w:color="auto"/>
        <w:right w:val="none" w:sz="0" w:space="0" w:color="auto"/>
      </w:divBdr>
    </w:div>
    <w:div w:id="410464891">
      <w:bodyDiv w:val="1"/>
      <w:marLeft w:val="0"/>
      <w:marRight w:val="0"/>
      <w:marTop w:val="0"/>
      <w:marBottom w:val="0"/>
      <w:divBdr>
        <w:top w:val="none" w:sz="0" w:space="0" w:color="auto"/>
        <w:left w:val="none" w:sz="0" w:space="0" w:color="auto"/>
        <w:bottom w:val="none" w:sz="0" w:space="0" w:color="auto"/>
        <w:right w:val="none" w:sz="0" w:space="0" w:color="auto"/>
      </w:divBdr>
    </w:div>
    <w:div w:id="418017988">
      <w:bodyDiv w:val="1"/>
      <w:marLeft w:val="0"/>
      <w:marRight w:val="0"/>
      <w:marTop w:val="0"/>
      <w:marBottom w:val="0"/>
      <w:divBdr>
        <w:top w:val="none" w:sz="0" w:space="0" w:color="auto"/>
        <w:left w:val="none" w:sz="0" w:space="0" w:color="auto"/>
        <w:bottom w:val="none" w:sz="0" w:space="0" w:color="auto"/>
        <w:right w:val="none" w:sz="0" w:space="0" w:color="auto"/>
      </w:divBdr>
    </w:div>
    <w:div w:id="424885717">
      <w:bodyDiv w:val="1"/>
      <w:marLeft w:val="0"/>
      <w:marRight w:val="0"/>
      <w:marTop w:val="0"/>
      <w:marBottom w:val="0"/>
      <w:divBdr>
        <w:top w:val="none" w:sz="0" w:space="0" w:color="auto"/>
        <w:left w:val="none" w:sz="0" w:space="0" w:color="auto"/>
        <w:bottom w:val="none" w:sz="0" w:space="0" w:color="auto"/>
        <w:right w:val="none" w:sz="0" w:space="0" w:color="auto"/>
      </w:divBdr>
    </w:div>
    <w:div w:id="479536919">
      <w:bodyDiv w:val="1"/>
      <w:marLeft w:val="0"/>
      <w:marRight w:val="0"/>
      <w:marTop w:val="0"/>
      <w:marBottom w:val="0"/>
      <w:divBdr>
        <w:top w:val="none" w:sz="0" w:space="0" w:color="auto"/>
        <w:left w:val="none" w:sz="0" w:space="0" w:color="auto"/>
        <w:bottom w:val="none" w:sz="0" w:space="0" w:color="auto"/>
        <w:right w:val="none" w:sz="0" w:space="0" w:color="auto"/>
      </w:divBdr>
    </w:div>
    <w:div w:id="484707244">
      <w:bodyDiv w:val="1"/>
      <w:marLeft w:val="0"/>
      <w:marRight w:val="0"/>
      <w:marTop w:val="0"/>
      <w:marBottom w:val="0"/>
      <w:divBdr>
        <w:top w:val="none" w:sz="0" w:space="0" w:color="auto"/>
        <w:left w:val="none" w:sz="0" w:space="0" w:color="auto"/>
        <w:bottom w:val="none" w:sz="0" w:space="0" w:color="auto"/>
        <w:right w:val="none" w:sz="0" w:space="0" w:color="auto"/>
      </w:divBdr>
    </w:div>
    <w:div w:id="499470918">
      <w:bodyDiv w:val="1"/>
      <w:marLeft w:val="0"/>
      <w:marRight w:val="0"/>
      <w:marTop w:val="0"/>
      <w:marBottom w:val="0"/>
      <w:divBdr>
        <w:top w:val="none" w:sz="0" w:space="0" w:color="auto"/>
        <w:left w:val="none" w:sz="0" w:space="0" w:color="auto"/>
        <w:bottom w:val="none" w:sz="0" w:space="0" w:color="auto"/>
        <w:right w:val="none" w:sz="0" w:space="0" w:color="auto"/>
      </w:divBdr>
    </w:div>
    <w:div w:id="505436704">
      <w:bodyDiv w:val="1"/>
      <w:marLeft w:val="0"/>
      <w:marRight w:val="0"/>
      <w:marTop w:val="0"/>
      <w:marBottom w:val="0"/>
      <w:divBdr>
        <w:top w:val="none" w:sz="0" w:space="0" w:color="auto"/>
        <w:left w:val="none" w:sz="0" w:space="0" w:color="auto"/>
        <w:bottom w:val="none" w:sz="0" w:space="0" w:color="auto"/>
        <w:right w:val="none" w:sz="0" w:space="0" w:color="auto"/>
      </w:divBdr>
    </w:div>
    <w:div w:id="508565526">
      <w:bodyDiv w:val="1"/>
      <w:marLeft w:val="0"/>
      <w:marRight w:val="0"/>
      <w:marTop w:val="0"/>
      <w:marBottom w:val="0"/>
      <w:divBdr>
        <w:top w:val="none" w:sz="0" w:space="0" w:color="auto"/>
        <w:left w:val="none" w:sz="0" w:space="0" w:color="auto"/>
        <w:bottom w:val="none" w:sz="0" w:space="0" w:color="auto"/>
        <w:right w:val="none" w:sz="0" w:space="0" w:color="auto"/>
      </w:divBdr>
    </w:div>
    <w:div w:id="518324310">
      <w:bodyDiv w:val="1"/>
      <w:marLeft w:val="0"/>
      <w:marRight w:val="0"/>
      <w:marTop w:val="0"/>
      <w:marBottom w:val="0"/>
      <w:divBdr>
        <w:top w:val="none" w:sz="0" w:space="0" w:color="auto"/>
        <w:left w:val="none" w:sz="0" w:space="0" w:color="auto"/>
        <w:bottom w:val="none" w:sz="0" w:space="0" w:color="auto"/>
        <w:right w:val="none" w:sz="0" w:space="0" w:color="auto"/>
      </w:divBdr>
    </w:div>
    <w:div w:id="525681140">
      <w:bodyDiv w:val="1"/>
      <w:marLeft w:val="0"/>
      <w:marRight w:val="0"/>
      <w:marTop w:val="0"/>
      <w:marBottom w:val="0"/>
      <w:divBdr>
        <w:top w:val="none" w:sz="0" w:space="0" w:color="auto"/>
        <w:left w:val="none" w:sz="0" w:space="0" w:color="auto"/>
        <w:bottom w:val="none" w:sz="0" w:space="0" w:color="auto"/>
        <w:right w:val="none" w:sz="0" w:space="0" w:color="auto"/>
      </w:divBdr>
    </w:div>
    <w:div w:id="544298347">
      <w:bodyDiv w:val="1"/>
      <w:marLeft w:val="0"/>
      <w:marRight w:val="0"/>
      <w:marTop w:val="0"/>
      <w:marBottom w:val="0"/>
      <w:divBdr>
        <w:top w:val="none" w:sz="0" w:space="0" w:color="auto"/>
        <w:left w:val="none" w:sz="0" w:space="0" w:color="auto"/>
        <w:bottom w:val="none" w:sz="0" w:space="0" w:color="auto"/>
        <w:right w:val="none" w:sz="0" w:space="0" w:color="auto"/>
      </w:divBdr>
    </w:div>
    <w:div w:id="550386472">
      <w:bodyDiv w:val="1"/>
      <w:marLeft w:val="0"/>
      <w:marRight w:val="0"/>
      <w:marTop w:val="0"/>
      <w:marBottom w:val="0"/>
      <w:divBdr>
        <w:top w:val="none" w:sz="0" w:space="0" w:color="auto"/>
        <w:left w:val="none" w:sz="0" w:space="0" w:color="auto"/>
        <w:bottom w:val="none" w:sz="0" w:space="0" w:color="auto"/>
        <w:right w:val="none" w:sz="0" w:space="0" w:color="auto"/>
      </w:divBdr>
    </w:div>
    <w:div w:id="564923344">
      <w:bodyDiv w:val="1"/>
      <w:marLeft w:val="0"/>
      <w:marRight w:val="0"/>
      <w:marTop w:val="0"/>
      <w:marBottom w:val="0"/>
      <w:divBdr>
        <w:top w:val="none" w:sz="0" w:space="0" w:color="auto"/>
        <w:left w:val="none" w:sz="0" w:space="0" w:color="auto"/>
        <w:bottom w:val="none" w:sz="0" w:space="0" w:color="auto"/>
        <w:right w:val="none" w:sz="0" w:space="0" w:color="auto"/>
      </w:divBdr>
    </w:div>
    <w:div w:id="584340983">
      <w:bodyDiv w:val="1"/>
      <w:marLeft w:val="0"/>
      <w:marRight w:val="0"/>
      <w:marTop w:val="0"/>
      <w:marBottom w:val="0"/>
      <w:divBdr>
        <w:top w:val="none" w:sz="0" w:space="0" w:color="auto"/>
        <w:left w:val="none" w:sz="0" w:space="0" w:color="auto"/>
        <w:bottom w:val="none" w:sz="0" w:space="0" w:color="auto"/>
        <w:right w:val="none" w:sz="0" w:space="0" w:color="auto"/>
      </w:divBdr>
    </w:div>
    <w:div w:id="612174453">
      <w:bodyDiv w:val="1"/>
      <w:marLeft w:val="0"/>
      <w:marRight w:val="0"/>
      <w:marTop w:val="0"/>
      <w:marBottom w:val="0"/>
      <w:divBdr>
        <w:top w:val="none" w:sz="0" w:space="0" w:color="auto"/>
        <w:left w:val="none" w:sz="0" w:space="0" w:color="auto"/>
        <w:bottom w:val="none" w:sz="0" w:space="0" w:color="auto"/>
        <w:right w:val="none" w:sz="0" w:space="0" w:color="auto"/>
      </w:divBdr>
    </w:div>
    <w:div w:id="648247808">
      <w:bodyDiv w:val="1"/>
      <w:marLeft w:val="0"/>
      <w:marRight w:val="0"/>
      <w:marTop w:val="0"/>
      <w:marBottom w:val="0"/>
      <w:divBdr>
        <w:top w:val="none" w:sz="0" w:space="0" w:color="auto"/>
        <w:left w:val="none" w:sz="0" w:space="0" w:color="auto"/>
        <w:bottom w:val="none" w:sz="0" w:space="0" w:color="auto"/>
        <w:right w:val="none" w:sz="0" w:space="0" w:color="auto"/>
      </w:divBdr>
    </w:div>
    <w:div w:id="652835253">
      <w:bodyDiv w:val="1"/>
      <w:marLeft w:val="0"/>
      <w:marRight w:val="0"/>
      <w:marTop w:val="0"/>
      <w:marBottom w:val="0"/>
      <w:divBdr>
        <w:top w:val="none" w:sz="0" w:space="0" w:color="auto"/>
        <w:left w:val="none" w:sz="0" w:space="0" w:color="auto"/>
        <w:bottom w:val="none" w:sz="0" w:space="0" w:color="auto"/>
        <w:right w:val="none" w:sz="0" w:space="0" w:color="auto"/>
      </w:divBdr>
    </w:div>
    <w:div w:id="657615042">
      <w:bodyDiv w:val="1"/>
      <w:marLeft w:val="0"/>
      <w:marRight w:val="0"/>
      <w:marTop w:val="0"/>
      <w:marBottom w:val="0"/>
      <w:divBdr>
        <w:top w:val="none" w:sz="0" w:space="0" w:color="auto"/>
        <w:left w:val="none" w:sz="0" w:space="0" w:color="auto"/>
        <w:bottom w:val="none" w:sz="0" w:space="0" w:color="auto"/>
        <w:right w:val="none" w:sz="0" w:space="0" w:color="auto"/>
      </w:divBdr>
    </w:div>
    <w:div w:id="668144472">
      <w:bodyDiv w:val="1"/>
      <w:marLeft w:val="0"/>
      <w:marRight w:val="0"/>
      <w:marTop w:val="0"/>
      <w:marBottom w:val="0"/>
      <w:divBdr>
        <w:top w:val="none" w:sz="0" w:space="0" w:color="auto"/>
        <w:left w:val="none" w:sz="0" w:space="0" w:color="auto"/>
        <w:bottom w:val="none" w:sz="0" w:space="0" w:color="auto"/>
        <w:right w:val="none" w:sz="0" w:space="0" w:color="auto"/>
      </w:divBdr>
    </w:div>
    <w:div w:id="678700127">
      <w:bodyDiv w:val="1"/>
      <w:marLeft w:val="0"/>
      <w:marRight w:val="0"/>
      <w:marTop w:val="0"/>
      <w:marBottom w:val="0"/>
      <w:divBdr>
        <w:top w:val="none" w:sz="0" w:space="0" w:color="auto"/>
        <w:left w:val="none" w:sz="0" w:space="0" w:color="auto"/>
        <w:bottom w:val="none" w:sz="0" w:space="0" w:color="auto"/>
        <w:right w:val="none" w:sz="0" w:space="0" w:color="auto"/>
      </w:divBdr>
    </w:div>
    <w:div w:id="684939876">
      <w:bodyDiv w:val="1"/>
      <w:marLeft w:val="0"/>
      <w:marRight w:val="0"/>
      <w:marTop w:val="0"/>
      <w:marBottom w:val="0"/>
      <w:divBdr>
        <w:top w:val="none" w:sz="0" w:space="0" w:color="auto"/>
        <w:left w:val="none" w:sz="0" w:space="0" w:color="auto"/>
        <w:bottom w:val="none" w:sz="0" w:space="0" w:color="auto"/>
        <w:right w:val="none" w:sz="0" w:space="0" w:color="auto"/>
      </w:divBdr>
    </w:div>
    <w:div w:id="709382907">
      <w:bodyDiv w:val="1"/>
      <w:marLeft w:val="0"/>
      <w:marRight w:val="0"/>
      <w:marTop w:val="0"/>
      <w:marBottom w:val="0"/>
      <w:divBdr>
        <w:top w:val="none" w:sz="0" w:space="0" w:color="auto"/>
        <w:left w:val="none" w:sz="0" w:space="0" w:color="auto"/>
        <w:bottom w:val="none" w:sz="0" w:space="0" w:color="auto"/>
        <w:right w:val="none" w:sz="0" w:space="0" w:color="auto"/>
      </w:divBdr>
    </w:div>
    <w:div w:id="734276286">
      <w:bodyDiv w:val="1"/>
      <w:marLeft w:val="0"/>
      <w:marRight w:val="0"/>
      <w:marTop w:val="0"/>
      <w:marBottom w:val="0"/>
      <w:divBdr>
        <w:top w:val="none" w:sz="0" w:space="0" w:color="auto"/>
        <w:left w:val="none" w:sz="0" w:space="0" w:color="auto"/>
        <w:bottom w:val="none" w:sz="0" w:space="0" w:color="auto"/>
        <w:right w:val="none" w:sz="0" w:space="0" w:color="auto"/>
      </w:divBdr>
    </w:div>
    <w:div w:id="739182276">
      <w:bodyDiv w:val="1"/>
      <w:marLeft w:val="0"/>
      <w:marRight w:val="0"/>
      <w:marTop w:val="0"/>
      <w:marBottom w:val="0"/>
      <w:divBdr>
        <w:top w:val="none" w:sz="0" w:space="0" w:color="auto"/>
        <w:left w:val="none" w:sz="0" w:space="0" w:color="auto"/>
        <w:bottom w:val="none" w:sz="0" w:space="0" w:color="auto"/>
        <w:right w:val="none" w:sz="0" w:space="0" w:color="auto"/>
      </w:divBdr>
    </w:div>
    <w:div w:id="754207314">
      <w:bodyDiv w:val="1"/>
      <w:marLeft w:val="0"/>
      <w:marRight w:val="0"/>
      <w:marTop w:val="0"/>
      <w:marBottom w:val="0"/>
      <w:divBdr>
        <w:top w:val="none" w:sz="0" w:space="0" w:color="auto"/>
        <w:left w:val="none" w:sz="0" w:space="0" w:color="auto"/>
        <w:bottom w:val="none" w:sz="0" w:space="0" w:color="auto"/>
        <w:right w:val="none" w:sz="0" w:space="0" w:color="auto"/>
      </w:divBdr>
    </w:div>
    <w:div w:id="759644696">
      <w:bodyDiv w:val="1"/>
      <w:marLeft w:val="0"/>
      <w:marRight w:val="0"/>
      <w:marTop w:val="0"/>
      <w:marBottom w:val="0"/>
      <w:divBdr>
        <w:top w:val="none" w:sz="0" w:space="0" w:color="auto"/>
        <w:left w:val="none" w:sz="0" w:space="0" w:color="auto"/>
        <w:bottom w:val="none" w:sz="0" w:space="0" w:color="auto"/>
        <w:right w:val="none" w:sz="0" w:space="0" w:color="auto"/>
      </w:divBdr>
    </w:div>
    <w:div w:id="760223277">
      <w:bodyDiv w:val="1"/>
      <w:marLeft w:val="0"/>
      <w:marRight w:val="0"/>
      <w:marTop w:val="0"/>
      <w:marBottom w:val="0"/>
      <w:divBdr>
        <w:top w:val="none" w:sz="0" w:space="0" w:color="auto"/>
        <w:left w:val="none" w:sz="0" w:space="0" w:color="auto"/>
        <w:bottom w:val="none" w:sz="0" w:space="0" w:color="auto"/>
        <w:right w:val="none" w:sz="0" w:space="0" w:color="auto"/>
      </w:divBdr>
    </w:div>
    <w:div w:id="763108434">
      <w:bodyDiv w:val="1"/>
      <w:marLeft w:val="0"/>
      <w:marRight w:val="0"/>
      <w:marTop w:val="0"/>
      <w:marBottom w:val="0"/>
      <w:divBdr>
        <w:top w:val="none" w:sz="0" w:space="0" w:color="auto"/>
        <w:left w:val="none" w:sz="0" w:space="0" w:color="auto"/>
        <w:bottom w:val="none" w:sz="0" w:space="0" w:color="auto"/>
        <w:right w:val="none" w:sz="0" w:space="0" w:color="auto"/>
      </w:divBdr>
    </w:div>
    <w:div w:id="771632386">
      <w:bodyDiv w:val="1"/>
      <w:marLeft w:val="0"/>
      <w:marRight w:val="0"/>
      <w:marTop w:val="0"/>
      <w:marBottom w:val="0"/>
      <w:divBdr>
        <w:top w:val="none" w:sz="0" w:space="0" w:color="auto"/>
        <w:left w:val="none" w:sz="0" w:space="0" w:color="auto"/>
        <w:bottom w:val="none" w:sz="0" w:space="0" w:color="auto"/>
        <w:right w:val="none" w:sz="0" w:space="0" w:color="auto"/>
      </w:divBdr>
    </w:div>
    <w:div w:id="786048514">
      <w:bodyDiv w:val="1"/>
      <w:marLeft w:val="0"/>
      <w:marRight w:val="0"/>
      <w:marTop w:val="0"/>
      <w:marBottom w:val="0"/>
      <w:divBdr>
        <w:top w:val="none" w:sz="0" w:space="0" w:color="auto"/>
        <w:left w:val="none" w:sz="0" w:space="0" w:color="auto"/>
        <w:bottom w:val="none" w:sz="0" w:space="0" w:color="auto"/>
        <w:right w:val="none" w:sz="0" w:space="0" w:color="auto"/>
      </w:divBdr>
    </w:div>
    <w:div w:id="806629539">
      <w:bodyDiv w:val="1"/>
      <w:marLeft w:val="0"/>
      <w:marRight w:val="0"/>
      <w:marTop w:val="0"/>
      <w:marBottom w:val="0"/>
      <w:divBdr>
        <w:top w:val="none" w:sz="0" w:space="0" w:color="auto"/>
        <w:left w:val="none" w:sz="0" w:space="0" w:color="auto"/>
        <w:bottom w:val="none" w:sz="0" w:space="0" w:color="auto"/>
        <w:right w:val="none" w:sz="0" w:space="0" w:color="auto"/>
      </w:divBdr>
    </w:div>
    <w:div w:id="809130333">
      <w:bodyDiv w:val="1"/>
      <w:marLeft w:val="0"/>
      <w:marRight w:val="0"/>
      <w:marTop w:val="0"/>
      <w:marBottom w:val="0"/>
      <w:divBdr>
        <w:top w:val="none" w:sz="0" w:space="0" w:color="auto"/>
        <w:left w:val="none" w:sz="0" w:space="0" w:color="auto"/>
        <w:bottom w:val="none" w:sz="0" w:space="0" w:color="auto"/>
        <w:right w:val="none" w:sz="0" w:space="0" w:color="auto"/>
      </w:divBdr>
    </w:div>
    <w:div w:id="809323634">
      <w:bodyDiv w:val="1"/>
      <w:marLeft w:val="0"/>
      <w:marRight w:val="0"/>
      <w:marTop w:val="0"/>
      <w:marBottom w:val="0"/>
      <w:divBdr>
        <w:top w:val="none" w:sz="0" w:space="0" w:color="auto"/>
        <w:left w:val="none" w:sz="0" w:space="0" w:color="auto"/>
        <w:bottom w:val="none" w:sz="0" w:space="0" w:color="auto"/>
        <w:right w:val="none" w:sz="0" w:space="0" w:color="auto"/>
      </w:divBdr>
    </w:div>
    <w:div w:id="822739022">
      <w:bodyDiv w:val="1"/>
      <w:marLeft w:val="0"/>
      <w:marRight w:val="0"/>
      <w:marTop w:val="0"/>
      <w:marBottom w:val="0"/>
      <w:divBdr>
        <w:top w:val="none" w:sz="0" w:space="0" w:color="auto"/>
        <w:left w:val="none" w:sz="0" w:space="0" w:color="auto"/>
        <w:bottom w:val="none" w:sz="0" w:space="0" w:color="auto"/>
        <w:right w:val="none" w:sz="0" w:space="0" w:color="auto"/>
      </w:divBdr>
    </w:div>
    <w:div w:id="823666651">
      <w:bodyDiv w:val="1"/>
      <w:marLeft w:val="0"/>
      <w:marRight w:val="0"/>
      <w:marTop w:val="0"/>
      <w:marBottom w:val="0"/>
      <w:divBdr>
        <w:top w:val="none" w:sz="0" w:space="0" w:color="auto"/>
        <w:left w:val="none" w:sz="0" w:space="0" w:color="auto"/>
        <w:bottom w:val="none" w:sz="0" w:space="0" w:color="auto"/>
        <w:right w:val="none" w:sz="0" w:space="0" w:color="auto"/>
      </w:divBdr>
    </w:div>
    <w:div w:id="835191326">
      <w:bodyDiv w:val="1"/>
      <w:marLeft w:val="0"/>
      <w:marRight w:val="0"/>
      <w:marTop w:val="0"/>
      <w:marBottom w:val="0"/>
      <w:divBdr>
        <w:top w:val="none" w:sz="0" w:space="0" w:color="auto"/>
        <w:left w:val="none" w:sz="0" w:space="0" w:color="auto"/>
        <w:bottom w:val="none" w:sz="0" w:space="0" w:color="auto"/>
        <w:right w:val="none" w:sz="0" w:space="0" w:color="auto"/>
      </w:divBdr>
    </w:div>
    <w:div w:id="837233079">
      <w:bodyDiv w:val="1"/>
      <w:marLeft w:val="0"/>
      <w:marRight w:val="0"/>
      <w:marTop w:val="0"/>
      <w:marBottom w:val="0"/>
      <w:divBdr>
        <w:top w:val="none" w:sz="0" w:space="0" w:color="auto"/>
        <w:left w:val="none" w:sz="0" w:space="0" w:color="auto"/>
        <w:bottom w:val="none" w:sz="0" w:space="0" w:color="auto"/>
        <w:right w:val="none" w:sz="0" w:space="0" w:color="auto"/>
      </w:divBdr>
    </w:div>
    <w:div w:id="857355057">
      <w:bodyDiv w:val="1"/>
      <w:marLeft w:val="0"/>
      <w:marRight w:val="0"/>
      <w:marTop w:val="0"/>
      <w:marBottom w:val="0"/>
      <w:divBdr>
        <w:top w:val="none" w:sz="0" w:space="0" w:color="auto"/>
        <w:left w:val="none" w:sz="0" w:space="0" w:color="auto"/>
        <w:bottom w:val="none" w:sz="0" w:space="0" w:color="auto"/>
        <w:right w:val="none" w:sz="0" w:space="0" w:color="auto"/>
      </w:divBdr>
    </w:div>
    <w:div w:id="857812810">
      <w:bodyDiv w:val="1"/>
      <w:marLeft w:val="0"/>
      <w:marRight w:val="0"/>
      <w:marTop w:val="0"/>
      <w:marBottom w:val="0"/>
      <w:divBdr>
        <w:top w:val="none" w:sz="0" w:space="0" w:color="auto"/>
        <w:left w:val="none" w:sz="0" w:space="0" w:color="auto"/>
        <w:bottom w:val="none" w:sz="0" w:space="0" w:color="auto"/>
        <w:right w:val="none" w:sz="0" w:space="0" w:color="auto"/>
      </w:divBdr>
    </w:div>
    <w:div w:id="870261970">
      <w:bodyDiv w:val="1"/>
      <w:marLeft w:val="0"/>
      <w:marRight w:val="0"/>
      <w:marTop w:val="0"/>
      <w:marBottom w:val="0"/>
      <w:divBdr>
        <w:top w:val="none" w:sz="0" w:space="0" w:color="auto"/>
        <w:left w:val="none" w:sz="0" w:space="0" w:color="auto"/>
        <w:bottom w:val="none" w:sz="0" w:space="0" w:color="auto"/>
        <w:right w:val="none" w:sz="0" w:space="0" w:color="auto"/>
      </w:divBdr>
    </w:div>
    <w:div w:id="913514845">
      <w:bodyDiv w:val="1"/>
      <w:marLeft w:val="0"/>
      <w:marRight w:val="0"/>
      <w:marTop w:val="0"/>
      <w:marBottom w:val="0"/>
      <w:divBdr>
        <w:top w:val="none" w:sz="0" w:space="0" w:color="auto"/>
        <w:left w:val="none" w:sz="0" w:space="0" w:color="auto"/>
        <w:bottom w:val="none" w:sz="0" w:space="0" w:color="auto"/>
        <w:right w:val="none" w:sz="0" w:space="0" w:color="auto"/>
      </w:divBdr>
    </w:div>
    <w:div w:id="925576216">
      <w:bodyDiv w:val="1"/>
      <w:marLeft w:val="0"/>
      <w:marRight w:val="0"/>
      <w:marTop w:val="0"/>
      <w:marBottom w:val="0"/>
      <w:divBdr>
        <w:top w:val="none" w:sz="0" w:space="0" w:color="auto"/>
        <w:left w:val="none" w:sz="0" w:space="0" w:color="auto"/>
        <w:bottom w:val="none" w:sz="0" w:space="0" w:color="auto"/>
        <w:right w:val="none" w:sz="0" w:space="0" w:color="auto"/>
      </w:divBdr>
    </w:div>
    <w:div w:id="928467206">
      <w:bodyDiv w:val="1"/>
      <w:marLeft w:val="0"/>
      <w:marRight w:val="0"/>
      <w:marTop w:val="0"/>
      <w:marBottom w:val="0"/>
      <w:divBdr>
        <w:top w:val="none" w:sz="0" w:space="0" w:color="auto"/>
        <w:left w:val="none" w:sz="0" w:space="0" w:color="auto"/>
        <w:bottom w:val="none" w:sz="0" w:space="0" w:color="auto"/>
        <w:right w:val="none" w:sz="0" w:space="0" w:color="auto"/>
      </w:divBdr>
    </w:div>
    <w:div w:id="955214100">
      <w:bodyDiv w:val="1"/>
      <w:marLeft w:val="0"/>
      <w:marRight w:val="0"/>
      <w:marTop w:val="0"/>
      <w:marBottom w:val="0"/>
      <w:divBdr>
        <w:top w:val="none" w:sz="0" w:space="0" w:color="auto"/>
        <w:left w:val="none" w:sz="0" w:space="0" w:color="auto"/>
        <w:bottom w:val="none" w:sz="0" w:space="0" w:color="auto"/>
        <w:right w:val="none" w:sz="0" w:space="0" w:color="auto"/>
      </w:divBdr>
    </w:div>
    <w:div w:id="961377546">
      <w:bodyDiv w:val="1"/>
      <w:marLeft w:val="0"/>
      <w:marRight w:val="0"/>
      <w:marTop w:val="0"/>
      <w:marBottom w:val="0"/>
      <w:divBdr>
        <w:top w:val="none" w:sz="0" w:space="0" w:color="auto"/>
        <w:left w:val="none" w:sz="0" w:space="0" w:color="auto"/>
        <w:bottom w:val="none" w:sz="0" w:space="0" w:color="auto"/>
        <w:right w:val="none" w:sz="0" w:space="0" w:color="auto"/>
      </w:divBdr>
    </w:div>
    <w:div w:id="973830983">
      <w:bodyDiv w:val="1"/>
      <w:marLeft w:val="0"/>
      <w:marRight w:val="0"/>
      <w:marTop w:val="0"/>
      <w:marBottom w:val="0"/>
      <w:divBdr>
        <w:top w:val="none" w:sz="0" w:space="0" w:color="auto"/>
        <w:left w:val="none" w:sz="0" w:space="0" w:color="auto"/>
        <w:bottom w:val="none" w:sz="0" w:space="0" w:color="auto"/>
        <w:right w:val="none" w:sz="0" w:space="0" w:color="auto"/>
      </w:divBdr>
      <w:divsChild>
        <w:div w:id="233244003">
          <w:marLeft w:val="0"/>
          <w:marRight w:val="0"/>
          <w:marTop w:val="0"/>
          <w:marBottom w:val="0"/>
          <w:divBdr>
            <w:top w:val="none" w:sz="0" w:space="0" w:color="auto"/>
            <w:left w:val="none" w:sz="0" w:space="0" w:color="auto"/>
            <w:bottom w:val="none" w:sz="0" w:space="0" w:color="auto"/>
            <w:right w:val="none" w:sz="0" w:space="0" w:color="auto"/>
          </w:divBdr>
          <w:divsChild>
            <w:div w:id="1062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3063">
      <w:bodyDiv w:val="1"/>
      <w:marLeft w:val="0"/>
      <w:marRight w:val="0"/>
      <w:marTop w:val="0"/>
      <w:marBottom w:val="0"/>
      <w:divBdr>
        <w:top w:val="none" w:sz="0" w:space="0" w:color="auto"/>
        <w:left w:val="none" w:sz="0" w:space="0" w:color="auto"/>
        <w:bottom w:val="none" w:sz="0" w:space="0" w:color="auto"/>
        <w:right w:val="none" w:sz="0" w:space="0" w:color="auto"/>
      </w:divBdr>
    </w:div>
    <w:div w:id="978025457">
      <w:bodyDiv w:val="1"/>
      <w:marLeft w:val="0"/>
      <w:marRight w:val="0"/>
      <w:marTop w:val="0"/>
      <w:marBottom w:val="0"/>
      <w:divBdr>
        <w:top w:val="none" w:sz="0" w:space="0" w:color="auto"/>
        <w:left w:val="none" w:sz="0" w:space="0" w:color="auto"/>
        <w:bottom w:val="none" w:sz="0" w:space="0" w:color="auto"/>
        <w:right w:val="none" w:sz="0" w:space="0" w:color="auto"/>
      </w:divBdr>
    </w:div>
    <w:div w:id="997685632">
      <w:bodyDiv w:val="1"/>
      <w:marLeft w:val="0"/>
      <w:marRight w:val="0"/>
      <w:marTop w:val="0"/>
      <w:marBottom w:val="0"/>
      <w:divBdr>
        <w:top w:val="none" w:sz="0" w:space="0" w:color="auto"/>
        <w:left w:val="none" w:sz="0" w:space="0" w:color="auto"/>
        <w:bottom w:val="none" w:sz="0" w:space="0" w:color="auto"/>
        <w:right w:val="none" w:sz="0" w:space="0" w:color="auto"/>
      </w:divBdr>
    </w:div>
    <w:div w:id="1024597755">
      <w:bodyDiv w:val="1"/>
      <w:marLeft w:val="0"/>
      <w:marRight w:val="0"/>
      <w:marTop w:val="0"/>
      <w:marBottom w:val="0"/>
      <w:divBdr>
        <w:top w:val="none" w:sz="0" w:space="0" w:color="auto"/>
        <w:left w:val="none" w:sz="0" w:space="0" w:color="auto"/>
        <w:bottom w:val="none" w:sz="0" w:space="0" w:color="auto"/>
        <w:right w:val="none" w:sz="0" w:space="0" w:color="auto"/>
      </w:divBdr>
    </w:div>
    <w:div w:id="1025446719">
      <w:bodyDiv w:val="1"/>
      <w:marLeft w:val="0"/>
      <w:marRight w:val="0"/>
      <w:marTop w:val="0"/>
      <w:marBottom w:val="0"/>
      <w:divBdr>
        <w:top w:val="none" w:sz="0" w:space="0" w:color="auto"/>
        <w:left w:val="none" w:sz="0" w:space="0" w:color="auto"/>
        <w:bottom w:val="none" w:sz="0" w:space="0" w:color="auto"/>
        <w:right w:val="none" w:sz="0" w:space="0" w:color="auto"/>
      </w:divBdr>
    </w:div>
    <w:div w:id="1051419154">
      <w:bodyDiv w:val="1"/>
      <w:marLeft w:val="0"/>
      <w:marRight w:val="0"/>
      <w:marTop w:val="0"/>
      <w:marBottom w:val="0"/>
      <w:divBdr>
        <w:top w:val="none" w:sz="0" w:space="0" w:color="auto"/>
        <w:left w:val="none" w:sz="0" w:space="0" w:color="auto"/>
        <w:bottom w:val="none" w:sz="0" w:space="0" w:color="auto"/>
        <w:right w:val="none" w:sz="0" w:space="0" w:color="auto"/>
      </w:divBdr>
    </w:div>
    <w:div w:id="1065491204">
      <w:bodyDiv w:val="1"/>
      <w:marLeft w:val="0"/>
      <w:marRight w:val="0"/>
      <w:marTop w:val="0"/>
      <w:marBottom w:val="0"/>
      <w:divBdr>
        <w:top w:val="none" w:sz="0" w:space="0" w:color="auto"/>
        <w:left w:val="none" w:sz="0" w:space="0" w:color="auto"/>
        <w:bottom w:val="none" w:sz="0" w:space="0" w:color="auto"/>
        <w:right w:val="none" w:sz="0" w:space="0" w:color="auto"/>
      </w:divBdr>
    </w:div>
    <w:div w:id="1125077816">
      <w:bodyDiv w:val="1"/>
      <w:marLeft w:val="0"/>
      <w:marRight w:val="0"/>
      <w:marTop w:val="0"/>
      <w:marBottom w:val="0"/>
      <w:divBdr>
        <w:top w:val="none" w:sz="0" w:space="0" w:color="auto"/>
        <w:left w:val="none" w:sz="0" w:space="0" w:color="auto"/>
        <w:bottom w:val="none" w:sz="0" w:space="0" w:color="auto"/>
        <w:right w:val="none" w:sz="0" w:space="0" w:color="auto"/>
      </w:divBdr>
    </w:div>
    <w:div w:id="1125658573">
      <w:bodyDiv w:val="1"/>
      <w:marLeft w:val="0"/>
      <w:marRight w:val="0"/>
      <w:marTop w:val="0"/>
      <w:marBottom w:val="0"/>
      <w:divBdr>
        <w:top w:val="none" w:sz="0" w:space="0" w:color="auto"/>
        <w:left w:val="none" w:sz="0" w:space="0" w:color="auto"/>
        <w:bottom w:val="none" w:sz="0" w:space="0" w:color="auto"/>
        <w:right w:val="none" w:sz="0" w:space="0" w:color="auto"/>
      </w:divBdr>
    </w:div>
    <w:div w:id="1133404584">
      <w:bodyDiv w:val="1"/>
      <w:marLeft w:val="0"/>
      <w:marRight w:val="0"/>
      <w:marTop w:val="0"/>
      <w:marBottom w:val="0"/>
      <w:divBdr>
        <w:top w:val="none" w:sz="0" w:space="0" w:color="auto"/>
        <w:left w:val="none" w:sz="0" w:space="0" w:color="auto"/>
        <w:bottom w:val="none" w:sz="0" w:space="0" w:color="auto"/>
        <w:right w:val="none" w:sz="0" w:space="0" w:color="auto"/>
      </w:divBdr>
    </w:div>
    <w:div w:id="1135761053">
      <w:bodyDiv w:val="1"/>
      <w:marLeft w:val="0"/>
      <w:marRight w:val="0"/>
      <w:marTop w:val="0"/>
      <w:marBottom w:val="0"/>
      <w:divBdr>
        <w:top w:val="none" w:sz="0" w:space="0" w:color="auto"/>
        <w:left w:val="none" w:sz="0" w:space="0" w:color="auto"/>
        <w:bottom w:val="none" w:sz="0" w:space="0" w:color="auto"/>
        <w:right w:val="none" w:sz="0" w:space="0" w:color="auto"/>
      </w:divBdr>
    </w:div>
    <w:div w:id="1144279510">
      <w:bodyDiv w:val="1"/>
      <w:marLeft w:val="0"/>
      <w:marRight w:val="0"/>
      <w:marTop w:val="0"/>
      <w:marBottom w:val="0"/>
      <w:divBdr>
        <w:top w:val="none" w:sz="0" w:space="0" w:color="auto"/>
        <w:left w:val="none" w:sz="0" w:space="0" w:color="auto"/>
        <w:bottom w:val="none" w:sz="0" w:space="0" w:color="auto"/>
        <w:right w:val="none" w:sz="0" w:space="0" w:color="auto"/>
      </w:divBdr>
    </w:div>
    <w:div w:id="1146438482">
      <w:bodyDiv w:val="1"/>
      <w:marLeft w:val="0"/>
      <w:marRight w:val="0"/>
      <w:marTop w:val="0"/>
      <w:marBottom w:val="0"/>
      <w:divBdr>
        <w:top w:val="none" w:sz="0" w:space="0" w:color="auto"/>
        <w:left w:val="none" w:sz="0" w:space="0" w:color="auto"/>
        <w:bottom w:val="none" w:sz="0" w:space="0" w:color="auto"/>
        <w:right w:val="none" w:sz="0" w:space="0" w:color="auto"/>
      </w:divBdr>
    </w:div>
    <w:div w:id="1147236034">
      <w:bodyDiv w:val="1"/>
      <w:marLeft w:val="0"/>
      <w:marRight w:val="0"/>
      <w:marTop w:val="0"/>
      <w:marBottom w:val="0"/>
      <w:divBdr>
        <w:top w:val="none" w:sz="0" w:space="0" w:color="auto"/>
        <w:left w:val="none" w:sz="0" w:space="0" w:color="auto"/>
        <w:bottom w:val="none" w:sz="0" w:space="0" w:color="auto"/>
        <w:right w:val="none" w:sz="0" w:space="0" w:color="auto"/>
      </w:divBdr>
    </w:div>
    <w:div w:id="1156607948">
      <w:bodyDiv w:val="1"/>
      <w:marLeft w:val="0"/>
      <w:marRight w:val="0"/>
      <w:marTop w:val="0"/>
      <w:marBottom w:val="0"/>
      <w:divBdr>
        <w:top w:val="none" w:sz="0" w:space="0" w:color="auto"/>
        <w:left w:val="none" w:sz="0" w:space="0" w:color="auto"/>
        <w:bottom w:val="none" w:sz="0" w:space="0" w:color="auto"/>
        <w:right w:val="none" w:sz="0" w:space="0" w:color="auto"/>
      </w:divBdr>
    </w:div>
    <w:div w:id="1171991141">
      <w:bodyDiv w:val="1"/>
      <w:marLeft w:val="0"/>
      <w:marRight w:val="0"/>
      <w:marTop w:val="0"/>
      <w:marBottom w:val="0"/>
      <w:divBdr>
        <w:top w:val="none" w:sz="0" w:space="0" w:color="auto"/>
        <w:left w:val="none" w:sz="0" w:space="0" w:color="auto"/>
        <w:bottom w:val="none" w:sz="0" w:space="0" w:color="auto"/>
        <w:right w:val="none" w:sz="0" w:space="0" w:color="auto"/>
      </w:divBdr>
    </w:div>
    <w:div w:id="1179392572">
      <w:bodyDiv w:val="1"/>
      <w:marLeft w:val="0"/>
      <w:marRight w:val="0"/>
      <w:marTop w:val="0"/>
      <w:marBottom w:val="0"/>
      <w:divBdr>
        <w:top w:val="none" w:sz="0" w:space="0" w:color="auto"/>
        <w:left w:val="none" w:sz="0" w:space="0" w:color="auto"/>
        <w:bottom w:val="none" w:sz="0" w:space="0" w:color="auto"/>
        <w:right w:val="none" w:sz="0" w:space="0" w:color="auto"/>
      </w:divBdr>
    </w:div>
    <w:div w:id="1179925661">
      <w:bodyDiv w:val="1"/>
      <w:marLeft w:val="0"/>
      <w:marRight w:val="0"/>
      <w:marTop w:val="0"/>
      <w:marBottom w:val="0"/>
      <w:divBdr>
        <w:top w:val="none" w:sz="0" w:space="0" w:color="auto"/>
        <w:left w:val="none" w:sz="0" w:space="0" w:color="auto"/>
        <w:bottom w:val="none" w:sz="0" w:space="0" w:color="auto"/>
        <w:right w:val="none" w:sz="0" w:space="0" w:color="auto"/>
      </w:divBdr>
    </w:div>
    <w:div w:id="1186213981">
      <w:bodyDiv w:val="1"/>
      <w:marLeft w:val="0"/>
      <w:marRight w:val="0"/>
      <w:marTop w:val="0"/>
      <w:marBottom w:val="0"/>
      <w:divBdr>
        <w:top w:val="none" w:sz="0" w:space="0" w:color="auto"/>
        <w:left w:val="none" w:sz="0" w:space="0" w:color="auto"/>
        <w:bottom w:val="none" w:sz="0" w:space="0" w:color="auto"/>
        <w:right w:val="none" w:sz="0" w:space="0" w:color="auto"/>
      </w:divBdr>
    </w:div>
    <w:div w:id="1191651370">
      <w:bodyDiv w:val="1"/>
      <w:marLeft w:val="0"/>
      <w:marRight w:val="0"/>
      <w:marTop w:val="0"/>
      <w:marBottom w:val="0"/>
      <w:divBdr>
        <w:top w:val="none" w:sz="0" w:space="0" w:color="auto"/>
        <w:left w:val="none" w:sz="0" w:space="0" w:color="auto"/>
        <w:bottom w:val="none" w:sz="0" w:space="0" w:color="auto"/>
        <w:right w:val="none" w:sz="0" w:space="0" w:color="auto"/>
      </w:divBdr>
    </w:div>
    <w:div w:id="1209225098">
      <w:bodyDiv w:val="1"/>
      <w:marLeft w:val="0"/>
      <w:marRight w:val="0"/>
      <w:marTop w:val="0"/>
      <w:marBottom w:val="0"/>
      <w:divBdr>
        <w:top w:val="none" w:sz="0" w:space="0" w:color="auto"/>
        <w:left w:val="none" w:sz="0" w:space="0" w:color="auto"/>
        <w:bottom w:val="none" w:sz="0" w:space="0" w:color="auto"/>
        <w:right w:val="none" w:sz="0" w:space="0" w:color="auto"/>
      </w:divBdr>
    </w:div>
    <w:div w:id="1222474201">
      <w:bodyDiv w:val="1"/>
      <w:marLeft w:val="0"/>
      <w:marRight w:val="0"/>
      <w:marTop w:val="0"/>
      <w:marBottom w:val="0"/>
      <w:divBdr>
        <w:top w:val="none" w:sz="0" w:space="0" w:color="auto"/>
        <w:left w:val="none" w:sz="0" w:space="0" w:color="auto"/>
        <w:bottom w:val="none" w:sz="0" w:space="0" w:color="auto"/>
        <w:right w:val="none" w:sz="0" w:space="0" w:color="auto"/>
      </w:divBdr>
    </w:div>
    <w:div w:id="1236474716">
      <w:bodyDiv w:val="1"/>
      <w:marLeft w:val="0"/>
      <w:marRight w:val="0"/>
      <w:marTop w:val="0"/>
      <w:marBottom w:val="0"/>
      <w:divBdr>
        <w:top w:val="none" w:sz="0" w:space="0" w:color="auto"/>
        <w:left w:val="none" w:sz="0" w:space="0" w:color="auto"/>
        <w:bottom w:val="none" w:sz="0" w:space="0" w:color="auto"/>
        <w:right w:val="none" w:sz="0" w:space="0" w:color="auto"/>
      </w:divBdr>
    </w:div>
    <w:div w:id="1237281450">
      <w:bodyDiv w:val="1"/>
      <w:marLeft w:val="0"/>
      <w:marRight w:val="0"/>
      <w:marTop w:val="0"/>
      <w:marBottom w:val="0"/>
      <w:divBdr>
        <w:top w:val="none" w:sz="0" w:space="0" w:color="auto"/>
        <w:left w:val="none" w:sz="0" w:space="0" w:color="auto"/>
        <w:bottom w:val="none" w:sz="0" w:space="0" w:color="auto"/>
        <w:right w:val="none" w:sz="0" w:space="0" w:color="auto"/>
      </w:divBdr>
    </w:div>
    <w:div w:id="1253514065">
      <w:bodyDiv w:val="1"/>
      <w:marLeft w:val="0"/>
      <w:marRight w:val="0"/>
      <w:marTop w:val="0"/>
      <w:marBottom w:val="0"/>
      <w:divBdr>
        <w:top w:val="none" w:sz="0" w:space="0" w:color="auto"/>
        <w:left w:val="none" w:sz="0" w:space="0" w:color="auto"/>
        <w:bottom w:val="none" w:sz="0" w:space="0" w:color="auto"/>
        <w:right w:val="none" w:sz="0" w:space="0" w:color="auto"/>
      </w:divBdr>
      <w:divsChild>
        <w:div w:id="1761102495">
          <w:marLeft w:val="0"/>
          <w:marRight w:val="0"/>
          <w:marTop w:val="0"/>
          <w:marBottom w:val="0"/>
          <w:divBdr>
            <w:top w:val="none" w:sz="0" w:space="0" w:color="auto"/>
            <w:left w:val="none" w:sz="0" w:space="0" w:color="auto"/>
            <w:bottom w:val="none" w:sz="0" w:space="0" w:color="auto"/>
            <w:right w:val="none" w:sz="0" w:space="0" w:color="auto"/>
          </w:divBdr>
          <w:divsChild>
            <w:div w:id="12014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7840">
      <w:bodyDiv w:val="1"/>
      <w:marLeft w:val="0"/>
      <w:marRight w:val="0"/>
      <w:marTop w:val="0"/>
      <w:marBottom w:val="0"/>
      <w:divBdr>
        <w:top w:val="none" w:sz="0" w:space="0" w:color="auto"/>
        <w:left w:val="none" w:sz="0" w:space="0" w:color="auto"/>
        <w:bottom w:val="none" w:sz="0" w:space="0" w:color="auto"/>
        <w:right w:val="none" w:sz="0" w:space="0" w:color="auto"/>
      </w:divBdr>
    </w:div>
    <w:div w:id="1303924473">
      <w:bodyDiv w:val="1"/>
      <w:marLeft w:val="0"/>
      <w:marRight w:val="0"/>
      <w:marTop w:val="0"/>
      <w:marBottom w:val="0"/>
      <w:divBdr>
        <w:top w:val="none" w:sz="0" w:space="0" w:color="auto"/>
        <w:left w:val="none" w:sz="0" w:space="0" w:color="auto"/>
        <w:bottom w:val="none" w:sz="0" w:space="0" w:color="auto"/>
        <w:right w:val="none" w:sz="0" w:space="0" w:color="auto"/>
      </w:divBdr>
    </w:div>
    <w:div w:id="1308633686">
      <w:bodyDiv w:val="1"/>
      <w:marLeft w:val="0"/>
      <w:marRight w:val="0"/>
      <w:marTop w:val="0"/>
      <w:marBottom w:val="0"/>
      <w:divBdr>
        <w:top w:val="none" w:sz="0" w:space="0" w:color="auto"/>
        <w:left w:val="none" w:sz="0" w:space="0" w:color="auto"/>
        <w:bottom w:val="none" w:sz="0" w:space="0" w:color="auto"/>
        <w:right w:val="none" w:sz="0" w:space="0" w:color="auto"/>
      </w:divBdr>
    </w:div>
    <w:div w:id="1338851423">
      <w:bodyDiv w:val="1"/>
      <w:marLeft w:val="0"/>
      <w:marRight w:val="0"/>
      <w:marTop w:val="0"/>
      <w:marBottom w:val="0"/>
      <w:divBdr>
        <w:top w:val="none" w:sz="0" w:space="0" w:color="auto"/>
        <w:left w:val="none" w:sz="0" w:space="0" w:color="auto"/>
        <w:bottom w:val="none" w:sz="0" w:space="0" w:color="auto"/>
        <w:right w:val="none" w:sz="0" w:space="0" w:color="auto"/>
      </w:divBdr>
    </w:div>
    <w:div w:id="1349285862">
      <w:bodyDiv w:val="1"/>
      <w:marLeft w:val="0"/>
      <w:marRight w:val="0"/>
      <w:marTop w:val="0"/>
      <w:marBottom w:val="0"/>
      <w:divBdr>
        <w:top w:val="none" w:sz="0" w:space="0" w:color="auto"/>
        <w:left w:val="none" w:sz="0" w:space="0" w:color="auto"/>
        <w:bottom w:val="none" w:sz="0" w:space="0" w:color="auto"/>
        <w:right w:val="none" w:sz="0" w:space="0" w:color="auto"/>
      </w:divBdr>
    </w:div>
    <w:div w:id="1353149652">
      <w:bodyDiv w:val="1"/>
      <w:marLeft w:val="0"/>
      <w:marRight w:val="0"/>
      <w:marTop w:val="0"/>
      <w:marBottom w:val="0"/>
      <w:divBdr>
        <w:top w:val="none" w:sz="0" w:space="0" w:color="auto"/>
        <w:left w:val="none" w:sz="0" w:space="0" w:color="auto"/>
        <w:bottom w:val="none" w:sz="0" w:space="0" w:color="auto"/>
        <w:right w:val="none" w:sz="0" w:space="0" w:color="auto"/>
      </w:divBdr>
    </w:div>
    <w:div w:id="1365473967">
      <w:bodyDiv w:val="1"/>
      <w:marLeft w:val="0"/>
      <w:marRight w:val="0"/>
      <w:marTop w:val="0"/>
      <w:marBottom w:val="0"/>
      <w:divBdr>
        <w:top w:val="none" w:sz="0" w:space="0" w:color="auto"/>
        <w:left w:val="none" w:sz="0" w:space="0" w:color="auto"/>
        <w:bottom w:val="none" w:sz="0" w:space="0" w:color="auto"/>
        <w:right w:val="none" w:sz="0" w:space="0" w:color="auto"/>
      </w:divBdr>
    </w:div>
    <w:div w:id="1367675159">
      <w:bodyDiv w:val="1"/>
      <w:marLeft w:val="0"/>
      <w:marRight w:val="0"/>
      <w:marTop w:val="0"/>
      <w:marBottom w:val="0"/>
      <w:divBdr>
        <w:top w:val="none" w:sz="0" w:space="0" w:color="auto"/>
        <w:left w:val="none" w:sz="0" w:space="0" w:color="auto"/>
        <w:bottom w:val="none" w:sz="0" w:space="0" w:color="auto"/>
        <w:right w:val="none" w:sz="0" w:space="0" w:color="auto"/>
      </w:divBdr>
    </w:div>
    <w:div w:id="1371957441">
      <w:bodyDiv w:val="1"/>
      <w:marLeft w:val="0"/>
      <w:marRight w:val="0"/>
      <w:marTop w:val="0"/>
      <w:marBottom w:val="0"/>
      <w:divBdr>
        <w:top w:val="none" w:sz="0" w:space="0" w:color="auto"/>
        <w:left w:val="none" w:sz="0" w:space="0" w:color="auto"/>
        <w:bottom w:val="none" w:sz="0" w:space="0" w:color="auto"/>
        <w:right w:val="none" w:sz="0" w:space="0" w:color="auto"/>
      </w:divBdr>
    </w:div>
    <w:div w:id="1373076233">
      <w:bodyDiv w:val="1"/>
      <w:marLeft w:val="0"/>
      <w:marRight w:val="0"/>
      <w:marTop w:val="0"/>
      <w:marBottom w:val="0"/>
      <w:divBdr>
        <w:top w:val="none" w:sz="0" w:space="0" w:color="auto"/>
        <w:left w:val="none" w:sz="0" w:space="0" w:color="auto"/>
        <w:bottom w:val="none" w:sz="0" w:space="0" w:color="auto"/>
        <w:right w:val="none" w:sz="0" w:space="0" w:color="auto"/>
      </w:divBdr>
    </w:div>
    <w:div w:id="1387531231">
      <w:bodyDiv w:val="1"/>
      <w:marLeft w:val="0"/>
      <w:marRight w:val="0"/>
      <w:marTop w:val="0"/>
      <w:marBottom w:val="0"/>
      <w:divBdr>
        <w:top w:val="none" w:sz="0" w:space="0" w:color="auto"/>
        <w:left w:val="none" w:sz="0" w:space="0" w:color="auto"/>
        <w:bottom w:val="none" w:sz="0" w:space="0" w:color="auto"/>
        <w:right w:val="none" w:sz="0" w:space="0" w:color="auto"/>
      </w:divBdr>
    </w:div>
    <w:div w:id="1395854533">
      <w:bodyDiv w:val="1"/>
      <w:marLeft w:val="0"/>
      <w:marRight w:val="0"/>
      <w:marTop w:val="0"/>
      <w:marBottom w:val="0"/>
      <w:divBdr>
        <w:top w:val="none" w:sz="0" w:space="0" w:color="auto"/>
        <w:left w:val="none" w:sz="0" w:space="0" w:color="auto"/>
        <w:bottom w:val="none" w:sz="0" w:space="0" w:color="auto"/>
        <w:right w:val="none" w:sz="0" w:space="0" w:color="auto"/>
      </w:divBdr>
    </w:div>
    <w:div w:id="1408459663">
      <w:bodyDiv w:val="1"/>
      <w:marLeft w:val="0"/>
      <w:marRight w:val="0"/>
      <w:marTop w:val="0"/>
      <w:marBottom w:val="0"/>
      <w:divBdr>
        <w:top w:val="none" w:sz="0" w:space="0" w:color="auto"/>
        <w:left w:val="none" w:sz="0" w:space="0" w:color="auto"/>
        <w:bottom w:val="none" w:sz="0" w:space="0" w:color="auto"/>
        <w:right w:val="none" w:sz="0" w:space="0" w:color="auto"/>
      </w:divBdr>
    </w:div>
    <w:div w:id="1414161065">
      <w:bodyDiv w:val="1"/>
      <w:marLeft w:val="0"/>
      <w:marRight w:val="0"/>
      <w:marTop w:val="0"/>
      <w:marBottom w:val="0"/>
      <w:divBdr>
        <w:top w:val="none" w:sz="0" w:space="0" w:color="auto"/>
        <w:left w:val="none" w:sz="0" w:space="0" w:color="auto"/>
        <w:bottom w:val="none" w:sz="0" w:space="0" w:color="auto"/>
        <w:right w:val="none" w:sz="0" w:space="0" w:color="auto"/>
      </w:divBdr>
    </w:div>
    <w:div w:id="1415665269">
      <w:bodyDiv w:val="1"/>
      <w:marLeft w:val="0"/>
      <w:marRight w:val="0"/>
      <w:marTop w:val="0"/>
      <w:marBottom w:val="0"/>
      <w:divBdr>
        <w:top w:val="none" w:sz="0" w:space="0" w:color="auto"/>
        <w:left w:val="none" w:sz="0" w:space="0" w:color="auto"/>
        <w:bottom w:val="none" w:sz="0" w:space="0" w:color="auto"/>
        <w:right w:val="none" w:sz="0" w:space="0" w:color="auto"/>
      </w:divBdr>
    </w:div>
    <w:div w:id="1419716566">
      <w:bodyDiv w:val="1"/>
      <w:marLeft w:val="0"/>
      <w:marRight w:val="0"/>
      <w:marTop w:val="0"/>
      <w:marBottom w:val="0"/>
      <w:divBdr>
        <w:top w:val="none" w:sz="0" w:space="0" w:color="auto"/>
        <w:left w:val="none" w:sz="0" w:space="0" w:color="auto"/>
        <w:bottom w:val="none" w:sz="0" w:space="0" w:color="auto"/>
        <w:right w:val="none" w:sz="0" w:space="0" w:color="auto"/>
      </w:divBdr>
    </w:div>
    <w:div w:id="1421294023">
      <w:bodyDiv w:val="1"/>
      <w:marLeft w:val="0"/>
      <w:marRight w:val="0"/>
      <w:marTop w:val="0"/>
      <w:marBottom w:val="0"/>
      <w:divBdr>
        <w:top w:val="none" w:sz="0" w:space="0" w:color="auto"/>
        <w:left w:val="none" w:sz="0" w:space="0" w:color="auto"/>
        <w:bottom w:val="none" w:sz="0" w:space="0" w:color="auto"/>
        <w:right w:val="none" w:sz="0" w:space="0" w:color="auto"/>
      </w:divBdr>
    </w:div>
    <w:div w:id="1423258601">
      <w:bodyDiv w:val="1"/>
      <w:marLeft w:val="0"/>
      <w:marRight w:val="0"/>
      <w:marTop w:val="0"/>
      <w:marBottom w:val="0"/>
      <w:divBdr>
        <w:top w:val="none" w:sz="0" w:space="0" w:color="auto"/>
        <w:left w:val="none" w:sz="0" w:space="0" w:color="auto"/>
        <w:bottom w:val="none" w:sz="0" w:space="0" w:color="auto"/>
        <w:right w:val="none" w:sz="0" w:space="0" w:color="auto"/>
      </w:divBdr>
      <w:divsChild>
        <w:div w:id="506678907">
          <w:marLeft w:val="0"/>
          <w:marRight w:val="0"/>
          <w:marTop w:val="0"/>
          <w:marBottom w:val="0"/>
          <w:divBdr>
            <w:top w:val="none" w:sz="0" w:space="0" w:color="auto"/>
            <w:left w:val="none" w:sz="0" w:space="0" w:color="auto"/>
            <w:bottom w:val="none" w:sz="0" w:space="0" w:color="auto"/>
            <w:right w:val="none" w:sz="0" w:space="0" w:color="auto"/>
          </w:divBdr>
        </w:div>
      </w:divsChild>
    </w:div>
    <w:div w:id="1459684699">
      <w:bodyDiv w:val="1"/>
      <w:marLeft w:val="0"/>
      <w:marRight w:val="0"/>
      <w:marTop w:val="180"/>
      <w:marBottom w:val="180"/>
      <w:divBdr>
        <w:top w:val="none" w:sz="0" w:space="0" w:color="auto"/>
        <w:left w:val="none" w:sz="0" w:space="0" w:color="auto"/>
        <w:bottom w:val="none" w:sz="0" w:space="0" w:color="auto"/>
        <w:right w:val="none" w:sz="0" w:space="0" w:color="auto"/>
      </w:divBdr>
      <w:divsChild>
        <w:div w:id="1423792543">
          <w:marLeft w:val="0"/>
          <w:marRight w:val="0"/>
          <w:marTop w:val="0"/>
          <w:marBottom w:val="0"/>
          <w:divBdr>
            <w:top w:val="none" w:sz="0" w:space="0" w:color="auto"/>
            <w:left w:val="none" w:sz="0" w:space="0" w:color="auto"/>
            <w:bottom w:val="none" w:sz="0" w:space="0" w:color="auto"/>
            <w:right w:val="none" w:sz="0" w:space="0" w:color="auto"/>
          </w:divBdr>
          <w:divsChild>
            <w:div w:id="17511635">
              <w:marLeft w:val="0"/>
              <w:marRight w:val="0"/>
              <w:marTop w:val="0"/>
              <w:marBottom w:val="0"/>
              <w:divBdr>
                <w:top w:val="none" w:sz="0" w:space="0" w:color="auto"/>
                <w:left w:val="none" w:sz="0" w:space="0" w:color="auto"/>
                <w:bottom w:val="none" w:sz="0" w:space="0" w:color="auto"/>
                <w:right w:val="none" w:sz="0" w:space="0" w:color="auto"/>
              </w:divBdr>
            </w:div>
            <w:div w:id="146090074">
              <w:marLeft w:val="0"/>
              <w:marRight w:val="0"/>
              <w:marTop w:val="0"/>
              <w:marBottom w:val="0"/>
              <w:divBdr>
                <w:top w:val="none" w:sz="0" w:space="0" w:color="auto"/>
                <w:left w:val="none" w:sz="0" w:space="0" w:color="auto"/>
                <w:bottom w:val="none" w:sz="0" w:space="0" w:color="auto"/>
                <w:right w:val="none" w:sz="0" w:space="0" w:color="auto"/>
              </w:divBdr>
            </w:div>
            <w:div w:id="157503630">
              <w:marLeft w:val="0"/>
              <w:marRight w:val="0"/>
              <w:marTop w:val="0"/>
              <w:marBottom w:val="0"/>
              <w:divBdr>
                <w:top w:val="none" w:sz="0" w:space="0" w:color="auto"/>
                <w:left w:val="none" w:sz="0" w:space="0" w:color="auto"/>
                <w:bottom w:val="none" w:sz="0" w:space="0" w:color="auto"/>
                <w:right w:val="none" w:sz="0" w:space="0" w:color="auto"/>
              </w:divBdr>
            </w:div>
            <w:div w:id="171845108">
              <w:marLeft w:val="0"/>
              <w:marRight w:val="0"/>
              <w:marTop w:val="0"/>
              <w:marBottom w:val="0"/>
              <w:divBdr>
                <w:top w:val="none" w:sz="0" w:space="0" w:color="auto"/>
                <w:left w:val="none" w:sz="0" w:space="0" w:color="auto"/>
                <w:bottom w:val="none" w:sz="0" w:space="0" w:color="auto"/>
                <w:right w:val="none" w:sz="0" w:space="0" w:color="auto"/>
              </w:divBdr>
            </w:div>
            <w:div w:id="229343205">
              <w:marLeft w:val="0"/>
              <w:marRight w:val="0"/>
              <w:marTop w:val="0"/>
              <w:marBottom w:val="0"/>
              <w:divBdr>
                <w:top w:val="none" w:sz="0" w:space="0" w:color="auto"/>
                <w:left w:val="none" w:sz="0" w:space="0" w:color="auto"/>
                <w:bottom w:val="none" w:sz="0" w:space="0" w:color="auto"/>
                <w:right w:val="none" w:sz="0" w:space="0" w:color="auto"/>
              </w:divBdr>
            </w:div>
            <w:div w:id="229539154">
              <w:marLeft w:val="0"/>
              <w:marRight w:val="0"/>
              <w:marTop w:val="0"/>
              <w:marBottom w:val="0"/>
              <w:divBdr>
                <w:top w:val="none" w:sz="0" w:space="0" w:color="auto"/>
                <w:left w:val="none" w:sz="0" w:space="0" w:color="auto"/>
                <w:bottom w:val="none" w:sz="0" w:space="0" w:color="auto"/>
                <w:right w:val="none" w:sz="0" w:space="0" w:color="auto"/>
              </w:divBdr>
            </w:div>
            <w:div w:id="230891308">
              <w:marLeft w:val="0"/>
              <w:marRight w:val="0"/>
              <w:marTop w:val="0"/>
              <w:marBottom w:val="0"/>
              <w:divBdr>
                <w:top w:val="none" w:sz="0" w:space="0" w:color="auto"/>
                <w:left w:val="none" w:sz="0" w:space="0" w:color="auto"/>
                <w:bottom w:val="none" w:sz="0" w:space="0" w:color="auto"/>
                <w:right w:val="none" w:sz="0" w:space="0" w:color="auto"/>
              </w:divBdr>
            </w:div>
            <w:div w:id="390158888">
              <w:marLeft w:val="0"/>
              <w:marRight w:val="0"/>
              <w:marTop w:val="0"/>
              <w:marBottom w:val="0"/>
              <w:divBdr>
                <w:top w:val="none" w:sz="0" w:space="0" w:color="auto"/>
                <w:left w:val="none" w:sz="0" w:space="0" w:color="auto"/>
                <w:bottom w:val="none" w:sz="0" w:space="0" w:color="auto"/>
                <w:right w:val="none" w:sz="0" w:space="0" w:color="auto"/>
              </w:divBdr>
            </w:div>
            <w:div w:id="394819506">
              <w:marLeft w:val="0"/>
              <w:marRight w:val="0"/>
              <w:marTop w:val="0"/>
              <w:marBottom w:val="0"/>
              <w:divBdr>
                <w:top w:val="none" w:sz="0" w:space="0" w:color="auto"/>
                <w:left w:val="none" w:sz="0" w:space="0" w:color="auto"/>
                <w:bottom w:val="none" w:sz="0" w:space="0" w:color="auto"/>
                <w:right w:val="none" w:sz="0" w:space="0" w:color="auto"/>
              </w:divBdr>
            </w:div>
            <w:div w:id="545878718">
              <w:marLeft w:val="0"/>
              <w:marRight w:val="0"/>
              <w:marTop w:val="0"/>
              <w:marBottom w:val="0"/>
              <w:divBdr>
                <w:top w:val="none" w:sz="0" w:space="0" w:color="auto"/>
                <w:left w:val="none" w:sz="0" w:space="0" w:color="auto"/>
                <w:bottom w:val="none" w:sz="0" w:space="0" w:color="auto"/>
                <w:right w:val="none" w:sz="0" w:space="0" w:color="auto"/>
              </w:divBdr>
            </w:div>
            <w:div w:id="674918100">
              <w:marLeft w:val="660"/>
              <w:marRight w:val="0"/>
              <w:marTop w:val="0"/>
              <w:marBottom w:val="0"/>
              <w:divBdr>
                <w:top w:val="none" w:sz="0" w:space="0" w:color="auto"/>
                <w:left w:val="none" w:sz="0" w:space="0" w:color="auto"/>
                <w:bottom w:val="none" w:sz="0" w:space="0" w:color="auto"/>
                <w:right w:val="none" w:sz="0" w:space="0" w:color="auto"/>
              </w:divBdr>
            </w:div>
            <w:div w:id="1427144033">
              <w:marLeft w:val="0"/>
              <w:marRight w:val="0"/>
              <w:marTop w:val="0"/>
              <w:marBottom w:val="0"/>
              <w:divBdr>
                <w:top w:val="none" w:sz="0" w:space="0" w:color="auto"/>
                <w:left w:val="none" w:sz="0" w:space="0" w:color="auto"/>
                <w:bottom w:val="none" w:sz="0" w:space="0" w:color="auto"/>
                <w:right w:val="none" w:sz="0" w:space="0" w:color="auto"/>
              </w:divBdr>
            </w:div>
            <w:div w:id="1491368825">
              <w:marLeft w:val="0"/>
              <w:marRight w:val="0"/>
              <w:marTop w:val="0"/>
              <w:marBottom w:val="0"/>
              <w:divBdr>
                <w:top w:val="none" w:sz="0" w:space="0" w:color="auto"/>
                <w:left w:val="none" w:sz="0" w:space="0" w:color="auto"/>
                <w:bottom w:val="none" w:sz="0" w:space="0" w:color="auto"/>
                <w:right w:val="none" w:sz="0" w:space="0" w:color="auto"/>
              </w:divBdr>
            </w:div>
            <w:div w:id="1530534613">
              <w:marLeft w:val="0"/>
              <w:marRight w:val="0"/>
              <w:marTop w:val="0"/>
              <w:marBottom w:val="0"/>
              <w:divBdr>
                <w:top w:val="none" w:sz="0" w:space="0" w:color="auto"/>
                <w:left w:val="none" w:sz="0" w:space="0" w:color="auto"/>
                <w:bottom w:val="none" w:sz="0" w:space="0" w:color="auto"/>
                <w:right w:val="none" w:sz="0" w:space="0" w:color="auto"/>
              </w:divBdr>
            </w:div>
            <w:div w:id="1619751971">
              <w:marLeft w:val="0"/>
              <w:marRight w:val="0"/>
              <w:marTop w:val="0"/>
              <w:marBottom w:val="0"/>
              <w:divBdr>
                <w:top w:val="none" w:sz="0" w:space="0" w:color="auto"/>
                <w:left w:val="none" w:sz="0" w:space="0" w:color="auto"/>
                <w:bottom w:val="none" w:sz="0" w:space="0" w:color="auto"/>
                <w:right w:val="none" w:sz="0" w:space="0" w:color="auto"/>
              </w:divBdr>
            </w:div>
            <w:div w:id="2019304768">
              <w:marLeft w:val="0"/>
              <w:marRight w:val="0"/>
              <w:marTop w:val="0"/>
              <w:marBottom w:val="0"/>
              <w:divBdr>
                <w:top w:val="none" w:sz="0" w:space="0" w:color="auto"/>
                <w:left w:val="none" w:sz="0" w:space="0" w:color="auto"/>
                <w:bottom w:val="none" w:sz="0" w:space="0" w:color="auto"/>
                <w:right w:val="none" w:sz="0" w:space="0" w:color="auto"/>
              </w:divBdr>
            </w:div>
            <w:div w:id="2057312928">
              <w:marLeft w:val="0"/>
              <w:marRight w:val="0"/>
              <w:marTop w:val="0"/>
              <w:marBottom w:val="0"/>
              <w:divBdr>
                <w:top w:val="none" w:sz="0" w:space="0" w:color="auto"/>
                <w:left w:val="none" w:sz="0" w:space="0" w:color="auto"/>
                <w:bottom w:val="none" w:sz="0" w:space="0" w:color="auto"/>
                <w:right w:val="none" w:sz="0" w:space="0" w:color="auto"/>
              </w:divBdr>
            </w:div>
            <w:div w:id="21151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238">
      <w:bodyDiv w:val="1"/>
      <w:marLeft w:val="0"/>
      <w:marRight w:val="0"/>
      <w:marTop w:val="0"/>
      <w:marBottom w:val="0"/>
      <w:divBdr>
        <w:top w:val="none" w:sz="0" w:space="0" w:color="auto"/>
        <w:left w:val="none" w:sz="0" w:space="0" w:color="auto"/>
        <w:bottom w:val="none" w:sz="0" w:space="0" w:color="auto"/>
        <w:right w:val="none" w:sz="0" w:space="0" w:color="auto"/>
      </w:divBdr>
    </w:div>
    <w:div w:id="1462454020">
      <w:bodyDiv w:val="1"/>
      <w:marLeft w:val="0"/>
      <w:marRight w:val="0"/>
      <w:marTop w:val="0"/>
      <w:marBottom w:val="0"/>
      <w:divBdr>
        <w:top w:val="none" w:sz="0" w:space="0" w:color="auto"/>
        <w:left w:val="none" w:sz="0" w:space="0" w:color="auto"/>
        <w:bottom w:val="none" w:sz="0" w:space="0" w:color="auto"/>
        <w:right w:val="none" w:sz="0" w:space="0" w:color="auto"/>
      </w:divBdr>
    </w:div>
    <w:div w:id="1465851098">
      <w:bodyDiv w:val="1"/>
      <w:marLeft w:val="0"/>
      <w:marRight w:val="0"/>
      <w:marTop w:val="0"/>
      <w:marBottom w:val="0"/>
      <w:divBdr>
        <w:top w:val="none" w:sz="0" w:space="0" w:color="auto"/>
        <w:left w:val="none" w:sz="0" w:space="0" w:color="auto"/>
        <w:bottom w:val="none" w:sz="0" w:space="0" w:color="auto"/>
        <w:right w:val="none" w:sz="0" w:space="0" w:color="auto"/>
      </w:divBdr>
    </w:div>
    <w:div w:id="1466581870">
      <w:bodyDiv w:val="1"/>
      <w:marLeft w:val="0"/>
      <w:marRight w:val="0"/>
      <w:marTop w:val="0"/>
      <w:marBottom w:val="0"/>
      <w:divBdr>
        <w:top w:val="none" w:sz="0" w:space="0" w:color="auto"/>
        <w:left w:val="none" w:sz="0" w:space="0" w:color="auto"/>
        <w:bottom w:val="none" w:sz="0" w:space="0" w:color="auto"/>
        <w:right w:val="none" w:sz="0" w:space="0" w:color="auto"/>
      </w:divBdr>
    </w:div>
    <w:div w:id="1483233016">
      <w:bodyDiv w:val="1"/>
      <w:marLeft w:val="0"/>
      <w:marRight w:val="0"/>
      <w:marTop w:val="0"/>
      <w:marBottom w:val="0"/>
      <w:divBdr>
        <w:top w:val="none" w:sz="0" w:space="0" w:color="auto"/>
        <w:left w:val="none" w:sz="0" w:space="0" w:color="auto"/>
        <w:bottom w:val="none" w:sz="0" w:space="0" w:color="auto"/>
        <w:right w:val="none" w:sz="0" w:space="0" w:color="auto"/>
      </w:divBdr>
    </w:div>
    <w:div w:id="1511793345">
      <w:bodyDiv w:val="1"/>
      <w:marLeft w:val="0"/>
      <w:marRight w:val="0"/>
      <w:marTop w:val="0"/>
      <w:marBottom w:val="0"/>
      <w:divBdr>
        <w:top w:val="none" w:sz="0" w:space="0" w:color="auto"/>
        <w:left w:val="none" w:sz="0" w:space="0" w:color="auto"/>
        <w:bottom w:val="none" w:sz="0" w:space="0" w:color="auto"/>
        <w:right w:val="none" w:sz="0" w:space="0" w:color="auto"/>
      </w:divBdr>
    </w:div>
    <w:div w:id="1528717388">
      <w:bodyDiv w:val="1"/>
      <w:marLeft w:val="0"/>
      <w:marRight w:val="0"/>
      <w:marTop w:val="0"/>
      <w:marBottom w:val="0"/>
      <w:divBdr>
        <w:top w:val="none" w:sz="0" w:space="0" w:color="auto"/>
        <w:left w:val="none" w:sz="0" w:space="0" w:color="auto"/>
        <w:bottom w:val="none" w:sz="0" w:space="0" w:color="auto"/>
        <w:right w:val="none" w:sz="0" w:space="0" w:color="auto"/>
      </w:divBdr>
    </w:div>
    <w:div w:id="1530143689">
      <w:bodyDiv w:val="1"/>
      <w:marLeft w:val="0"/>
      <w:marRight w:val="0"/>
      <w:marTop w:val="0"/>
      <w:marBottom w:val="0"/>
      <w:divBdr>
        <w:top w:val="none" w:sz="0" w:space="0" w:color="auto"/>
        <w:left w:val="none" w:sz="0" w:space="0" w:color="auto"/>
        <w:bottom w:val="none" w:sz="0" w:space="0" w:color="auto"/>
        <w:right w:val="none" w:sz="0" w:space="0" w:color="auto"/>
      </w:divBdr>
    </w:div>
    <w:div w:id="1539120697">
      <w:bodyDiv w:val="1"/>
      <w:marLeft w:val="0"/>
      <w:marRight w:val="0"/>
      <w:marTop w:val="0"/>
      <w:marBottom w:val="0"/>
      <w:divBdr>
        <w:top w:val="none" w:sz="0" w:space="0" w:color="auto"/>
        <w:left w:val="none" w:sz="0" w:space="0" w:color="auto"/>
        <w:bottom w:val="none" w:sz="0" w:space="0" w:color="auto"/>
        <w:right w:val="none" w:sz="0" w:space="0" w:color="auto"/>
      </w:divBdr>
    </w:div>
    <w:div w:id="1555660333">
      <w:bodyDiv w:val="1"/>
      <w:marLeft w:val="0"/>
      <w:marRight w:val="0"/>
      <w:marTop w:val="0"/>
      <w:marBottom w:val="0"/>
      <w:divBdr>
        <w:top w:val="none" w:sz="0" w:space="0" w:color="auto"/>
        <w:left w:val="none" w:sz="0" w:space="0" w:color="auto"/>
        <w:bottom w:val="none" w:sz="0" w:space="0" w:color="auto"/>
        <w:right w:val="none" w:sz="0" w:space="0" w:color="auto"/>
      </w:divBdr>
    </w:div>
    <w:div w:id="1560752005">
      <w:bodyDiv w:val="1"/>
      <w:marLeft w:val="0"/>
      <w:marRight w:val="0"/>
      <w:marTop w:val="0"/>
      <w:marBottom w:val="0"/>
      <w:divBdr>
        <w:top w:val="none" w:sz="0" w:space="0" w:color="auto"/>
        <w:left w:val="none" w:sz="0" w:space="0" w:color="auto"/>
        <w:bottom w:val="none" w:sz="0" w:space="0" w:color="auto"/>
        <w:right w:val="none" w:sz="0" w:space="0" w:color="auto"/>
      </w:divBdr>
    </w:div>
    <w:div w:id="1568105690">
      <w:bodyDiv w:val="1"/>
      <w:marLeft w:val="0"/>
      <w:marRight w:val="0"/>
      <w:marTop w:val="0"/>
      <w:marBottom w:val="0"/>
      <w:divBdr>
        <w:top w:val="none" w:sz="0" w:space="0" w:color="auto"/>
        <w:left w:val="none" w:sz="0" w:space="0" w:color="auto"/>
        <w:bottom w:val="none" w:sz="0" w:space="0" w:color="auto"/>
        <w:right w:val="none" w:sz="0" w:space="0" w:color="auto"/>
      </w:divBdr>
    </w:div>
    <w:div w:id="1569656473">
      <w:bodyDiv w:val="1"/>
      <w:marLeft w:val="0"/>
      <w:marRight w:val="0"/>
      <w:marTop w:val="0"/>
      <w:marBottom w:val="0"/>
      <w:divBdr>
        <w:top w:val="none" w:sz="0" w:space="0" w:color="auto"/>
        <w:left w:val="none" w:sz="0" w:space="0" w:color="auto"/>
        <w:bottom w:val="none" w:sz="0" w:space="0" w:color="auto"/>
        <w:right w:val="none" w:sz="0" w:space="0" w:color="auto"/>
      </w:divBdr>
    </w:div>
    <w:div w:id="1571964958">
      <w:bodyDiv w:val="1"/>
      <w:marLeft w:val="0"/>
      <w:marRight w:val="0"/>
      <w:marTop w:val="0"/>
      <w:marBottom w:val="0"/>
      <w:divBdr>
        <w:top w:val="none" w:sz="0" w:space="0" w:color="auto"/>
        <w:left w:val="none" w:sz="0" w:space="0" w:color="auto"/>
        <w:bottom w:val="none" w:sz="0" w:space="0" w:color="auto"/>
        <w:right w:val="none" w:sz="0" w:space="0" w:color="auto"/>
      </w:divBdr>
    </w:div>
    <w:div w:id="1579290876">
      <w:bodyDiv w:val="1"/>
      <w:marLeft w:val="0"/>
      <w:marRight w:val="0"/>
      <w:marTop w:val="0"/>
      <w:marBottom w:val="0"/>
      <w:divBdr>
        <w:top w:val="none" w:sz="0" w:space="0" w:color="auto"/>
        <w:left w:val="none" w:sz="0" w:space="0" w:color="auto"/>
        <w:bottom w:val="none" w:sz="0" w:space="0" w:color="auto"/>
        <w:right w:val="none" w:sz="0" w:space="0" w:color="auto"/>
      </w:divBdr>
    </w:div>
    <w:div w:id="1580871347">
      <w:bodyDiv w:val="1"/>
      <w:marLeft w:val="0"/>
      <w:marRight w:val="0"/>
      <w:marTop w:val="0"/>
      <w:marBottom w:val="0"/>
      <w:divBdr>
        <w:top w:val="none" w:sz="0" w:space="0" w:color="auto"/>
        <w:left w:val="none" w:sz="0" w:space="0" w:color="auto"/>
        <w:bottom w:val="none" w:sz="0" w:space="0" w:color="auto"/>
        <w:right w:val="none" w:sz="0" w:space="0" w:color="auto"/>
      </w:divBdr>
    </w:div>
    <w:div w:id="1582108000">
      <w:bodyDiv w:val="1"/>
      <w:marLeft w:val="0"/>
      <w:marRight w:val="0"/>
      <w:marTop w:val="0"/>
      <w:marBottom w:val="0"/>
      <w:divBdr>
        <w:top w:val="none" w:sz="0" w:space="0" w:color="auto"/>
        <w:left w:val="none" w:sz="0" w:space="0" w:color="auto"/>
        <w:bottom w:val="none" w:sz="0" w:space="0" w:color="auto"/>
        <w:right w:val="none" w:sz="0" w:space="0" w:color="auto"/>
      </w:divBdr>
    </w:div>
    <w:div w:id="1595825576">
      <w:bodyDiv w:val="1"/>
      <w:marLeft w:val="0"/>
      <w:marRight w:val="0"/>
      <w:marTop w:val="0"/>
      <w:marBottom w:val="0"/>
      <w:divBdr>
        <w:top w:val="none" w:sz="0" w:space="0" w:color="auto"/>
        <w:left w:val="none" w:sz="0" w:space="0" w:color="auto"/>
        <w:bottom w:val="none" w:sz="0" w:space="0" w:color="auto"/>
        <w:right w:val="none" w:sz="0" w:space="0" w:color="auto"/>
      </w:divBdr>
    </w:div>
    <w:div w:id="1599412731">
      <w:bodyDiv w:val="1"/>
      <w:marLeft w:val="0"/>
      <w:marRight w:val="0"/>
      <w:marTop w:val="0"/>
      <w:marBottom w:val="0"/>
      <w:divBdr>
        <w:top w:val="none" w:sz="0" w:space="0" w:color="auto"/>
        <w:left w:val="none" w:sz="0" w:space="0" w:color="auto"/>
        <w:bottom w:val="none" w:sz="0" w:space="0" w:color="auto"/>
        <w:right w:val="none" w:sz="0" w:space="0" w:color="auto"/>
      </w:divBdr>
    </w:div>
    <w:div w:id="1603878649">
      <w:bodyDiv w:val="1"/>
      <w:marLeft w:val="0"/>
      <w:marRight w:val="0"/>
      <w:marTop w:val="0"/>
      <w:marBottom w:val="0"/>
      <w:divBdr>
        <w:top w:val="none" w:sz="0" w:space="0" w:color="auto"/>
        <w:left w:val="none" w:sz="0" w:space="0" w:color="auto"/>
        <w:bottom w:val="none" w:sz="0" w:space="0" w:color="auto"/>
        <w:right w:val="none" w:sz="0" w:space="0" w:color="auto"/>
      </w:divBdr>
    </w:div>
    <w:div w:id="1625231495">
      <w:bodyDiv w:val="1"/>
      <w:marLeft w:val="0"/>
      <w:marRight w:val="0"/>
      <w:marTop w:val="0"/>
      <w:marBottom w:val="0"/>
      <w:divBdr>
        <w:top w:val="none" w:sz="0" w:space="0" w:color="auto"/>
        <w:left w:val="none" w:sz="0" w:space="0" w:color="auto"/>
        <w:bottom w:val="none" w:sz="0" w:space="0" w:color="auto"/>
        <w:right w:val="none" w:sz="0" w:space="0" w:color="auto"/>
      </w:divBdr>
      <w:divsChild>
        <w:div w:id="81948492">
          <w:marLeft w:val="0"/>
          <w:marRight w:val="0"/>
          <w:marTop w:val="0"/>
          <w:marBottom w:val="0"/>
          <w:divBdr>
            <w:top w:val="none" w:sz="0" w:space="0" w:color="auto"/>
            <w:left w:val="none" w:sz="0" w:space="0" w:color="auto"/>
            <w:bottom w:val="none" w:sz="0" w:space="0" w:color="auto"/>
            <w:right w:val="none" w:sz="0" w:space="0" w:color="auto"/>
          </w:divBdr>
        </w:div>
      </w:divsChild>
    </w:div>
    <w:div w:id="1644580561">
      <w:bodyDiv w:val="1"/>
      <w:marLeft w:val="0"/>
      <w:marRight w:val="0"/>
      <w:marTop w:val="0"/>
      <w:marBottom w:val="0"/>
      <w:divBdr>
        <w:top w:val="none" w:sz="0" w:space="0" w:color="auto"/>
        <w:left w:val="none" w:sz="0" w:space="0" w:color="auto"/>
        <w:bottom w:val="none" w:sz="0" w:space="0" w:color="auto"/>
        <w:right w:val="none" w:sz="0" w:space="0" w:color="auto"/>
      </w:divBdr>
    </w:div>
    <w:div w:id="1670794936">
      <w:bodyDiv w:val="1"/>
      <w:marLeft w:val="0"/>
      <w:marRight w:val="0"/>
      <w:marTop w:val="0"/>
      <w:marBottom w:val="0"/>
      <w:divBdr>
        <w:top w:val="none" w:sz="0" w:space="0" w:color="auto"/>
        <w:left w:val="none" w:sz="0" w:space="0" w:color="auto"/>
        <w:bottom w:val="none" w:sz="0" w:space="0" w:color="auto"/>
        <w:right w:val="none" w:sz="0" w:space="0" w:color="auto"/>
      </w:divBdr>
    </w:div>
    <w:div w:id="1699968515">
      <w:bodyDiv w:val="1"/>
      <w:marLeft w:val="0"/>
      <w:marRight w:val="0"/>
      <w:marTop w:val="0"/>
      <w:marBottom w:val="0"/>
      <w:divBdr>
        <w:top w:val="none" w:sz="0" w:space="0" w:color="auto"/>
        <w:left w:val="none" w:sz="0" w:space="0" w:color="auto"/>
        <w:bottom w:val="none" w:sz="0" w:space="0" w:color="auto"/>
        <w:right w:val="none" w:sz="0" w:space="0" w:color="auto"/>
      </w:divBdr>
    </w:div>
    <w:div w:id="1714847714">
      <w:bodyDiv w:val="1"/>
      <w:marLeft w:val="0"/>
      <w:marRight w:val="0"/>
      <w:marTop w:val="0"/>
      <w:marBottom w:val="0"/>
      <w:divBdr>
        <w:top w:val="none" w:sz="0" w:space="0" w:color="auto"/>
        <w:left w:val="none" w:sz="0" w:space="0" w:color="auto"/>
        <w:bottom w:val="none" w:sz="0" w:space="0" w:color="auto"/>
        <w:right w:val="none" w:sz="0" w:space="0" w:color="auto"/>
      </w:divBdr>
    </w:div>
    <w:div w:id="1749813187">
      <w:bodyDiv w:val="1"/>
      <w:marLeft w:val="0"/>
      <w:marRight w:val="0"/>
      <w:marTop w:val="0"/>
      <w:marBottom w:val="0"/>
      <w:divBdr>
        <w:top w:val="none" w:sz="0" w:space="0" w:color="auto"/>
        <w:left w:val="none" w:sz="0" w:space="0" w:color="auto"/>
        <w:bottom w:val="none" w:sz="0" w:space="0" w:color="auto"/>
        <w:right w:val="none" w:sz="0" w:space="0" w:color="auto"/>
      </w:divBdr>
    </w:div>
    <w:div w:id="1757089888">
      <w:bodyDiv w:val="1"/>
      <w:marLeft w:val="0"/>
      <w:marRight w:val="0"/>
      <w:marTop w:val="0"/>
      <w:marBottom w:val="0"/>
      <w:divBdr>
        <w:top w:val="none" w:sz="0" w:space="0" w:color="auto"/>
        <w:left w:val="none" w:sz="0" w:space="0" w:color="auto"/>
        <w:bottom w:val="none" w:sz="0" w:space="0" w:color="auto"/>
        <w:right w:val="none" w:sz="0" w:space="0" w:color="auto"/>
      </w:divBdr>
    </w:div>
    <w:div w:id="1757626311">
      <w:bodyDiv w:val="1"/>
      <w:marLeft w:val="0"/>
      <w:marRight w:val="0"/>
      <w:marTop w:val="0"/>
      <w:marBottom w:val="0"/>
      <w:divBdr>
        <w:top w:val="none" w:sz="0" w:space="0" w:color="auto"/>
        <w:left w:val="none" w:sz="0" w:space="0" w:color="auto"/>
        <w:bottom w:val="none" w:sz="0" w:space="0" w:color="auto"/>
        <w:right w:val="none" w:sz="0" w:space="0" w:color="auto"/>
      </w:divBdr>
    </w:div>
    <w:div w:id="1768504855">
      <w:bodyDiv w:val="1"/>
      <w:marLeft w:val="0"/>
      <w:marRight w:val="0"/>
      <w:marTop w:val="0"/>
      <w:marBottom w:val="0"/>
      <w:divBdr>
        <w:top w:val="none" w:sz="0" w:space="0" w:color="auto"/>
        <w:left w:val="none" w:sz="0" w:space="0" w:color="auto"/>
        <w:bottom w:val="none" w:sz="0" w:space="0" w:color="auto"/>
        <w:right w:val="none" w:sz="0" w:space="0" w:color="auto"/>
      </w:divBdr>
    </w:div>
    <w:div w:id="1783382766">
      <w:bodyDiv w:val="1"/>
      <w:marLeft w:val="0"/>
      <w:marRight w:val="0"/>
      <w:marTop w:val="0"/>
      <w:marBottom w:val="0"/>
      <w:divBdr>
        <w:top w:val="none" w:sz="0" w:space="0" w:color="auto"/>
        <w:left w:val="none" w:sz="0" w:space="0" w:color="auto"/>
        <w:bottom w:val="none" w:sz="0" w:space="0" w:color="auto"/>
        <w:right w:val="none" w:sz="0" w:space="0" w:color="auto"/>
      </w:divBdr>
    </w:div>
    <w:div w:id="1795559966">
      <w:bodyDiv w:val="1"/>
      <w:marLeft w:val="0"/>
      <w:marRight w:val="0"/>
      <w:marTop w:val="0"/>
      <w:marBottom w:val="0"/>
      <w:divBdr>
        <w:top w:val="none" w:sz="0" w:space="0" w:color="auto"/>
        <w:left w:val="none" w:sz="0" w:space="0" w:color="auto"/>
        <w:bottom w:val="none" w:sz="0" w:space="0" w:color="auto"/>
        <w:right w:val="none" w:sz="0" w:space="0" w:color="auto"/>
      </w:divBdr>
    </w:div>
    <w:div w:id="1808814054">
      <w:bodyDiv w:val="1"/>
      <w:marLeft w:val="0"/>
      <w:marRight w:val="0"/>
      <w:marTop w:val="0"/>
      <w:marBottom w:val="0"/>
      <w:divBdr>
        <w:top w:val="none" w:sz="0" w:space="0" w:color="auto"/>
        <w:left w:val="none" w:sz="0" w:space="0" w:color="auto"/>
        <w:bottom w:val="none" w:sz="0" w:space="0" w:color="auto"/>
        <w:right w:val="none" w:sz="0" w:space="0" w:color="auto"/>
      </w:divBdr>
    </w:div>
    <w:div w:id="1832211879">
      <w:bodyDiv w:val="1"/>
      <w:marLeft w:val="0"/>
      <w:marRight w:val="0"/>
      <w:marTop w:val="0"/>
      <w:marBottom w:val="0"/>
      <w:divBdr>
        <w:top w:val="none" w:sz="0" w:space="0" w:color="auto"/>
        <w:left w:val="none" w:sz="0" w:space="0" w:color="auto"/>
        <w:bottom w:val="none" w:sz="0" w:space="0" w:color="auto"/>
        <w:right w:val="none" w:sz="0" w:space="0" w:color="auto"/>
      </w:divBdr>
    </w:div>
    <w:div w:id="1833638290">
      <w:bodyDiv w:val="1"/>
      <w:marLeft w:val="0"/>
      <w:marRight w:val="0"/>
      <w:marTop w:val="0"/>
      <w:marBottom w:val="0"/>
      <w:divBdr>
        <w:top w:val="none" w:sz="0" w:space="0" w:color="auto"/>
        <w:left w:val="none" w:sz="0" w:space="0" w:color="auto"/>
        <w:bottom w:val="none" w:sz="0" w:space="0" w:color="auto"/>
        <w:right w:val="none" w:sz="0" w:space="0" w:color="auto"/>
      </w:divBdr>
    </w:div>
    <w:div w:id="1866402740">
      <w:bodyDiv w:val="1"/>
      <w:marLeft w:val="0"/>
      <w:marRight w:val="0"/>
      <w:marTop w:val="0"/>
      <w:marBottom w:val="0"/>
      <w:divBdr>
        <w:top w:val="none" w:sz="0" w:space="0" w:color="auto"/>
        <w:left w:val="none" w:sz="0" w:space="0" w:color="auto"/>
        <w:bottom w:val="none" w:sz="0" w:space="0" w:color="auto"/>
        <w:right w:val="none" w:sz="0" w:space="0" w:color="auto"/>
      </w:divBdr>
    </w:div>
    <w:div w:id="1882402566">
      <w:bodyDiv w:val="1"/>
      <w:marLeft w:val="0"/>
      <w:marRight w:val="0"/>
      <w:marTop w:val="0"/>
      <w:marBottom w:val="0"/>
      <w:divBdr>
        <w:top w:val="none" w:sz="0" w:space="0" w:color="auto"/>
        <w:left w:val="none" w:sz="0" w:space="0" w:color="auto"/>
        <w:bottom w:val="none" w:sz="0" w:space="0" w:color="auto"/>
        <w:right w:val="none" w:sz="0" w:space="0" w:color="auto"/>
      </w:divBdr>
    </w:div>
    <w:div w:id="1889487682">
      <w:bodyDiv w:val="1"/>
      <w:marLeft w:val="0"/>
      <w:marRight w:val="0"/>
      <w:marTop w:val="0"/>
      <w:marBottom w:val="0"/>
      <w:divBdr>
        <w:top w:val="none" w:sz="0" w:space="0" w:color="auto"/>
        <w:left w:val="none" w:sz="0" w:space="0" w:color="auto"/>
        <w:bottom w:val="none" w:sz="0" w:space="0" w:color="auto"/>
        <w:right w:val="none" w:sz="0" w:space="0" w:color="auto"/>
      </w:divBdr>
    </w:div>
    <w:div w:id="1914966292">
      <w:bodyDiv w:val="1"/>
      <w:marLeft w:val="0"/>
      <w:marRight w:val="0"/>
      <w:marTop w:val="0"/>
      <w:marBottom w:val="0"/>
      <w:divBdr>
        <w:top w:val="none" w:sz="0" w:space="0" w:color="auto"/>
        <w:left w:val="none" w:sz="0" w:space="0" w:color="auto"/>
        <w:bottom w:val="none" w:sz="0" w:space="0" w:color="auto"/>
        <w:right w:val="none" w:sz="0" w:space="0" w:color="auto"/>
      </w:divBdr>
    </w:div>
    <w:div w:id="1956205000">
      <w:bodyDiv w:val="1"/>
      <w:marLeft w:val="0"/>
      <w:marRight w:val="0"/>
      <w:marTop w:val="0"/>
      <w:marBottom w:val="0"/>
      <w:divBdr>
        <w:top w:val="none" w:sz="0" w:space="0" w:color="auto"/>
        <w:left w:val="none" w:sz="0" w:space="0" w:color="auto"/>
        <w:bottom w:val="none" w:sz="0" w:space="0" w:color="auto"/>
        <w:right w:val="none" w:sz="0" w:space="0" w:color="auto"/>
      </w:divBdr>
    </w:div>
    <w:div w:id="1956786197">
      <w:bodyDiv w:val="1"/>
      <w:marLeft w:val="0"/>
      <w:marRight w:val="0"/>
      <w:marTop w:val="0"/>
      <w:marBottom w:val="0"/>
      <w:divBdr>
        <w:top w:val="none" w:sz="0" w:space="0" w:color="auto"/>
        <w:left w:val="none" w:sz="0" w:space="0" w:color="auto"/>
        <w:bottom w:val="none" w:sz="0" w:space="0" w:color="auto"/>
        <w:right w:val="none" w:sz="0" w:space="0" w:color="auto"/>
      </w:divBdr>
    </w:div>
    <w:div w:id="1971283108">
      <w:bodyDiv w:val="1"/>
      <w:marLeft w:val="0"/>
      <w:marRight w:val="0"/>
      <w:marTop w:val="0"/>
      <w:marBottom w:val="0"/>
      <w:divBdr>
        <w:top w:val="none" w:sz="0" w:space="0" w:color="auto"/>
        <w:left w:val="none" w:sz="0" w:space="0" w:color="auto"/>
        <w:bottom w:val="none" w:sz="0" w:space="0" w:color="auto"/>
        <w:right w:val="none" w:sz="0" w:space="0" w:color="auto"/>
      </w:divBdr>
      <w:divsChild>
        <w:div w:id="2140368039">
          <w:marLeft w:val="0"/>
          <w:marRight w:val="0"/>
          <w:marTop w:val="0"/>
          <w:marBottom w:val="0"/>
          <w:divBdr>
            <w:top w:val="none" w:sz="0" w:space="0" w:color="auto"/>
            <w:left w:val="none" w:sz="0" w:space="0" w:color="auto"/>
            <w:bottom w:val="none" w:sz="0" w:space="0" w:color="auto"/>
            <w:right w:val="none" w:sz="0" w:space="0" w:color="auto"/>
          </w:divBdr>
          <w:divsChild>
            <w:div w:id="1690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2111">
      <w:bodyDiv w:val="1"/>
      <w:marLeft w:val="0"/>
      <w:marRight w:val="0"/>
      <w:marTop w:val="0"/>
      <w:marBottom w:val="0"/>
      <w:divBdr>
        <w:top w:val="none" w:sz="0" w:space="0" w:color="auto"/>
        <w:left w:val="none" w:sz="0" w:space="0" w:color="auto"/>
        <w:bottom w:val="none" w:sz="0" w:space="0" w:color="auto"/>
        <w:right w:val="none" w:sz="0" w:space="0" w:color="auto"/>
      </w:divBdr>
    </w:div>
    <w:div w:id="1977565972">
      <w:bodyDiv w:val="1"/>
      <w:marLeft w:val="0"/>
      <w:marRight w:val="0"/>
      <w:marTop w:val="0"/>
      <w:marBottom w:val="0"/>
      <w:divBdr>
        <w:top w:val="none" w:sz="0" w:space="0" w:color="auto"/>
        <w:left w:val="none" w:sz="0" w:space="0" w:color="auto"/>
        <w:bottom w:val="none" w:sz="0" w:space="0" w:color="auto"/>
        <w:right w:val="none" w:sz="0" w:space="0" w:color="auto"/>
      </w:divBdr>
    </w:div>
    <w:div w:id="1989237260">
      <w:bodyDiv w:val="1"/>
      <w:marLeft w:val="0"/>
      <w:marRight w:val="0"/>
      <w:marTop w:val="0"/>
      <w:marBottom w:val="0"/>
      <w:divBdr>
        <w:top w:val="none" w:sz="0" w:space="0" w:color="auto"/>
        <w:left w:val="none" w:sz="0" w:space="0" w:color="auto"/>
        <w:bottom w:val="none" w:sz="0" w:space="0" w:color="auto"/>
        <w:right w:val="none" w:sz="0" w:space="0" w:color="auto"/>
      </w:divBdr>
    </w:div>
    <w:div w:id="2033073402">
      <w:bodyDiv w:val="1"/>
      <w:marLeft w:val="0"/>
      <w:marRight w:val="0"/>
      <w:marTop w:val="0"/>
      <w:marBottom w:val="0"/>
      <w:divBdr>
        <w:top w:val="none" w:sz="0" w:space="0" w:color="auto"/>
        <w:left w:val="none" w:sz="0" w:space="0" w:color="auto"/>
        <w:bottom w:val="none" w:sz="0" w:space="0" w:color="auto"/>
        <w:right w:val="none" w:sz="0" w:space="0" w:color="auto"/>
      </w:divBdr>
    </w:div>
    <w:div w:id="2041474227">
      <w:bodyDiv w:val="1"/>
      <w:marLeft w:val="0"/>
      <w:marRight w:val="0"/>
      <w:marTop w:val="0"/>
      <w:marBottom w:val="0"/>
      <w:divBdr>
        <w:top w:val="none" w:sz="0" w:space="0" w:color="auto"/>
        <w:left w:val="none" w:sz="0" w:space="0" w:color="auto"/>
        <w:bottom w:val="none" w:sz="0" w:space="0" w:color="auto"/>
        <w:right w:val="none" w:sz="0" w:space="0" w:color="auto"/>
      </w:divBdr>
    </w:div>
    <w:div w:id="2077972225">
      <w:bodyDiv w:val="1"/>
      <w:marLeft w:val="0"/>
      <w:marRight w:val="0"/>
      <w:marTop w:val="0"/>
      <w:marBottom w:val="0"/>
      <w:divBdr>
        <w:top w:val="none" w:sz="0" w:space="0" w:color="auto"/>
        <w:left w:val="none" w:sz="0" w:space="0" w:color="auto"/>
        <w:bottom w:val="none" w:sz="0" w:space="0" w:color="auto"/>
        <w:right w:val="none" w:sz="0" w:space="0" w:color="auto"/>
      </w:divBdr>
    </w:div>
    <w:div w:id="2083017983">
      <w:bodyDiv w:val="1"/>
      <w:marLeft w:val="0"/>
      <w:marRight w:val="0"/>
      <w:marTop w:val="0"/>
      <w:marBottom w:val="0"/>
      <w:divBdr>
        <w:top w:val="none" w:sz="0" w:space="0" w:color="auto"/>
        <w:left w:val="none" w:sz="0" w:space="0" w:color="auto"/>
        <w:bottom w:val="none" w:sz="0" w:space="0" w:color="auto"/>
        <w:right w:val="none" w:sz="0" w:space="0" w:color="auto"/>
      </w:divBdr>
    </w:div>
    <w:div w:id="2084600946">
      <w:bodyDiv w:val="1"/>
      <w:marLeft w:val="0"/>
      <w:marRight w:val="0"/>
      <w:marTop w:val="0"/>
      <w:marBottom w:val="0"/>
      <w:divBdr>
        <w:top w:val="none" w:sz="0" w:space="0" w:color="auto"/>
        <w:left w:val="none" w:sz="0" w:space="0" w:color="auto"/>
        <w:bottom w:val="none" w:sz="0" w:space="0" w:color="auto"/>
        <w:right w:val="none" w:sz="0" w:space="0" w:color="auto"/>
      </w:divBdr>
    </w:div>
    <w:div w:id="2088649349">
      <w:bodyDiv w:val="1"/>
      <w:marLeft w:val="0"/>
      <w:marRight w:val="0"/>
      <w:marTop w:val="0"/>
      <w:marBottom w:val="0"/>
      <w:divBdr>
        <w:top w:val="none" w:sz="0" w:space="0" w:color="auto"/>
        <w:left w:val="none" w:sz="0" w:space="0" w:color="auto"/>
        <w:bottom w:val="none" w:sz="0" w:space="0" w:color="auto"/>
        <w:right w:val="none" w:sz="0" w:space="0" w:color="auto"/>
      </w:divBdr>
    </w:div>
    <w:div w:id="2119834160">
      <w:bodyDiv w:val="1"/>
      <w:marLeft w:val="0"/>
      <w:marRight w:val="0"/>
      <w:marTop w:val="0"/>
      <w:marBottom w:val="0"/>
      <w:divBdr>
        <w:top w:val="none" w:sz="0" w:space="0" w:color="auto"/>
        <w:left w:val="none" w:sz="0" w:space="0" w:color="auto"/>
        <w:bottom w:val="none" w:sz="0" w:space="0" w:color="auto"/>
        <w:right w:val="none" w:sz="0" w:space="0" w:color="auto"/>
      </w:divBdr>
    </w:div>
    <w:div w:id="2120761049">
      <w:bodyDiv w:val="1"/>
      <w:marLeft w:val="0"/>
      <w:marRight w:val="0"/>
      <w:marTop w:val="0"/>
      <w:marBottom w:val="0"/>
      <w:divBdr>
        <w:top w:val="none" w:sz="0" w:space="0" w:color="auto"/>
        <w:left w:val="none" w:sz="0" w:space="0" w:color="auto"/>
        <w:bottom w:val="none" w:sz="0" w:space="0" w:color="auto"/>
        <w:right w:val="none" w:sz="0" w:space="0" w:color="auto"/>
      </w:divBdr>
    </w:div>
    <w:div w:id="21247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6B507-6E49-455D-8AB6-D749A143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56</Pages>
  <Words>19287</Words>
  <Characters>139521</Characters>
  <Application>Microsoft Office Word</Application>
  <DocSecurity>0</DocSecurity>
  <Lines>1162</Lines>
  <Paragraphs>316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158492</CharactersWithSpaces>
  <SharedDoc>false</SharedDoc>
  <HLinks>
    <vt:vector size="570" baseType="variant">
      <vt:variant>
        <vt:i4>8126589</vt:i4>
      </vt:variant>
      <vt:variant>
        <vt:i4>504</vt:i4>
      </vt:variant>
      <vt:variant>
        <vt:i4>0</vt:i4>
      </vt:variant>
      <vt:variant>
        <vt:i4>5</vt:i4>
      </vt:variant>
      <vt:variant>
        <vt:lpwstr>consultantplus://offline/main?base=LAW;n=117597;fld=134</vt:lpwstr>
      </vt:variant>
      <vt:variant>
        <vt:lpwstr/>
      </vt:variant>
      <vt:variant>
        <vt:i4>7274596</vt:i4>
      </vt:variant>
      <vt:variant>
        <vt:i4>501</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498</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495</vt:i4>
      </vt:variant>
      <vt:variant>
        <vt:i4>0</vt:i4>
      </vt:variant>
      <vt:variant>
        <vt:i4>5</vt:i4>
      </vt:variant>
      <vt:variant>
        <vt:lpwstr>consultantplus://offline/ref=4B5D67C2078207704A13B9E546208603CB2FA6EFDEC84D92D4D77F6917BAC128CA6B90B934F8482CGDw1M</vt:lpwstr>
      </vt:variant>
      <vt:variant>
        <vt:lpwstr/>
      </vt:variant>
      <vt:variant>
        <vt:i4>7274596</vt:i4>
      </vt:variant>
      <vt:variant>
        <vt:i4>492</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489</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486</vt:i4>
      </vt:variant>
      <vt:variant>
        <vt:i4>0</vt:i4>
      </vt:variant>
      <vt:variant>
        <vt:i4>5</vt:i4>
      </vt:variant>
      <vt:variant>
        <vt:lpwstr>consultantplus://offline/ref=4B5D67C2078207704A13B9E546208603CB2FA6EFDEC84D92D4D77F6917BAC128CA6B90B934F8482CGDw1M</vt:lpwstr>
      </vt:variant>
      <vt:variant>
        <vt:lpwstr/>
      </vt:variant>
      <vt:variant>
        <vt:i4>852061</vt:i4>
      </vt:variant>
      <vt:variant>
        <vt:i4>483</vt:i4>
      </vt:variant>
      <vt:variant>
        <vt:i4>0</vt:i4>
      </vt:variant>
      <vt:variant>
        <vt:i4>5</vt:i4>
      </vt:variant>
      <vt:variant>
        <vt:lpwstr>consultantplus://offline/main?base=LAW;n=98841;fld=134;dst=100016</vt:lpwstr>
      </vt:variant>
      <vt:variant>
        <vt:lpwstr/>
      </vt:variant>
      <vt:variant>
        <vt:i4>852061</vt:i4>
      </vt:variant>
      <vt:variant>
        <vt:i4>480</vt:i4>
      </vt:variant>
      <vt:variant>
        <vt:i4>0</vt:i4>
      </vt:variant>
      <vt:variant>
        <vt:i4>5</vt:i4>
      </vt:variant>
      <vt:variant>
        <vt:lpwstr>consultantplus://offline/main?base=LAW;n=98841;fld=134;dst=100016</vt:lpwstr>
      </vt:variant>
      <vt:variant>
        <vt:lpwstr/>
      </vt:variant>
      <vt:variant>
        <vt:i4>7274596</vt:i4>
      </vt:variant>
      <vt:variant>
        <vt:i4>477</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474</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471</vt:i4>
      </vt:variant>
      <vt:variant>
        <vt:i4>0</vt:i4>
      </vt:variant>
      <vt:variant>
        <vt:i4>5</vt:i4>
      </vt:variant>
      <vt:variant>
        <vt:lpwstr>consultantplus://offline/ref=4B5D67C2078207704A13B9E546208603CB2FA6EFDEC84D92D4D77F6917BAC128CA6B90B934F8482CGDw1M</vt:lpwstr>
      </vt:variant>
      <vt:variant>
        <vt:lpwstr/>
      </vt:variant>
      <vt:variant>
        <vt:i4>1704008</vt:i4>
      </vt:variant>
      <vt:variant>
        <vt:i4>468</vt:i4>
      </vt:variant>
      <vt:variant>
        <vt:i4>0</vt:i4>
      </vt:variant>
      <vt:variant>
        <vt:i4>5</vt:i4>
      </vt:variant>
      <vt:variant>
        <vt:lpwstr>consultantplus://offline/main?base=STR;n=2016;fld=134;dst=100005</vt:lpwstr>
      </vt:variant>
      <vt:variant>
        <vt:lpwstr/>
      </vt:variant>
      <vt:variant>
        <vt:i4>7274596</vt:i4>
      </vt:variant>
      <vt:variant>
        <vt:i4>465</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462</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459</vt:i4>
      </vt:variant>
      <vt:variant>
        <vt:i4>0</vt:i4>
      </vt:variant>
      <vt:variant>
        <vt:i4>5</vt:i4>
      </vt:variant>
      <vt:variant>
        <vt:lpwstr>consultantplus://offline/ref=4B5D67C2078207704A13B9E546208603CB2FA6EFDEC84D92D4D77F6917BAC128CA6B90B934F8482CGDw1M</vt:lpwstr>
      </vt:variant>
      <vt:variant>
        <vt:lpwstr/>
      </vt:variant>
      <vt:variant>
        <vt:i4>3866673</vt:i4>
      </vt:variant>
      <vt:variant>
        <vt:i4>456</vt:i4>
      </vt:variant>
      <vt:variant>
        <vt:i4>0</vt:i4>
      </vt:variant>
      <vt:variant>
        <vt:i4>5</vt:i4>
      </vt:variant>
      <vt:variant>
        <vt:lpwstr>consultantplus://offline/main?base=STR;n=10409;fld=134</vt:lpwstr>
      </vt:variant>
      <vt:variant>
        <vt:lpwstr/>
      </vt:variant>
      <vt:variant>
        <vt:i4>7274596</vt:i4>
      </vt:variant>
      <vt:variant>
        <vt:i4>453</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450</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447</vt:i4>
      </vt:variant>
      <vt:variant>
        <vt:i4>0</vt:i4>
      </vt:variant>
      <vt:variant>
        <vt:i4>5</vt:i4>
      </vt:variant>
      <vt:variant>
        <vt:lpwstr>consultantplus://offline/ref=4B5D67C2078207704A13B9E546208603CB2FA6EFDEC84D92D4D77F6917BAC128CA6B90B934F8482CGDw1M</vt:lpwstr>
      </vt:variant>
      <vt:variant>
        <vt:lpwstr/>
      </vt:variant>
      <vt:variant>
        <vt:i4>852054</vt:i4>
      </vt:variant>
      <vt:variant>
        <vt:i4>444</vt:i4>
      </vt:variant>
      <vt:variant>
        <vt:i4>0</vt:i4>
      </vt:variant>
      <vt:variant>
        <vt:i4>5</vt:i4>
      </vt:variant>
      <vt:variant>
        <vt:lpwstr>consultantplus://offline/main?base=LAW;n=91168;fld=134;dst=100015</vt:lpwstr>
      </vt:variant>
      <vt:variant>
        <vt:lpwstr/>
      </vt:variant>
      <vt:variant>
        <vt:i4>1703991</vt:i4>
      </vt:variant>
      <vt:variant>
        <vt:i4>437</vt:i4>
      </vt:variant>
      <vt:variant>
        <vt:i4>0</vt:i4>
      </vt:variant>
      <vt:variant>
        <vt:i4>5</vt:i4>
      </vt:variant>
      <vt:variant>
        <vt:lpwstr/>
      </vt:variant>
      <vt:variant>
        <vt:lpwstr>_Toc344218135</vt:lpwstr>
      </vt:variant>
      <vt:variant>
        <vt:i4>1703991</vt:i4>
      </vt:variant>
      <vt:variant>
        <vt:i4>431</vt:i4>
      </vt:variant>
      <vt:variant>
        <vt:i4>0</vt:i4>
      </vt:variant>
      <vt:variant>
        <vt:i4>5</vt:i4>
      </vt:variant>
      <vt:variant>
        <vt:lpwstr/>
      </vt:variant>
      <vt:variant>
        <vt:lpwstr>_Toc344218134</vt:lpwstr>
      </vt:variant>
      <vt:variant>
        <vt:i4>1703991</vt:i4>
      </vt:variant>
      <vt:variant>
        <vt:i4>425</vt:i4>
      </vt:variant>
      <vt:variant>
        <vt:i4>0</vt:i4>
      </vt:variant>
      <vt:variant>
        <vt:i4>5</vt:i4>
      </vt:variant>
      <vt:variant>
        <vt:lpwstr/>
      </vt:variant>
      <vt:variant>
        <vt:lpwstr>_Toc344218133</vt:lpwstr>
      </vt:variant>
      <vt:variant>
        <vt:i4>1703991</vt:i4>
      </vt:variant>
      <vt:variant>
        <vt:i4>419</vt:i4>
      </vt:variant>
      <vt:variant>
        <vt:i4>0</vt:i4>
      </vt:variant>
      <vt:variant>
        <vt:i4>5</vt:i4>
      </vt:variant>
      <vt:variant>
        <vt:lpwstr/>
      </vt:variant>
      <vt:variant>
        <vt:lpwstr>_Toc344218132</vt:lpwstr>
      </vt:variant>
      <vt:variant>
        <vt:i4>1703991</vt:i4>
      </vt:variant>
      <vt:variant>
        <vt:i4>413</vt:i4>
      </vt:variant>
      <vt:variant>
        <vt:i4>0</vt:i4>
      </vt:variant>
      <vt:variant>
        <vt:i4>5</vt:i4>
      </vt:variant>
      <vt:variant>
        <vt:lpwstr/>
      </vt:variant>
      <vt:variant>
        <vt:lpwstr>_Toc344218131</vt:lpwstr>
      </vt:variant>
      <vt:variant>
        <vt:i4>1703991</vt:i4>
      </vt:variant>
      <vt:variant>
        <vt:i4>407</vt:i4>
      </vt:variant>
      <vt:variant>
        <vt:i4>0</vt:i4>
      </vt:variant>
      <vt:variant>
        <vt:i4>5</vt:i4>
      </vt:variant>
      <vt:variant>
        <vt:lpwstr/>
      </vt:variant>
      <vt:variant>
        <vt:lpwstr>_Toc344218130</vt:lpwstr>
      </vt:variant>
      <vt:variant>
        <vt:i4>1769527</vt:i4>
      </vt:variant>
      <vt:variant>
        <vt:i4>401</vt:i4>
      </vt:variant>
      <vt:variant>
        <vt:i4>0</vt:i4>
      </vt:variant>
      <vt:variant>
        <vt:i4>5</vt:i4>
      </vt:variant>
      <vt:variant>
        <vt:lpwstr/>
      </vt:variant>
      <vt:variant>
        <vt:lpwstr>_Toc344218129</vt:lpwstr>
      </vt:variant>
      <vt:variant>
        <vt:i4>1769527</vt:i4>
      </vt:variant>
      <vt:variant>
        <vt:i4>395</vt:i4>
      </vt:variant>
      <vt:variant>
        <vt:i4>0</vt:i4>
      </vt:variant>
      <vt:variant>
        <vt:i4>5</vt:i4>
      </vt:variant>
      <vt:variant>
        <vt:lpwstr/>
      </vt:variant>
      <vt:variant>
        <vt:lpwstr>_Toc344218128</vt:lpwstr>
      </vt:variant>
      <vt:variant>
        <vt:i4>1769527</vt:i4>
      </vt:variant>
      <vt:variant>
        <vt:i4>389</vt:i4>
      </vt:variant>
      <vt:variant>
        <vt:i4>0</vt:i4>
      </vt:variant>
      <vt:variant>
        <vt:i4>5</vt:i4>
      </vt:variant>
      <vt:variant>
        <vt:lpwstr/>
      </vt:variant>
      <vt:variant>
        <vt:lpwstr>_Toc344218127</vt:lpwstr>
      </vt:variant>
      <vt:variant>
        <vt:i4>1769527</vt:i4>
      </vt:variant>
      <vt:variant>
        <vt:i4>383</vt:i4>
      </vt:variant>
      <vt:variant>
        <vt:i4>0</vt:i4>
      </vt:variant>
      <vt:variant>
        <vt:i4>5</vt:i4>
      </vt:variant>
      <vt:variant>
        <vt:lpwstr/>
      </vt:variant>
      <vt:variant>
        <vt:lpwstr>_Toc344218126</vt:lpwstr>
      </vt:variant>
      <vt:variant>
        <vt:i4>1769527</vt:i4>
      </vt:variant>
      <vt:variant>
        <vt:i4>377</vt:i4>
      </vt:variant>
      <vt:variant>
        <vt:i4>0</vt:i4>
      </vt:variant>
      <vt:variant>
        <vt:i4>5</vt:i4>
      </vt:variant>
      <vt:variant>
        <vt:lpwstr/>
      </vt:variant>
      <vt:variant>
        <vt:lpwstr>_Toc344218125</vt:lpwstr>
      </vt:variant>
      <vt:variant>
        <vt:i4>1769527</vt:i4>
      </vt:variant>
      <vt:variant>
        <vt:i4>371</vt:i4>
      </vt:variant>
      <vt:variant>
        <vt:i4>0</vt:i4>
      </vt:variant>
      <vt:variant>
        <vt:i4>5</vt:i4>
      </vt:variant>
      <vt:variant>
        <vt:lpwstr/>
      </vt:variant>
      <vt:variant>
        <vt:lpwstr>_Toc344218124</vt:lpwstr>
      </vt:variant>
      <vt:variant>
        <vt:i4>1769527</vt:i4>
      </vt:variant>
      <vt:variant>
        <vt:i4>365</vt:i4>
      </vt:variant>
      <vt:variant>
        <vt:i4>0</vt:i4>
      </vt:variant>
      <vt:variant>
        <vt:i4>5</vt:i4>
      </vt:variant>
      <vt:variant>
        <vt:lpwstr/>
      </vt:variant>
      <vt:variant>
        <vt:lpwstr>_Toc344218123</vt:lpwstr>
      </vt:variant>
      <vt:variant>
        <vt:i4>1769527</vt:i4>
      </vt:variant>
      <vt:variant>
        <vt:i4>359</vt:i4>
      </vt:variant>
      <vt:variant>
        <vt:i4>0</vt:i4>
      </vt:variant>
      <vt:variant>
        <vt:i4>5</vt:i4>
      </vt:variant>
      <vt:variant>
        <vt:lpwstr/>
      </vt:variant>
      <vt:variant>
        <vt:lpwstr>_Toc344218122</vt:lpwstr>
      </vt:variant>
      <vt:variant>
        <vt:i4>1769527</vt:i4>
      </vt:variant>
      <vt:variant>
        <vt:i4>353</vt:i4>
      </vt:variant>
      <vt:variant>
        <vt:i4>0</vt:i4>
      </vt:variant>
      <vt:variant>
        <vt:i4>5</vt:i4>
      </vt:variant>
      <vt:variant>
        <vt:lpwstr/>
      </vt:variant>
      <vt:variant>
        <vt:lpwstr>_Toc344218121</vt:lpwstr>
      </vt:variant>
      <vt:variant>
        <vt:i4>1769527</vt:i4>
      </vt:variant>
      <vt:variant>
        <vt:i4>347</vt:i4>
      </vt:variant>
      <vt:variant>
        <vt:i4>0</vt:i4>
      </vt:variant>
      <vt:variant>
        <vt:i4>5</vt:i4>
      </vt:variant>
      <vt:variant>
        <vt:lpwstr/>
      </vt:variant>
      <vt:variant>
        <vt:lpwstr>_Toc344218120</vt:lpwstr>
      </vt:variant>
      <vt:variant>
        <vt:i4>1572919</vt:i4>
      </vt:variant>
      <vt:variant>
        <vt:i4>341</vt:i4>
      </vt:variant>
      <vt:variant>
        <vt:i4>0</vt:i4>
      </vt:variant>
      <vt:variant>
        <vt:i4>5</vt:i4>
      </vt:variant>
      <vt:variant>
        <vt:lpwstr/>
      </vt:variant>
      <vt:variant>
        <vt:lpwstr>_Toc344218119</vt:lpwstr>
      </vt:variant>
      <vt:variant>
        <vt:i4>1572919</vt:i4>
      </vt:variant>
      <vt:variant>
        <vt:i4>335</vt:i4>
      </vt:variant>
      <vt:variant>
        <vt:i4>0</vt:i4>
      </vt:variant>
      <vt:variant>
        <vt:i4>5</vt:i4>
      </vt:variant>
      <vt:variant>
        <vt:lpwstr/>
      </vt:variant>
      <vt:variant>
        <vt:lpwstr>_Toc344218118</vt:lpwstr>
      </vt:variant>
      <vt:variant>
        <vt:i4>1572919</vt:i4>
      </vt:variant>
      <vt:variant>
        <vt:i4>329</vt:i4>
      </vt:variant>
      <vt:variant>
        <vt:i4>0</vt:i4>
      </vt:variant>
      <vt:variant>
        <vt:i4>5</vt:i4>
      </vt:variant>
      <vt:variant>
        <vt:lpwstr/>
      </vt:variant>
      <vt:variant>
        <vt:lpwstr>_Toc344218117</vt:lpwstr>
      </vt:variant>
      <vt:variant>
        <vt:i4>1572919</vt:i4>
      </vt:variant>
      <vt:variant>
        <vt:i4>323</vt:i4>
      </vt:variant>
      <vt:variant>
        <vt:i4>0</vt:i4>
      </vt:variant>
      <vt:variant>
        <vt:i4>5</vt:i4>
      </vt:variant>
      <vt:variant>
        <vt:lpwstr/>
      </vt:variant>
      <vt:variant>
        <vt:lpwstr>_Toc344218116</vt:lpwstr>
      </vt:variant>
      <vt:variant>
        <vt:i4>1572919</vt:i4>
      </vt:variant>
      <vt:variant>
        <vt:i4>317</vt:i4>
      </vt:variant>
      <vt:variant>
        <vt:i4>0</vt:i4>
      </vt:variant>
      <vt:variant>
        <vt:i4>5</vt:i4>
      </vt:variant>
      <vt:variant>
        <vt:lpwstr/>
      </vt:variant>
      <vt:variant>
        <vt:lpwstr>_Toc344218115</vt:lpwstr>
      </vt:variant>
      <vt:variant>
        <vt:i4>1572919</vt:i4>
      </vt:variant>
      <vt:variant>
        <vt:i4>311</vt:i4>
      </vt:variant>
      <vt:variant>
        <vt:i4>0</vt:i4>
      </vt:variant>
      <vt:variant>
        <vt:i4>5</vt:i4>
      </vt:variant>
      <vt:variant>
        <vt:lpwstr/>
      </vt:variant>
      <vt:variant>
        <vt:lpwstr>_Toc344218114</vt:lpwstr>
      </vt:variant>
      <vt:variant>
        <vt:i4>1572919</vt:i4>
      </vt:variant>
      <vt:variant>
        <vt:i4>305</vt:i4>
      </vt:variant>
      <vt:variant>
        <vt:i4>0</vt:i4>
      </vt:variant>
      <vt:variant>
        <vt:i4>5</vt:i4>
      </vt:variant>
      <vt:variant>
        <vt:lpwstr/>
      </vt:variant>
      <vt:variant>
        <vt:lpwstr>_Toc344218113</vt:lpwstr>
      </vt:variant>
      <vt:variant>
        <vt:i4>1572919</vt:i4>
      </vt:variant>
      <vt:variant>
        <vt:i4>299</vt:i4>
      </vt:variant>
      <vt:variant>
        <vt:i4>0</vt:i4>
      </vt:variant>
      <vt:variant>
        <vt:i4>5</vt:i4>
      </vt:variant>
      <vt:variant>
        <vt:lpwstr/>
      </vt:variant>
      <vt:variant>
        <vt:lpwstr>_Toc344218112</vt:lpwstr>
      </vt:variant>
      <vt:variant>
        <vt:i4>1572919</vt:i4>
      </vt:variant>
      <vt:variant>
        <vt:i4>293</vt:i4>
      </vt:variant>
      <vt:variant>
        <vt:i4>0</vt:i4>
      </vt:variant>
      <vt:variant>
        <vt:i4>5</vt:i4>
      </vt:variant>
      <vt:variant>
        <vt:lpwstr/>
      </vt:variant>
      <vt:variant>
        <vt:lpwstr>_Toc344218111</vt:lpwstr>
      </vt:variant>
      <vt:variant>
        <vt:i4>1572919</vt:i4>
      </vt:variant>
      <vt:variant>
        <vt:i4>287</vt:i4>
      </vt:variant>
      <vt:variant>
        <vt:i4>0</vt:i4>
      </vt:variant>
      <vt:variant>
        <vt:i4>5</vt:i4>
      </vt:variant>
      <vt:variant>
        <vt:lpwstr/>
      </vt:variant>
      <vt:variant>
        <vt:lpwstr>_Toc344218110</vt:lpwstr>
      </vt:variant>
      <vt:variant>
        <vt:i4>1638455</vt:i4>
      </vt:variant>
      <vt:variant>
        <vt:i4>281</vt:i4>
      </vt:variant>
      <vt:variant>
        <vt:i4>0</vt:i4>
      </vt:variant>
      <vt:variant>
        <vt:i4>5</vt:i4>
      </vt:variant>
      <vt:variant>
        <vt:lpwstr/>
      </vt:variant>
      <vt:variant>
        <vt:lpwstr>_Toc344218109</vt:lpwstr>
      </vt:variant>
      <vt:variant>
        <vt:i4>1638455</vt:i4>
      </vt:variant>
      <vt:variant>
        <vt:i4>275</vt:i4>
      </vt:variant>
      <vt:variant>
        <vt:i4>0</vt:i4>
      </vt:variant>
      <vt:variant>
        <vt:i4>5</vt:i4>
      </vt:variant>
      <vt:variant>
        <vt:lpwstr/>
      </vt:variant>
      <vt:variant>
        <vt:lpwstr>_Toc344218108</vt:lpwstr>
      </vt:variant>
      <vt:variant>
        <vt:i4>1638455</vt:i4>
      </vt:variant>
      <vt:variant>
        <vt:i4>269</vt:i4>
      </vt:variant>
      <vt:variant>
        <vt:i4>0</vt:i4>
      </vt:variant>
      <vt:variant>
        <vt:i4>5</vt:i4>
      </vt:variant>
      <vt:variant>
        <vt:lpwstr/>
      </vt:variant>
      <vt:variant>
        <vt:lpwstr>_Toc344218107</vt:lpwstr>
      </vt:variant>
      <vt:variant>
        <vt:i4>1638455</vt:i4>
      </vt:variant>
      <vt:variant>
        <vt:i4>263</vt:i4>
      </vt:variant>
      <vt:variant>
        <vt:i4>0</vt:i4>
      </vt:variant>
      <vt:variant>
        <vt:i4>5</vt:i4>
      </vt:variant>
      <vt:variant>
        <vt:lpwstr/>
      </vt:variant>
      <vt:variant>
        <vt:lpwstr>_Toc344218106</vt:lpwstr>
      </vt:variant>
      <vt:variant>
        <vt:i4>1638455</vt:i4>
      </vt:variant>
      <vt:variant>
        <vt:i4>257</vt:i4>
      </vt:variant>
      <vt:variant>
        <vt:i4>0</vt:i4>
      </vt:variant>
      <vt:variant>
        <vt:i4>5</vt:i4>
      </vt:variant>
      <vt:variant>
        <vt:lpwstr/>
      </vt:variant>
      <vt:variant>
        <vt:lpwstr>_Toc344218105</vt:lpwstr>
      </vt:variant>
      <vt:variant>
        <vt:i4>1638455</vt:i4>
      </vt:variant>
      <vt:variant>
        <vt:i4>251</vt:i4>
      </vt:variant>
      <vt:variant>
        <vt:i4>0</vt:i4>
      </vt:variant>
      <vt:variant>
        <vt:i4>5</vt:i4>
      </vt:variant>
      <vt:variant>
        <vt:lpwstr/>
      </vt:variant>
      <vt:variant>
        <vt:lpwstr>_Toc344218104</vt:lpwstr>
      </vt:variant>
      <vt:variant>
        <vt:i4>1638455</vt:i4>
      </vt:variant>
      <vt:variant>
        <vt:i4>245</vt:i4>
      </vt:variant>
      <vt:variant>
        <vt:i4>0</vt:i4>
      </vt:variant>
      <vt:variant>
        <vt:i4>5</vt:i4>
      </vt:variant>
      <vt:variant>
        <vt:lpwstr/>
      </vt:variant>
      <vt:variant>
        <vt:lpwstr>_Toc344218103</vt:lpwstr>
      </vt:variant>
      <vt:variant>
        <vt:i4>1638455</vt:i4>
      </vt:variant>
      <vt:variant>
        <vt:i4>239</vt:i4>
      </vt:variant>
      <vt:variant>
        <vt:i4>0</vt:i4>
      </vt:variant>
      <vt:variant>
        <vt:i4>5</vt:i4>
      </vt:variant>
      <vt:variant>
        <vt:lpwstr/>
      </vt:variant>
      <vt:variant>
        <vt:lpwstr>_Toc344218102</vt:lpwstr>
      </vt:variant>
      <vt:variant>
        <vt:i4>1638455</vt:i4>
      </vt:variant>
      <vt:variant>
        <vt:i4>233</vt:i4>
      </vt:variant>
      <vt:variant>
        <vt:i4>0</vt:i4>
      </vt:variant>
      <vt:variant>
        <vt:i4>5</vt:i4>
      </vt:variant>
      <vt:variant>
        <vt:lpwstr/>
      </vt:variant>
      <vt:variant>
        <vt:lpwstr>_Toc344218101</vt:lpwstr>
      </vt:variant>
      <vt:variant>
        <vt:i4>1638455</vt:i4>
      </vt:variant>
      <vt:variant>
        <vt:i4>227</vt:i4>
      </vt:variant>
      <vt:variant>
        <vt:i4>0</vt:i4>
      </vt:variant>
      <vt:variant>
        <vt:i4>5</vt:i4>
      </vt:variant>
      <vt:variant>
        <vt:lpwstr/>
      </vt:variant>
      <vt:variant>
        <vt:lpwstr>_Toc344218100</vt:lpwstr>
      </vt:variant>
      <vt:variant>
        <vt:i4>1048630</vt:i4>
      </vt:variant>
      <vt:variant>
        <vt:i4>221</vt:i4>
      </vt:variant>
      <vt:variant>
        <vt:i4>0</vt:i4>
      </vt:variant>
      <vt:variant>
        <vt:i4>5</vt:i4>
      </vt:variant>
      <vt:variant>
        <vt:lpwstr/>
      </vt:variant>
      <vt:variant>
        <vt:lpwstr>_Toc344218099</vt:lpwstr>
      </vt:variant>
      <vt:variant>
        <vt:i4>1048630</vt:i4>
      </vt:variant>
      <vt:variant>
        <vt:i4>215</vt:i4>
      </vt:variant>
      <vt:variant>
        <vt:i4>0</vt:i4>
      </vt:variant>
      <vt:variant>
        <vt:i4>5</vt:i4>
      </vt:variant>
      <vt:variant>
        <vt:lpwstr/>
      </vt:variant>
      <vt:variant>
        <vt:lpwstr>_Toc344218098</vt:lpwstr>
      </vt:variant>
      <vt:variant>
        <vt:i4>1048630</vt:i4>
      </vt:variant>
      <vt:variant>
        <vt:i4>209</vt:i4>
      </vt:variant>
      <vt:variant>
        <vt:i4>0</vt:i4>
      </vt:variant>
      <vt:variant>
        <vt:i4>5</vt:i4>
      </vt:variant>
      <vt:variant>
        <vt:lpwstr/>
      </vt:variant>
      <vt:variant>
        <vt:lpwstr>_Toc344218097</vt:lpwstr>
      </vt:variant>
      <vt:variant>
        <vt:i4>1048630</vt:i4>
      </vt:variant>
      <vt:variant>
        <vt:i4>203</vt:i4>
      </vt:variant>
      <vt:variant>
        <vt:i4>0</vt:i4>
      </vt:variant>
      <vt:variant>
        <vt:i4>5</vt:i4>
      </vt:variant>
      <vt:variant>
        <vt:lpwstr/>
      </vt:variant>
      <vt:variant>
        <vt:lpwstr>_Toc344218096</vt:lpwstr>
      </vt:variant>
      <vt:variant>
        <vt:i4>1048630</vt:i4>
      </vt:variant>
      <vt:variant>
        <vt:i4>197</vt:i4>
      </vt:variant>
      <vt:variant>
        <vt:i4>0</vt:i4>
      </vt:variant>
      <vt:variant>
        <vt:i4>5</vt:i4>
      </vt:variant>
      <vt:variant>
        <vt:lpwstr/>
      </vt:variant>
      <vt:variant>
        <vt:lpwstr>_Toc344218095</vt:lpwstr>
      </vt:variant>
      <vt:variant>
        <vt:i4>1048630</vt:i4>
      </vt:variant>
      <vt:variant>
        <vt:i4>191</vt:i4>
      </vt:variant>
      <vt:variant>
        <vt:i4>0</vt:i4>
      </vt:variant>
      <vt:variant>
        <vt:i4>5</vt:i4>
      </vt:variant>
      <vt:variant>
        <vt:lpwstr/>
      </vt:variant>
      <vt:variant>
        <vt:lpwstr>_Toc344218094</vt:lpwstr>
      </vt:variant>
      <vt:variant>
        <vt:i4>1048630</vt:i4>
      </vt:variant>
      <vt:variant>
        <vt:i4>185</vt:i4>
      </vt:variant>
      <vt:variant>
        <vt:i4>0</vt:i4>
      </vt:variant>
      <vt:variant>
        <vt:i4>5</vt:i4>
      </vt:variant>
      <vt:variant>
        <vt:lpwstr/>
      </vt:variant>
      <vt:variant>
        <vt:lpwstr>_Toc344218093</vt:lpwstr>
      </vt:variant>
      <vt:variant>
        <vt:i4>1048630</vt:i4>
      </vt:variant>
      <vt:variant>
        <vt:i4>179</vt:i4>
      </vt:variant>
      <vt:variant>
        <vt:i4>0</vt:i4>
      </vt:variant>
      <vt:variant>
        <vt:i4>5</vt:i4>
      </vt:variant>
      <vt:variant>
        <vt:lpwstr/>
      </vt:variant>
      <vt:variant>
        <vt:lpwstr>_Toc344218092</vt:lpwstr>
      </vt:variant>
      <vt:variant>
        <vt:i4>1048630</vt:i4>
      </vt:variant>
      <vt:variant>
        <vt:i4>173</vt:i4>
      </vt:variant>
      <vt:variant>
        <vt:i4>0</vt:i4>
      </vt:variant>
      <vt:variant>
        <vt:i4>5</vt:i4>
      </vt:variant>
      <vt:variant>
        <vt:lpwstr/>
      </vt:variant>
      <vt:variant>
        <vt:lpwstr>_Toc344218091</vt:lpwstr>
      </vt:variant>
      <vt:variant>
        <vt:i4>1048630</vt:i4>
      </vt:variant>
      <vt:variant>
        <vt:i4>167</vt:i4>
      </vt:variant>
      <vt:variant>
        <vt:i4>0</vt:i4>
      </vt:variant>
      <vt:variant>
        <vt:i4>5</vt:i4>
      </vt:variant>
      <vt:variant>
        <vt:lpwstr/>
      </vt:variant>
      <vt:variant>
        <vt:lpwstr>_Toc344218090</vt:lpwstr>
      </vt:variant>
      <vt:variant>
        <vt:i4>1114166</vt:i4>
      </vt:variant>
      <vt:variant>
        <vt:i4>161</vt:i4>
      </vt:variant>
      <vt:variant>
        <vt:i4>0</vt:i4>
      </vt:variant>
      <vt:variant>
        <vt:i4>5</vt:i4>
      </vt:variant>
      <vt:variant>
        <vt:lpwstr/>
      </vt:variant>
      <vt:variant>
        <vt:lpwstr>_Toc344218089</vt:lpwstr>
      </vt:variant>
      <vt:variant>
        <vt:i4>1114166</vt:i4>
      </vt:variant>
      <vt:variant>
        <vt:i4>155</vt:i4>
      </vt:variant>
      <vt:variant>
        <vt:i4>0</vt:i4>
      </vt:variant>
      <vt:variant>
        <vt:i4>5</vt:i4>
      </vt:variant>
      <vt:variant>
        <vt:lpwstr/>
      </vt:variant>
      <vt:variant>
        <vt:lpwstr>_Toc344218088</vt:lpwstr>
      </vt:variant>
      <vt:variant>
        <vt:i4>1114166</vt:i4>
      </vt:variant>
      <vt:variant>
        <vt:i4>149</vt:i4>
      </vt:variant>
      <vt:variant>
        <vt:i4>0</vt:i4>
      </vt:variant>
      <vt:variant>
        <vt:i4>5</vt:i4>
      </vt:variant>
      <vt:variant>
        <vt:lpwstr/>
      </vt:variant>
      <vt:variant>
        <vt:lpwstr>_Toc344218087</vt:lpwstr>
      </vt:variant>
      <vt:variant>
        <vt:i4>1114166</vt:i4>
      </vt:variant>
      <vt:variant>
        <vt:i4>143</vt:i4>
      </vt:variant>
      <vt:variant>
        <vt:i4>0</vt:i4>
      </vt:variant>
      <vt:variant>
        <vt:i4>5</vt:i4>
      </vt:variant>
      <vt:variant>
        <vt:lpwstr/>
      </vt:variant>
      <vt:variant>
        <vt:lpwstr>_Toc344218086</vt:lpwstr>
      </vt:variant>
      <vt:variant>
        <vt:i4>1114166</vt:i4>
      </vt:variant>
      <vt:variant>
        <vt:i4>137</vt:i4>
      </vt:variant>
      <vt:variant>
        <vt:i4>0</vt:i4>
      </vt:variant>
      <vt:variant>
        <vt:i4>5</vt:i4>
      </vt:variant>
      <vt:variant>
        <vt:lpwstr/>
      </vt:variant>
      <vt:variant>
        <vt:lpwstr>_Toc344218085</vt:lpwstr>
      </vt:variant>
      <vt:variant>
        <vt:i4>1114166</vt:i4>
      </vt:variant>
      <vt:variant>
        <vt:i4>131</vt:i4>
      </vt:variant>
      <vt:variant>
        <vt:i4>0</vt:i4>
      </vt:variant>
      <vt:variant>
        <vt:i4>5</vt:i4>
      </vt:variant>
      <vt:variant>
        <vt:lpwstr/>
      </vt:variant>
      <vt:variant>
        <vt:lpwstr>_Toc344218084</vt:lpwstr>
      </vt:variant>
      <vt:variant>
        <vt:i4>1114166</vt:i4>
      </vt:variant>
      <vt:variant>
        <vt:i4>125</vt:i4>
      </vt:variant>
      <vt:variant>
        <vt:i4>0</vt:i4>
      </vt:variant>
      <vt:variant>
        <vt:i4>5</vt:i4>
      </vt:variant>
      <vt:variant>
        <vt:lpwstr/>
      </vt:variant>
      <vt:variant>
        <vt:lpwstr>_Toc344218083</vt:lpwstr>
      </vt:variant>
      <vt:variant>
        <vt:i4>1114166</vt:i4>
      </vt:variant>
      <vt:variant>
        <vt:i4>119</vt:i4>
      </vt:variant>
      <vt:variant>
        <vt:i4>0</vt:i4>
      </vt:variant>
      <vt:variant>
        <vt:i4>5</vt:i4>
      </vt:variant>
      <vt:variant>
        <vt:lpwstr/>
      </vt:variant>
      <vt:variant>
        <vt:lpwstr>_Toc344218082</vt:lpwstr>
      </vt:variant>
      <vt:variant>
        <vt:i4>1114166</vt:i4>
      </vt:variant>
      <vt:variant>
        <vt:i4>113</vt:i4>
      </vt:variant>
      <vt:variant>
        <vt:i4>0</vt:i4>
      </vt:variant>
      <vt:variant>
        <vt:i4>5</vt:i4>
      </vt:variant>
      <vt:variant>
        <vt:lpwstr/>
      </vt:variant>
      <vt:variant>
        <vt:lpwstr>_Toc344218081</vt:lpwstr>
      </vt:variant>
      <vt:variant>
        <vt:i4>1114166</vt:i4>
      </vt:variant>
      <vt:variant>
        <vt:i4>107</vt:i4>
      </vt:variant>
      <vt:variant>
        <vt:i4>0</vt:i4>
      </vt:variant>
      <vt:variant>
        <vt:i4>5</vt:i4>
      </vt:variant>
      <vt:variant>
        <vt:lpwstr/>
      </vt:variant>
      <vt:variant>
        <vt:lpwstr>_Toc344218080</vt:lpwstr>
      </vt:variant>
      <vt:variant>
        <vt:i4>1966134</vt:i4>
      </vt:variant>
      <vt:variant>
        <vt:i4>101</vt:i4>
      </vt:variant>
      <vt:variant>
        <vt:i4>0</vt:i4>
      </vt:variant>
      <vt:variant>
        <vt:i4>5</vt:i4>
      </vt:variant>
      <vt:variant>
        <vt:lpwstr/>
      </vt:variant>
      <vt:variant>
        <vt:lpwstr>_Toc344218079</vt:lpwstr>
      </vt:variant>
      <vt:variant>
        <vt:i4>1966134</vt:i4>
      </vt:variant>
      <vt:variant>
        <vt:i4>95</vt:i4>
      </vt:variant>
      <vt:variant>
        <vt:i4>0</vt:i4>
      </vt:variant>
      <vt:variant>
        <vt:i4>5</vt:i4>
      </vt:variant>
      <vt:variant>
        <vt:lpwstr/>
      </vt:variant>
      <vt:variant>
        <vt:lpwstr>_Toc344218078</vt:lpwstr>
      </vt:variant>
      <vt:variant>
        <vt:i4>1966134</vt:i4>
      </vt:variant>
      <vt:variant>
        <vt:i4>89</vt:i4>
      </vt:variant>
      <vt:variant>
        <vt:i4>0</vt:i4>
      </vt:variant>
      <vt:variant>
        <vt:i4>5</vt:i4>
      </vt:variant>
      <vt:variant>
        <vt:lpwstr/>
      </vt:variant>
      <vt:variant>
        <vt:lpwstr>_Toc344218077</vt:lpwstr>
      </vt:variant>
      <vt:variant>
        <vt:i4>1966134</vt:i4>
      </vt:variant>
      <vt:variant>
        <vt:i4>83</vt:i4>
      </vt:variant>
      <vt:variant>
        <vt:i4>0</vt:i4>
      </vt:variant>
      <vt:variant>
        <vt:i4>5</vt:i4>
      </vt:variant>
      <vt:variant>
        <vt:lpwstr/>
      </vt:variant>
      <vt:variant>
        <vt:lpwstr>_Toc344218076</vt:lpwstr>
      </vt:variant>
      <vt:variant>
        <vt:i4>1966134</vt:i4>
      </vt:variant>
      <vt:variant>
        <vt:i4>77</vt:i4>
      </vt:variant>
      <vt:variant>
        <vt:i4>0</vt:i4>
      </vt:variant>
      <vt:variant>
        <vt:i4>5</vt:i4>
      </vt:variant>
      <vt:variant>
        <vt:lpwstr/>
      </vt:variant>
      <vt:variant>
        <vt:lpwstr>_Toc344218075</vt:lpwstr>
      </vt:variant>
      <vt:variant>
        <vt:i4>1966134</vt:i4>
      </vt:variant>
      <vt:variant>
        <vt:i4>71</vt:i4>
      </vt:variant>
      <vt:variant>
        <vt:i4>0</vt:i4>
      </vt:variant>
      <vt:variant>
        <vt:i4>5</vt:i4>
      </vt:variant>
      <vt:variant>
        <vt:lpwstr/>
      </vt:variant>
      <vt:variant>
        <vt:lpwstr>_Toc344218074</vt:lpwstr>
      </vt:variant>
      <vt:variant>
        <vt:i4>1966134</vt:i4>
      </vt:variant>
      <vt:variant>
        <vt:i4>65</vt:i4>
      </vt:variant>
      <vt:variant>
        <vt:i4>0</vt:i4>
      </vt:variant>
      <vt:variant>
        <vt:i4>5</vt:i4>
      </vt:variant>
      <vt:variant>
        <vt:lpwstr/>
      </vt:variant>
      <vt:variant>
        <vt:lpwstr>_Toc344218073</vt:lpwstr>
      </vt:variant>
      <vt:variant>
        <vt:i4>1966134</vt:i4>
      </vt:variant>
      <vt:variant>
        <vt:i4>59</vt:i4>
      </vt:variant>
      <vt:variant>
        <vt:i4>0</vt:i4>
      </vt:variant>
      <vt:variant>
        <vt:i4>5</vt:i4>
      </vt:variant>
      <vt:variant>
        <vt:lpwstr/>
      </vt:variant>
      <vt:variant>
        <vt:lpwstr>_Toc344218072</vt:lpwstr>
      </vt:variant>
      <vt:variant>
        <vt:i4>1966134</vt:i4>
      </vt:variant>
      <vt:variant>
        <vt:i4>53</vt:i4>
      </vt:variant>
      <vt:variant>
        <vt:i4>0</vt:i4>
      </vt:variant>
      <vt:variant>
        <vt:i4>5</vt:i4>
      </vt:variant>
      <vt:variant>
        <vt:lpwstr/>
      </vt:variant>
      <vt:variant>
        <vt:lpwstr>_Toc344218071</vt:lpwstr>
      </vt:variant>
      <vt:variant>
        <vt:i4>1966134</vt:i4>
      </vt:variant>
      <vt:variant>
        <vt:i4>47</vt:i4>
      </vt:variant>
      <vt:variant>
        <vt:i4>0</vt:i4>
      </vt:variant>
      <vt:variant>
        <vt:i4>5</vt:i4>
      </vt:variant>
      <vt:variant>
        <vt:lpwstr/>
      </vt:variant>
      <vt:variant>
        <vt:lpwstr>_Toc344218070</vt:lpwstr>
      </vt:variant>
      <vt:variant>
        <vt:i4>2031670</vt:i4>
      </vt:variant>
      <vt:variant>
        <vt:i4>41</vt:i4>
      </vt:variant>
      <vt:variant>
        <vt:i4>0</vt:i4>
      </vt:variant>
      <vt:variant>
        <vt:i4>5</vt:i4>
      </vt:variant>
      <vt:variant>
        <vt:lpwstr/>
      </vt:variant>
      <vt:variant>
        <vt:lpwstr>_Toc344218069</vt:lpwstr>
      </vt:variant>
      <vt:variant>
        <vt:i4>2031670</vt:i4>
      </vt:variant>
      <vt:variant>
        <vt:i4>35</vt:i4>
      </vt:variant>
      <vt:variant>
        <vt:i4>0</vt:i4>
      </vt:variant>
      <vt:variant>
        <vt:i4>5</vt:i4>
      </vt:variant>
      <vt:variant>
        <vt:lpwstr/>
      </vt:variant>
      <vt:variant>
        <vt:lpwstr>_Toc344218068</vt:lpwstr>
      </vt:variant>
      <vt:variant>
        <vt:i4>2031670</vt:i4>
      </vt:variant>
      <vt:variant>
        <vt:i4>29</vt:i4>
      </vt:variant>
      <vt:variant>
        <vt:i4>0</vt:i4>
      </vt:variant>
      <vt:variant>
        <vt:i4>5</vt:i4>
      </vt:variant>
      <vt:variant>
        <vt:lpwstr/>
      </vt:variant>
      <vt:variant>
        <vt:lpwstr>_Toc344218067</vt:lpwstr>
      </vt:variant>
      <vt:variant>
        <vt:i4>2031670</vt:i4>
      </vt:variant>
      <vt:variant>
        <vt:i4>23</vt:i4>
      </vt:variant>
      <vt:variant>
        <vt:i4>0</vt:i4>
      </vt:variant>
      <vt:variant>
        <vt:i4>5</vt:i4>
      </vt:variant>
      <vt:variant>
        <vt:lpwstr/>
      </vt:variant>
      <vt:variant>
        <vt:lpwstr>_Toc344218066</vt:lpwstr>
      </vt:variant>
      <vt:variant>
        <vt:i4>2031670</vt:i4>
      </vt:variant>
      <vt:variant>
        <vt:i4>17</vt:i4>
      </vt:variant>
      <vt:variant>
        <vt:i4>0</vt:i4>
      </vt:variant>
      <vt:variant>
        <vt:i4>5</vt:i4>
      </vt:variant>
      <vt:variant>
        <vt:lpwstr/>
      </vt:variant>
      <vt:variant>
        <vt:lpwstr>_Toc344218065</vt:lpwstr>
      </vt:variant>
      <vt:variant>
        <vt:i4>2031670</vt:i4>
      </vt:variant>
      <vt:variant>
        <vt:i4>11</vt:i4>
      </vt:variant>
      <vt:variant>
        <vt:i4>0</vt:i4>
      </vt:variant>
      <vt:variant>
        <vt:i4>5</vt:i4>
      </vt:variant>
      <vt:variant>
        <vt:lpwstr/>
      </vt:variant>
      <vt:variant>
        <vt:lpwstr>_Toc344218064</vt:lpwstr>
      </vt:variant>
      <vt:variant>
        <vt:i4>2031670</vt:i4>
      </vt:variant>
      <vt:variant>
        <vt:i4>5</vt:i4>
      </vt:variant>
      <vt:variant>
        <vt:i4>0</vt:i4>
      </vt:variant>
      <vt:variant>
        <vt:i4>5</vt:i4>
      </vt:variant>
      <vt:variant>
        <vt:lpwstr/>
      </vt:variant>
      <vt:variant>
        <vt:lpwstr>_Toc344218063</vt:lpwstr>
      </vt:variant>
      <vt:variant>
        <vt:i4>8323081</vt:i4>
      </vt:variant>
      <vt:variant>
        <vt:i4>0</vt:i4>
      </vt:variant>
      <vt:variant>
        <vt:i4>0</vt:i4>
      </vt:variant>
      <vt:variant>
        <vt:i4>5</vt:i4>
      </vt:variant>
      <vt:variant>
        <vt:lpwstr>mailto:pitp-ek@mail.ru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111</dc:creator>
  <cp:lastModifiedBy>Vorojeikina</cp:lastModifiedBy>
  <cp:revision>145</cp:revision>
  <cp:lastPrinted>2013-09-03T06:48:00Z</cp:lastPrinted>
  <dcterms:created xsi:type="dcterms:W3CDTF">2013-07-13T08:12:00Z</dcterms:created>
  <dcterms:modified xsi:type="dcterms:W3CDTF">2013-09-03T06:55:00Z</dcterms:modified>
</cp:coreProperties>
</file>